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7A" w:rsidRDefault="00A6717A" w:rsidP="00A6717A">
      <w:pPr>
        <w:shd w:val="clear" w:color="auto" w:fill="FFFFFF"/>
        <w:spacing w:line="100" w:lineRule="atLeast"/>
        <w:jc w:val="center"/>
        <w:rPr>
          <w:b/>
        </w:rPr>
      </w:pPr>
      <w:r>
        <w:rPr>
          <w:b/>
        </w:rPr>
        <w:t>МУНИЦИПАЛЬНОЕ БЮДЖЕТНОЕ ОБРАЗОВАТЕЛЬНОЕ УЧРЕЖДЕНИЕ</w:t>
      </w:r>
    </w:p>
    <w:p w:rsidR="00A6717A" w:rsidRDefault="00A6717A" w:rsidP="00A6717A">
      <w:pPr>
        <w:shd w:val="clear" w:color="auto" w:fill="FFFFFF"/>
        <w:spacing w:line="100" w:lineRule="atLeast"/>
        <w:jc w:val="center"/>
        <w:rPr>
          <w:b/>
        </w:rPr>
      </w:pPr>
      <w:r>
        <w:rPr>
          <w:b/>
        </w:rPr>
        <w:t>«НОВОСЕЛОВСКАЯ  ОСНОВНАЯ ОБЩЕОБРАЗОВАТЕЛЬНАЯ ШКОЛА»</w:t>
      </w:r>
    </w:p>
    <w:p w:rsidR="00A6717A" w:rsidRDefault="00A6717A" w:rsidP="00A6717A">
      <w:pPr>
        <w:shd w:val="clear" w:color="auto" w:fill="FFFFFF"/>
        <w:spacing w:line="100" w:lineRule="atLeast"/>
        <w:jc w:val="center"/>
      </w:pPr>
      <w:r>
        <w:rPr>
          <w:b/>
        </w:rPr>
        <w:t>ОРЛОВСКОГО МУНИЦИПАЛЬНОГО ОКРУГА ОРЛОВСКОЙ ОБЛАСТИ</w:t>
      </w:r>
    </w:p>
    <w:p w:rsidR="00A6717A" w:rsidRDefault="00A6717A" w:rsidP="00A6717A">
      <w:pPr>
        <w:shd w:val="clear" w:color="auto" w:fill="FFFFFF"/>
        <w:spacing w:line="100" w:lineRule="atLeast"/>
        <w:ind w:firstLine="227"/>
        <w:jc w:val="center"/>
      </w:pPr>
    </w:p>
    <w:p w:rsidR="00A6717A" w:rsidRDefault="00A6717A" w:rsidP="00A6717A">
      <w:pPr>
        <w:shd w:val="clear" w:color="auto" w:fill="FFFFFF"/>
        <w:spacing w:line="100" w:lineRule="atLeast"/>
        <w:jc w:val="center"/>
      </w:pPr>
    </w:p>
    <w:p w:rsidR="00A6717A" w:rsidRDefault="00A6717A" w:rsidP="00A6717A">
      <w:pPr>
        <w:shd w:val="clear" w:color="auto" w:fill="FFFFFF"/>
        <w:spacing w:line="100" w:lineRule="atLeast"/>
        <w:ind w:firstLine="227"/>
        <w:jc w:val="center"/>
      </w:pPr>
    </w:p>
    <w:p w:rsidR="00A6717A" w:rsidRDefault="00A6717A" w:rsidP="00A6717A">
      <w:pPr>
        <w:shd w:val="clear" w:color="auto" w:fill="FFFFFF"/>
        <w:jc w:val="right"/>
      </w:pPr>
      <w:r>
        <w:t>Приложение</w:t>
      </w:r>
    </w:p>
    <w:p w:rsidR="00A6717A" w:rsidRDefault="00A6717A" w:rsidP="00A6717A">
      <w:pPr>
        <w:shd w:val="clear" w:color="auto" w:fill="FFFFFF"/>
        <w:jc w:val="right"/>
      </w:pPr>
      <w:r>
        <w:t xml:space="preserve">к адаптированной </w:t>
      </w:r>
    </w:p>
    <w:p w:rsidR="00A6717A" w:rsidRDefault="00A6717A" w:rsidP="00A6717A">
      <w:pPr>
        <w:shd w:val="clear" w:color="auto" w:fill="FFFFFF"/>
        <w:jc w:val="right"/>
      </w:pPr>
      <w:r>
        <w:t xml:space="preserve">основной </w:t>
      </w:r>
    </w:p>
    <w:p w:rsidR="00A6717A" w:rsidRDefault="00A6717A" w:rsidP="00A6717A">
      <w:pPr>
        <w:shd w:val="clear" w:color="auto" w:fill="FFFFFF"/>
        <w:jc w:val="right"/>
      </w:pPr>
      <w:r>
        <w:t>общеобразовательной</w:t>
      </w:r>
    </w:p>
    <w:p w:rsidR="00A6717A" w:rsidRDefault="00A6717A" w:rsidP="00A6717A">
      <w:pPr>
        <w:shd w:val="clear" w:color="auto" w:fill="FFFFFF"/>
        <w:jc w:val="right"/>
      </w:pPr>
      <w:r>
        <w:t xml:space="preserve"> программе,</w:t>
      </w:r>
    </w:p>
    <w:p w:rsidR="00A6717A" w:rsidRDefault="00A6717A" w:rsidP="00A6717A">
      <w:pPr>
        <w:shd w:val="clear" w:color="auto" w:fill="FFFFFF"/>
        <w:jc w:val="right"/>
      </w:pPr>
      <w:r>
        <w:t xml:space="preserve">утвержденной </w:t>
      </w:r>
    </w:p>
    <w:p w:rsidR="00A6717A" w:rsidRDefault="00A6717A" w:rsidP="00A6717A">
      <w:pPr>
        <w:shd w:val="clear" w:color="auto" w:fill="FFFFFF"/>
        <w:jc w:val="right"/>
      </w:pPr>
      <w:r>
        <w:t>приказом</w:t>
      </w:r>
    </w:p>
    <w:p w:rsidR="00A6717A" w:rsidRDefault="00A6717A" w:rsidP="00A6717A">
      <w:pPr>
        <w:shd w:val="clear" w:color="auto" w:fill="FFFFFF"/>
        <w:jc w:val="right"/>
      </w:pPr>
      <w:r>
        <w:t>от 30.08.2024 №80</w:t>
      </w:r>
    </w:p>
    <w:p w:rsidR="00A6717A" w:rsidRDefault="00A6717A" w:rsidP="00A6717A">
      <w:pPr>
        <w:shd w:val="clear" w:color="auto" w:fill="FFFFFF"/>
        <w:jc w:val="center"/>
        <w:rPr>
          <w:rFonts w:eastAsia="SimSun" w:cs="Mangal"/>
        </w:rPr>
      </w:pPr>
    </w:p>
    <w:p w:rsidR="00A6717A" w:rsidRDefault="00A6717A" w:rsidP="00A6717A">
      <w:pPr>
        <w:shd w:val="clear" w:color="auto" w:fill="FFFFFF"/>
        <w:jc w:val="center"/>
      </w:pPr>
    </w:p>
    <w:p w:rsidR="00A6717A" w:rsidRDefault="00A6717A" w:rsidP="00A6717A">
      <w:pPr>
        <w:shd w:val="clear" w:color="auto" w:fill="FFFFFF"/>
        <w:jc w:val="center"/>
        <w:rPr>
          <w:sz w:val="28"/>
          <w:szCs w:val="28"/>
        </w:rPr>
      </w:pPr>
      <w:r>
        <w:rPr>
          <w:rFonts w:ascii="LiberationSerif" w:hAnsi="LiberationSerif" w:cs="LiberationSerif"/>
          <w:b/>
          <w:bCs/>
          <w:caps/>
          <w:sz w:val="28"/>
          <w:szCs w:val="28"/>
        </w:rPr>
        <w:t>АДАПТИРОВАННАЯ РАБОЧАЯ ПРОГРАММА</w:t>
      </w:r>
      <w:r>
        <w:rPr>
          <w:rFonts w:ascii="LiberationSerif" w:hAnsi="LiberationSerif" w:cs="LiberationSerif"/>
          <w:b/>
          <w:bCs/>
          <w:caps/>
          <w:sz w:val="28"/>
          <w:szCs w:val="28"/>
        </w:rPr>
        <w:br/>
      </w:r>
    </w:p>
    <w:p w:rsidR="00A6717A" w:rsidRDefault="00A6717A" w:rsidP="00A6717A">
      <w:pPr>
        <w:shd w:val="clear" w:color="auto" w:fill="FFFFFF"/>
        <w:jc w:val="center"/>
        <w:rPr>
          <w:sz w:val="28"/>
          <w:szCs w:val="28"/>
        </w:rPr>
      </w:pPr>
      <w:r>
        <w:rPr>
          <w:sz w:val="28"/>
          <w:szCs w:val="28"/>
        </w:rPr>
        <w:t>учебного курса</w:t>
      </w:r>
    </w:p>
    <w:p w:rsidR="00A6717A" w:rsidRDefault="00A6717A" w:rsidP="00A6717A">
      <w:pPr>
        <w:shd w:val="clear" w:color="auto" w:fill="FFFFFF"/>
        <w:jc w:val="center"/>
        <w:rPr>
          <w:sz w:val="28"/>
          <w:szCs w:val="28"/>
        </w:rPr>
      </w:pPr>
      <w:r>
        <w:rPr>
          <w:sz w:val="28"/>
          <w:szCs w:val="28"/>
        </w:rPr>
        <w:t>«</w:t>
      </w:r>
      <w:r>
        <w:rPr>
          <w:color w:val="000000"/>
          <w:sz w:val="26"/>
          <w:szCs w:val="26"/>
        </w:rPr>
        <w:t>ОРКСЭ</w:t>
      </w:r>
      <w:r>
        <w:rPr>
          <w:sz w:val="28"/>
          <w:szCs w:val="28"/>
        </w:rPr>
        <w:t>»</w:t>
      </w:r>
    </w:p>
    <w:p w:rsidR="00A6717A" w:rsidRDefault="00A6717A" w:rsidP="00A6717A">
      <w:pPr>
        <w:shd w:val="clear" w:color="auto" w:fill="FFFFFF"/>
        <w:jc w:val="center"/>
        <w:rPr>
          <w:sz w:val="28"/>
          <w:szCs w:val="28"/>
        </w:rPr>
      </w:pPr>
      <w:r>
        <w:rPr>
          <w:sz w:val="28"/>
          <w:szCs w:val="28"/>
        </w:rPr>
        <w:t xml:space="preserve">для </w:t>
      </w:r>
      <w:r>
        <w:rPr>
          <w:sz w:val="28"/>
          <w:szCs w:val="28"/>
        </w:rPr>
        <w:t>4 класса на основе ФГОС Н</w:t>
      </w:r>
      <w:r>
        <w:rPr>
          <w:sz w:val="28"/>
          <w:szCs w:val="28"/>
        </w:rPr>
        <w:t>ОО обучающихся с ОВЗ по варианту 7.1</w:t>
      </w:r>
    </w:p>
    <w:p w:rsidR="00A6717A" w:rsidRDefault="00A6717A" w:rsidP="00A6717A">
      <w:pPr>
        <w:shd w:val="clear" w:color="auto" w:fill="FFFFFF"/>
        <w:jc w:val="center"/>
        <w:rPr>
          <w:rFonts w:eastAsia="SimSun" w:cs="Mangal"/>
          <w:sz w:val="24"/>
          <w:szCs w:val="24"/>
        </w:rPr>
      </w:pPr>
      <w:r>
        <w:rPr>
          <w:sz w:val="28"/>
          <w:szCs w:val="28"/>
        </w:rPr>
        <w:t>на 2024-2025 учебный год</w:t>
      </w:r>
    </w:p>
    <w:p w:rsidR="00A6717A" w:rsidRDefault="00A6717A" w:rsidP="00A6717A">
      <w:pPr>
        <w:shd w:val="clear" w:color="auto" w:fill="FFFFFF"/>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spacing w:line="100" w:lineRule="atLeast"/>
        <w:ind w:firstLine="227"/>
        <w:jc w:val="right"/>
      </w:pPr>
    </w:p>
    <w:p w:rsidR="00A6717A" w:rsidRDefault="00A6717A" w:rsidP="00A6717A">
      <w:pPr>
        <w:shd w:val="clear" w:color="auto" w:fill="FFFFFF"/>
        <w:ind w:firstLine="227"/>
        <w:jc w:val="right"/>
      </w:pPr>
    </w:p>
    <w:p w:rsidR="00A6717A" w:rsidRDefault="00A6717A" w:rsidP="00A6717A">
      <w:pPr>
        <w:shd w:val="clear" w:color="auto" w:fill="FFFFFF"/>
        <w:ind w:firstLine="227"/>
        <w:jc w:val="right"/>
        <w:rPr>
          <w:color w:val="000000"/>
        </w:rPr>
      </w:pPr>
      <w:r>
        <w:t>Составитель: Афонин Александр Викторович</w:t>
      </w:r>
      <w:r>
        <w:rPr>
          <w:color w:val="FF0000"/>
        </w:rPr>
        <w:t>,</w:t>
      </w:r>
    </w:p>
    <w:p w:rsidR="00A6717A" w:rsidRDefault="00A6717A" w:rsidP="00A6717A">
      <w:pPr>
        <w:shd w:val="clear" w:color="auto" w:fill="FFFFFF"/>
        <w:ind w:firstLine="227"/>
        <w:jc w:val="right"/>
      </w:pPr>
      <w:r>
        <w:rPr>
          <w:color w:val="000000"/>
        </w:rPr>
        <w:t xml:space="preserve">учитель </w:t>
      </w:r>
      <w:r>
        <w:rPr>
          <w:color w:val="000000"/>
        </w:rPr>
        <w:t>ОРКСЭ</w:t>
      </w:r>
      <w:bookmarkStart w:id="0" w:name="_GoBack"/>
      <w:bookmarkEnd w:id="0"/>
    </w:p>
    <w:p w:rsidR="00A6717A" w:rsidRDefault="00A6717A" w:rsidP="00A6717A">
      <w:pPr>
        <w:shd w:val="clear" w:color="auto" w:fill="FFFFFF"/>
        <w:ind w:firstLine="227"/>
        <w:jc w:val="right"/>
      </w:pPr>
    </w:p>
    <w:p w:rsidR="00A6717A" w:rsidRDefault="00A6717A" w:rsidP="00A6717A">
      <w:pPr>
        <w:shd w:val="clear" w:color="auto" w:fill="FFFFFF"/>
        <w:ind w:firstLine="227"/>
        <w:jc w:val="right"/>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rPr>
      </w:pPr>
    </w:p>
    <w:p w:rsidR="00A6717A" w:rsidRDefault="00A6717A" w:rsidP="00A6717A">
      <w:pPr>
        <w:shd w:val="clear" w:color="auto" w:fill="FFFFFF"/>
        <w:jc w:val="center"/>
        <w:rPr>
          <w:b/>
          <w:bCs/>
          <w:caps/>
        </w:rPr>
      </w:pPr>
      <w:r>
        <w:rPr>
          <w:b/>
          <w:bCs/>
        </w:rPr>
        <w:t>д.Новоселово</w:t>
      </w:r>
    </w:p>
    <w:p w:rsidR="00A6717A" w:rsidRDefault="00A6717A" w:rsidP="00A6717A">
      <w:pPr>
        <w:shd w:val="clear" w:color="auto" w:fill="FFFFFF"/>
        <w:jc w:val="center"/>
        <w:rPr>
          <w:b/>
          <w:bCs/>
          <w:caps/>
        </w:rPr>
      </w:pPr>
    </w:p>
    <w:p w:rsidR="00A6717A" w:rsidRDefault="00A6717A" w:rsidP="00A6717A">
      <w:pPr>
        <w:shd w:val="clear" w:color="auto" w:fill="FFFFFF"/>
        <w:jc w:val="center"/>
        <w:rPr>
          <w:rFonts w:eastAsia="SimSun"/>
          <w:b/>
          <w:color w:val="000000"/>
          <w:sz w:val="28"/>
        </w:rPr>
      </w:pPr>
      <w:r>
        <w:rPr>
          <w:b/>
          <w:bCs/>
          <w:caps/>
        </w:rPr>
        <w:t>2024</w:t>
      </w:r>
    </w:p>
    <w:p w:rsidR="00ED5935" w:rsidRDefault="00ED5935" w:rsidP="00ED5935">
      <w:pPr>
        <w:pStyle w:val="a0"/>
        <w:ind w:left="111"/>
        <w:rPr>
          <w:sz w:val="20"/>
        </w:rPr>
      </w:pPr>
    </w:p>
    <w:p w:rsidR="00ED5935" w:rsidRDefault="00ED5935" w:rsidP="00ED5935">
      <w:pPr>
        <w:rPr>
          <w:b/>
          <w:sz w:val="24"/>
        </w:rPr>
      </w:pPr>
      <w:r>
        <w:rPr>
          <w:b/>
          <w:sz w:val="24"/>
        </w:rPr>
        <w:br w:type="page"/>
      </w:r>
    </w:p>
    <w:p w:rsidR="00ED5935" w:rsidRDefault="00ED5935" w:rsidP="00ED5935">
      <w:pPr>
        <w:spacing w:before="76"/>
        <w:ind w:left="510" w:right="510"/>
        <w:jc w:val="center"/>
        <w:rPr>
          <w:b/>
          <w:sz w:val="24"/>
        </w:rPr>
      </w:pPr>
      <w:r>
        <w:rPr>
          <w:b/>
          <w:sz w:val="24"/>
        </w:rPr>
        <w:lastRenderedPageBreak/>
        <w:t>ПОЯСНИТЕЛЬНАЯ</w:t>
      </w:r>
      <w:r>
        <w:rPr>
          <w:b/>
          <w:spacing w:val="-8"/>
          <w:sz w:val="24"/>
        </w:rPr>
        <w:t xml:space="preserve"> </w:t>
      </w:r>
      <w:r>
        <w:rPr>
          <w:b/>
          <w:spacing w:val="-2"/>
          <w:sz w:val="24"/>
        </w:rPr>
        <w:t>ЗАПИСКА</w:t>
      </w:r>
    </w:p>
    <w:p w:rsidR="00ED5935" w:rsidRDefault="00ED5935" w:rsidP="00ED5935">
      <w:pPr>
        <w:pStyle w:val="a0"/>
        <w:spacing w:before="272" w:line="264" w:lineRule="auto"/>
        <w:ind w:left="983" w:right="1257"/>
      </w:pPr>
      <w:r>
        <w:t>Адаптированная</w:t>
      </w:r>
      <w:r>
        <w:rPr>
          <w:spacing w:val="-5"/>
        </w:rPr>
        <w:t xml:space="preserve"> </w:t>
      </w:r>
      <w:r>
        <w:t>рабочая</w:t>
      </w:r>
      <w:r>
        <w:rPr>
          <w:spacing w:val="-5"/>
        </w:rPr>
        <w:t xml:space="preserve"> </w:t>
      </w:r>
      <w:r>
        <w:t>программа</w:t>
      </w:r>
      <w:r>
        <w:rPr>
          <w:spacing w:val="-9"/>
        </w:rPr>
        <w:t xml:space="preserve"> </w:t>
      </w:r>
      <w:r>
        <w:t>составлена</w:t>
      </w:r>
      <w:r>
        <w:rPr>
          <w:spacing w:val="-6"/>
        </w:rPr>
        <w:t xml:space="preserve"> </w:t>
      </w:r>
      <w:r>
        <w:t>на</w:t>
      </w:r>
      <w:r>
        <w:rPr>
          <w:spacing w:val="-6"/>
        </w:rPr>
        <w:t xml:space="preserve"> </w:t>
      </w:r>
      <w:r>
        <w:t>основе</w:t>
      </w:r>
      <w:r>
        <w:rPr>
          <w:spacing w:val="40"/>
        </w:rPr>
        <w:t xml:space="preserve"> </w:t>
      </w:r>
      <w:r>
        <w:t xml:space="preserve">нормативно-правовых </w:t>
      </w:r>
      <w:r>
        <w:rPr>
          <w:spacing w:val="-2"/>
        </w:rPr>
        <w:t>документов:</w:t>
      </w:r>
    </w:p>
    <w:p w:rsidR="00ED5935" w:rsidRDefault="00ED5935" w:rsidP="00ED5935">
      <w:pPr>
        <w:pStyle w:val="a7"/>
        <w:numPr>
          <w:ilvl w:val="0"/>
          <w:numId w:val="5"/>
        </w:numPr>
        <w:tabs>
          <w:tab w:val="left" w:pos="1703"/>
        </w:tabs>
        <w:spacing w:before="1" w:line="264" w:lineRule="auto"/>
        <w:ind w:right="1366"/>
        <w:rPr>
          <w:sz w:val="24"/>
        </w:rPr>
      </w:pPr>
      <w:r>
        <w:rPr>
          <w:sz w:val="24"/>
        </w:rPr>
        <w:t>Федеральный</w:t>
      </w:r>
      <w:r>
        <w:rPr>
          <w:spacing w:val="-3"/>
          <w:sz w:val="24"/>
        </w:rPr>
        <w:t xml:space="preserve"> </w:t>
      </w:r>
      <w:r>
        <w:rPr>
          <w:sz w:val="24"/>
        </w:rPr>
        <w:t>закон</w:t>
      </w:r>
      <w:r>
        <w:rPr>
          <w:spacing w:val="-3"/>
          <w:sz w:val="24"/>
        </w:rPr>
        <w:t xml:space="preserve"> </w:t>
      </w:r>
      <w:r>
        <w:rPr>
          <w:sz w:val="24"/>
        </w:rPr>
        <w:t>«Об</w:t>
      </w:r>
      <w:r>
        <w:rPr>
          <w:spacing w:val="-1"/>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Российской</w:t>
      </w:r>
      <w:r>
        <w:rPr>
          <w:spacing w:val="40"/>
          <w:sz w:val="24"/>
        </w:rPr>
        <w:t xml:space="preserve"> </w:t>
      </w:r>
      <w:r>
        <w:rPr>
          <w:sz w:val="24"/>
        </w:rPr>
        <w:t>Федерации»</w:t>
      </w:r>
      <w:r>
        <w:rPr>
          <w:spacing w:val="-11"/>
          <w:sz w:val="24"/>
        </w:rPr>
        <w:t xml:space="preserve"> </w:t>
      </w:r>
      <w:r>
        <w:rPr>
          <w:sz w:val="24"/>
        </w:rPr>
        <w:t>от</w:t>
      </w:r>
      <w:r>
        <w:rPr>
          <w:spacing w:val="-3"/>
          <w:sz w:val="24"/>
        </w:rPr>
        <w:t xml:space="preserve"> </w:t>
      </w:r>
      <w:r>
        <w:rPr>
          <w:sz w:val="24"/>
        </w:rPr>
        <w:t>29</w:t>
      </w:r>
      <w:r>
        <w:rPr>
          <w:spacing w:val="-2"/>
          <w:sz w:val="24"/>
        </w:rPr>
        <w:t xml:space="preserve"> </w:t>
      </w:r>
      <w:r>
        <w:rPr>
          <w:sz w:val="24"/>
        </w:rPr>
        <w:t>декабря</w:t>
      </w:r>
      <w:r>
        <w:rPr>
          <w:spacing w:val="40"/>
          <w:sz w:val="24"/>
        </w:rPr>
        <w:t xml:space="preserve"> </w:t>
      </w:r>
      <w:r>
        <w:rPr>
          <w:sz w:val="24"/>
        </w:rPr>
        <w:t>2012 года № 273-ФЗ (с изменениями и дополнениями)</w:t>
      </w:r>
    </w:p>
    <w:p w:rsidR="00ED5935" w:rsidRDefault="00ED5935" w:rsidP="00ED5935">
      <w:pPr>
        <w:pStyle w:val="a7"/>
        <w:numPr>
          <w:ilvl w:val="0"/>
          <w:numId w:val="5"/>
        </w:numPr>
        <w:tabs>
          <w:tab w:val="left" w:pos="1703"/>
        </w:tabs>
        <w:spacing w:before="1" w:line="264" w:lineRule="auto"/>
        <w:ind w:right="1889"/>
        <w:rPr>
          <w:sz w:val="24"/>
        </w:rPr>
      </w:pPr>
      <w:r>
        <w:rPr>
          <w:sz w:val="24"/>
        </w:rPr>
        <w:t>Федеральный государственный образовательный стандарт начального общего образования,</w:t>
      </w:r>
      <w:r>
        <w:rPr>
          <w:spacing w:val="-4"/>
          <w:sz w:val="24"/>
        </w:rPr>
        <w:t xml:space="preserve"> </w:t>
      </w:r>
      <w:r>
        <w:rPr>
          <w:sz w:val="24"/>
        </w:rPr>
        <w:t>утверждённый</w:t>
      </w:r>
      <w:r>
        <w:rPr>
          <w:spacing w:val="-5"/>
          <w:sz w:val="24"/>
        </w:rPr>
        <w:t xml:space="preserve"> </w:t>
      </w:r>
      <w:r>
        <w:rPr>
          <w:sz w:val="24"/>
        </w:rPr>
        <w:t>приказом</w:t>
      </w:r>
      <w:r>
        <w:rPr>
          <w:spacing w:val="-1"/>
          <w:sz w:val="24"/>
        </w:rPr>
        <w:t xml:space="preserve"> </w:t>
      </w:r>
      <w:r>
        <w:rPr>
          <w:sz w:val="24"/>
        </w:rPr>
        <w:t>Минобрнауки</w:t>
      </w:r>
      <w:r>
        <w:rPr>
          <w:spacing w:val="-5"/>
          <w:sz w:val="24"/>
        </w:rPr>
        <w:t xml:space="preserve"> </w:t>
      </w:r>
      <w:r>
        <w:rPr>
          <w:sz w:val="24"/>
        </w:rPr>
        <w:t>РФ</w:t>
      </w:r>
      <w:r>
        <w:rPr>
          <w:spacing w:val="-6"/>
          <w:sz w:val="24"/>
        </w:rPr>
        <w:t xml:space="preserve"> </w:t>
      </w:r>
      <w:r>
        <w:rPr>
          <w:sz w:val="24"/>
        </w:rPr>
        <w:t>от</w:t>
      </w:r>
      <w:r>
        <w:rPr>
          <w:spacing w:val="-5"/>
          <w:sz w:val="24"/>
        </w:rPr>
        <w:t xml:space="preserve"> </w:t>
      </w:r>
      <w:r>
        <w:rPr>
          <w:sz w:val="24"/>
        </w:rPr>
        <w:t>31.05.2021</w:t>
      </w:r>
      <w:r>
        <w:rPr>
          <w:spacing w:val="-4"/>
          <w:sz w:val="24"/>
        </w:rPr>
        <w:t xml:space="preserve"> </w:t>
      </w:r>
      <w:r>
        <w:rPr>
          <w:sz w:val="24"/>
        </w:rPr>
        <w:t>№</w:t>
      </w:r>
      <w:r>
        <w:rPr>
          <w:spacing w:val="-5"/>
          <w:sz w:val="24"/>
        </w:rPr>
        <w:t xml:space="preserve"> </w:t>
      </w:r>
      <w:r>
        <w:rPr>
          <w:sz w:val="24"/>
        </w:rPr>
        <w:t>286</w:t>
      </w:r>
      <w:r>
        <w:rPr>
          <w:spacing w:val="-4"/>
          <w:sz w:val="24"/>
        </w:rPr>
        <w:t xml:space="preserve"> </w:t>
      </w:r>
      <w:r>
        <w:rPr>
          <w:sz w:val="24"/>
        </w:rPr>
        <w:t xml:space="preserve">(с </w:t>
      </w:r>
      <w:r>
        <w:rPr>
          <w:spacing w:val="-2"/>
          <w:sz w:val="24"/>
        </w:rPr>
        <w:t>изменениями)</w:t>
      </w:r>
    </w:p>
    <w:p w:rsidR="00ED5935" w:rsidRDefault="00ED5935" w:rsidP="00ED5935">
      <w:pPr>
        <w:pStyle w:val="a7"/>
        <w:numPr>
          <w:ilvl w:val="0"/>
          <w:numId w:val="5"/>
        </w:numPr>
        <w:tabs>
          <w:tab w:val="left" w:pos="1583"/>
        </w:tabs>
        <w:ind w:left="983" w:right="2193" w:firstLine="420"/>
        <w:rPr>
          <w:color w:val="1A1A1A"/>
        </w:rPr>
      </w:pPr>
      <w:r>
        <w:rPr>
          <w:color w:val="1A1A1A"/>
          <w:sz w:val="24"/>
        </w:rPr>
        <w:t>Адаптированная</w:t>
      </w:r>
      <w:r>
        <w:rPr>
          <w:color w:val="1A1A1A"/>
          <w:spacing w:val="-5"/>
          <w:sz w:val="24"/>
        </w:rPr>
        <w:t xml:space="preserve"> </w:t>
      </w:r>
      <w:r>
        <w:rPr>
          <w:color w:val="1A1A1A"/>
          <w:sz w:val="24"/>
        </w:rPr>
        <w:t>образовательная</w:t>
      </w:r>
      <w:r>
        <w:rPr>
          <w:color w:val="1A1A1A"/>
          <w:spacing w:val="-6"/>
          <w:sz w:val="24"/>
        </w:rPr>
        <w:t xml:space="preserve"> </w:t>
      </w:r>
      <w:r>
        <w:rPr>
          <w:color w:val="1A1A1A"/>
          <w:sz w:val="24"/>
        </w:rPr>
        <w:t>программа</w:t>
      </w:r>
      <w:r>
        <w:rPr>
          <w:color w:val="1A1A1A"/>
          <w:spacing w:val="-5"/>
          <w:sz w:val="24"/>
        </w:rPr>
        <w:t xml:space="preserve"> </w:t>
      </w:r>
      <w:r>
        <w:rPr>
          <w:color w:val="1A1A1A"/>
          <w:sz w:val="24"/>
        </w:rPr>
        <w:t>начального</w:t>
      </w:r>
      <w:r>
        <w:rPr>
          <w:color w:val="1A1A1A"/>
          <w:spacing w:val="-6"/>
          <w:sz w:val="24"/>
        </w:rPr>
        <w:t xml:space="preserve"> </w:t>
      </w:r>
      <w:r>
        <w:rPr>
          <w:color w:val="1A1A1A"/>
          <w:sz w:val="24"/>
        </w:rPr>
        <w:t>общего</w:t>
      </w:r>
      <w:r>
        <w:rPr>
          <w:color w:val="1A1A1A"/>
          <w:spacing w:val="-6"/>
          <w:sz w:val="24"/>
        </w:rPr>
        <w:t xml:space="preserve"> </w:t>
      </w:r>
      <w:r>
        <w:rPr>
          <w:color w:val="1A1A1A"/>
          <w:sz w:val="24"/>
        </w:rPr>
        <w:t>образовании обучающихся</w:t>
      </w:r>
      <w:r>
        <w:rPr>
          <w:color w:val="1A1A1A"/>
          <w:spacing w:val="80"/>
          <w:sz w:val="24"/>
        </w:rPr>
        <w:t xml:space="preserve"> </w:t>
      </w:r>
      <w:r>
        <w:rPr>
          <w:color w:val="1A1A1A"/>
          <w:sz w:val="24"/>
        </w:rPr>
        <w:t>с задержкой психического развития (вариант 7.1).</w:t>
      </w:r>
    </w:p>
    <w:p w:rsidR="00ED5935" w:rsidRDefault="00ED5935" w:rsidP="00ED5935">
      <w:pPr>
        <w:pStyle w:val="a7"/>
        <w:numPr>
          <w:ilvl w:val="0"/>
          <w:numId w:val="5"/>
        </w:numPr>
        <w:tabs>
          <w:tab w:val="left" w:pos="1703"/>
        </w:tabs>
        <w:spacing w:line="264" w:lineRule="auto"/>
        <w:ind w:right="1186"/>
        <w:rPr>
          <w:sz w:val="24"/>
        </w:rPr>
      </w:pPr>
      <w:r>
        <w:rPr>
          <w:sz w:val="24"/>
        </w:rPr>
        <w:t>Постановление</w:t>
      </w:r>
      <w:r>
        <w:rPr>
          <w:spacing w:val="-3"/>
          <w:sz w:val="24"/>
        </w:rPr>
        <w:t xml:space="preserve"> </w:t>
      </w:r>
      <w:r>
        <w:rPr>
          <w:sz w:val="24"/>
        </w:rPr>
        <w:t>Главного</w:t>
      </w:r>
      <w:r>
        <w:rPr>
          <w:spacing w:val="-4"/>
          <w:sz w:val="24"/>
        </w:rPr>
        <w:t xml:space="preserve"> </w:t>
      </w:r>
      <w:r>
        <w:rPr>
          <w:sz w:val="24"/>
        </w:rPr>
        <w:t>государственного</w:t>
      </w:r>
      <w:r>
        <w:rPr>
          <w:spacing w:val="-4"/>
          <w:sz w:val="24"/>
        </w:rPr>
        <w:t xml:space="preserve"> </w:t>
      </w:r>
      <w:r>
        <w:rPr>
          <w:sz w:val="24"/>
        </w:rPr>
        <w:t>санитарного</w:t>
      </w:r>
      <w:r>
        <w:rPr>
          <w:spacing w:val="-4"/>
          <w:sz w:val="24"/>
        </w:rPr>
        <w:t xml:space="preserve"> </w:t>
      </w:r>
      <w:r>
        <w:rPr>
          <w:sz w:val="24"/>
        </w:rPr>
        <w:t>врача</w:t>
      </w:r>
      <w:r>
        <w:rPr>
          <w:spacing w:val="-3"/>
          <w:sz w:val="24"/>
        </w:rPr>
        <w:t xml:space="preserve"> </w:t>
      </w:r>
      <w:r>
        <w:rPr>
          <w:sz w:val="24"/>
        </w:rPr>
        <w:t>РФ</w:t>
      </w:r>
      <w:r>
        <w:rPr>
          <w:spacing w:val="-6"/>
          <w:sz w:val="24"/>
        </w:rPr>
        <w:t xml:space="preserve"> </w:t>
      </w:r>
      <w:r>
        <w:rPr>
          <w:sz w:val="24"/>
        </w:rPr>
        <w:t>от</w:t>
      </w:r>
      <w:r>
        <w:rPr>
          <w:spacing w:val="-5"/>
          <w:sz w:val="24"/>
        </w:rPr>
        <w:t xml:space="preserve"> </w:t>
      </w:r>
      <w:r>
        <w:rPr>
          <w:sz w:val="24"/>
        </w:rPr>
        <w:t>28</w:t>
      </w:r>
      <w:r>
        <w:rPr>
          <w:spacing w:val="-4"/>
          <w:sz w:val="24"/>
        </w:rPr>
        <w:t xml:space="preserve"> </w:t>
      </w:r>
      <w:r>
        <w:rPr>
          <w:sz w:val="24"/>
        </w:rPr>
        <w:t>сентября</w:t>
      </w:r>
      <w:r>
        <w:rPr>
          <w:spacing w:val="-3"/>
          <w:sz w:val="24"/>
        </w:rPr>
        <w:t xml:space="preserve"> </w:t>
      </w:r>
      <w:r>
        <w:rPr>
          <w:sz w:val="24"/>
        </w:rPr>
        <w:t>2020 г. N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ED5935" w:rsidRDefault="00ED5935" w:rsidP="00ED5935">
      <w:pPr>
        <w:pStyle w:val="a0"/>
        <w:spacing w:before="84"/>
      </w:pPr>
    </w:p>
    <w:p w:rsidR="00ED5935" w:rsidRDefault="00ED5935" w:rsidP="00ED5935">
      <w:pPr>
        <w:pStyle w:val="a0"/>
        <w:ind w:left="983" w:right="1094" w:firstLine="712"/>
        <w:jc w:val="both"/>
      </w:pPr>
      <w:r>
        <w:t>Программа по</w:t>
      </w:r>
      <w:r>
        <w:rPr>
          <w:spacing w:val="-1"/>
        </w:rPr>
        <w:t xml:space="preserve"> </w:t>
      </w:r>
      <w:r>
        <w:t>ОРКСЭ на уровне начального</w:t>
      </w:r>
      <w:r>
        <w:rPr>
          <w:spacing w:val="-1"/>
        </w:rPr>
        <w:t xml:space="preserve"> </w:t>
      </w:r>
      <w:r>
        <w:t>общего</w:t>
      </w:r>
      <w:r>
        <w:rPr>
          <w:spacing w:val="-5"/>
        </w:rPr>
        <w:t xml:space="preserve"> </w:t>
      </w:r>
      <w:r>
        <w:t>образования</w:t>
      </w:r>
      <w:r>
        <w:rPr>
          <w:spacing w:val="-3"/>
        </w:rPr>
        <w:t xml:space="preserve"> </w:t>
      </w:r>
      <w:r>
        <w:t>составлена</w:t>
      </w:r>
      <w:r>
        <w:rPr>
          <w:spacing w:val="-4"/>
        </w:rPr>
        <w:t xml:space="preserve"> </w:t>
      </w:r>
      <w:r>
        <w:t>на основе требований к результатам освоения основной образовательной программы начального</w:t>
      </w:r>
      <w:r>
        <w:rPr>
          <w:spacing w:val="40"/>
        </w:rPr>
        <w:t xml:space="preserve"> </w:t>
      </w:r>
      <w:r>
        <w:t>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ED5935" w:rsidRDefault="00ED5935" w:rsidP="00ED5935">
      <w:pPr>
        <w:pStyle w:val="a0"/>
      </w:pPr>
    </w:p>
    <w:p w:rsidR="00ED5935" w:rsidRDefault="00ED5935" w:rsidP="00ED5935">
      <w:pPr>
        <w:pStyle w:val="a0"/>
        <w:spacing w:before="1"/>
        <w:ind w:left="983" w:right="1098" w:firstLine="712"/>
        <w:jc w:val="both"/>
      </w:pPr>
      <w:r>
        <w:t>Программа по</w:t>
      </w:r>
      <w:r>
        <w:rPr>
          <w:spacing w:val="-1"/>
        </w:rPr>
        <w:t xml:space="preserve"> </w:t>
      </w:r>
      <w:r>
        <w:t>ОРКСЭ состоит</w:t>
      </w:r>
      <w:r>
        <w:rPr>
          <w:spacing w:val="-2"/>
        </w:rPr>
        <w:t xml:space="preserve"> </w:t>
      </w:r>
      <w:r>
        <w:t>из учебных</w:t>
      </w:r>
      <w:r>
        <w:rPr>
          <w:spacing w:val="-1"/>
        </w:rPr>
        <w:t xml:space="preserve"> </w:t>
      </w:r>
      <w:r>
        <w:t>модулей</w:t>
      </w:r>
      <w:r>
        <w:rPr>
          <w:spacing w:val="-1"/>
        </w:rPr>
        <w:t xml:space="preserve"> </w:t>
      </w:r>
      <w:r>
        <w:t>по</w:t>
      </w:r>
      <w:r>
        <w:rPr>
          <w:spacing w:val="-1"/>
        </w:rPr>
        <w:t xml:space="preserve"> </w:t>
      </w:r>
      <w:r>
        <w:t>выбору:</w:t>
      </w:r>
      <w:r>
        <w:rPr>
          <w:spacing w:val="-3"/>
        </w:rPr>
        <w:t xml:space="preserve"> </w:t>
      </w:r>
      <w:r>
        <w:t>«Основы</w:t>
      </w:r>
      <w:r>
        <w:rPr>
          <w:spacing w:val="-2"/>
        </w:rPr>
        <w:t xml:space="preserve"> </w:t>
      </w:r>
      <w:r>
        <w:t>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ED5935" w:rsidRDefault="00ED5935" w:rsidP="00ED5935">
      <w:pPr>
        <w:pStyle w:val="a0"/>
      </w:pPr>
    </w:p>
    <w:p w:rsidR="00ED5935" w:rsidRDefault="00ED5935" w:rsidP="00ED5935">
      <w:pPr>
        <w:pStyle w:val="a0"/>
        <w:ind w:left="983" w:right="1090" w:firstLine="712"/>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w:t>
      </w:r>
      <w:r>
        <w:rPr>
          <w:spacing w:val="40"/>
        </w:rPr>
        <w:t xml:space="preserve"> </w:t>
      </w:r>
      <w:r>
        <w:t>обучения представляются за этот период.</w:t>
      </w:r>
    </w:p>
    <w:p w:rsidR="00ED5935" w:rsidRDefault="00ED5935" w:rsidP="00ED5935">
      <w:pPr>
        <w:pStyle w:val="a0"/>
        <w:spacing w:before="1"/>
        <w:ind w:left="983" w:right="1101" w:firstLine="712"/>
        <w:jc w:val="both"/>
      </w:pPr>
      <w:r>
        <w:rPr>
          <w:b/>
        </w:rPr>
        <w:t xml:space="preserve">Целью программы </w:t>
      </w:r>
      <w:r>
        <w:t>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w:t>
      </w:r>
      <w:r>
        <w:rPr>
          <w:spacing w:val="40"/>
        </w:rPr>
        <w:t xml:space="preserve"> </w:t>
      </w:r>
      <w:r>
        <w:t>диалогу с представителями других культур и мировоззрений.</w:t>
      </w:r>
    </w:p>
    <w:p w:rsidR="00ED5935" w:rsidRDefault="00ED5935" w:rsidP="00ED5935">
      <w:pPr>
        <w:pStyle w:val="a0"/>
      </w:pPr>
    </w:p>
    <w:p w:rsidR="00ED5935" w:rsidRDefault="00ED5935" w:rsidP="00ED5935">
      <w:pPr>
        <w:pStyle w:val="1"/>
      </w:pPr>
      <w:r>
        <w:t>Основными</w:t>
      </w:r>
      <w:r>
        <w:rPr>
          <w:spacing w:val="-4"/>
        </w:rPr>
        <w:t xml:space="preserve"> </w:t>
      </w:r>
      <w:r>
        <w:t>задачами</w:t>
      </w:r>
      <w:r>
        <w:rPr>
          <w:spacing w:val="-6"/>
        </w:rPr>
        <w:t xml:space="preserve"> </w:t>
      </w:r>
      <w:r>
        <w:t>программы</w:t>
      </w:r>
      <w:r>
        <w:rPr>
          <w:spacing w:val="-3"/>
        </w:rPr>
        <w:t xml:space="preserve"> </w:t>
      </w:r>
      <w:r>
        <w:t>по</w:t>
      </w:r>
      <w:r>
        <w:rPr>
          <w:spacing w:val="-4"/>
        </w:rPr>
        <w:t xml:space="preserve"> </w:t>
      </w:r>
      <w:r>
        <w:t>ОРКСЭ</w:t>
      </w:r>
      <w:r>
        <w:rPr>
          <w:spacing w:val="4"/>
        </w:rPr>
        <w:t xml:space="preserve"> </w:t>
      </w:r>
      <w:r>
        <w:rPr>
          <w:spacing w:val="-2"/>
        </w:rPr>
        <w:t>являются:</w:t>
      </w:r>
    </w:p>
    <w:p w:rsidR="00ED5935" w:rsidRDefault="00ED5935" w:rsidP="00ED5935">
      <w:pPr>
        <w:pStyle w:val="a7"/>
        <w:numPr>
          <w:ilvl w:val="1"/>
          <w:numId w:val="5"/>
        </w:numPr>
        <w:tabs>
          <w:tab w:val="left" w:pos="2387"/>
          <w:tab w:val="left" w:pos="2404"/>
        </w:tabs>
        <w:spacing w:before="272"/>
        <w:ind w:right="1095" w:hanging="353"/>
        <w:rPr>
          <w:sz w:val="24"/>
        </w:rPr>
      </w:pPr>
      <w:r>
        <w:rPr>
          <w:sz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1970" w:hanging="353"/>
        <w:jc w:val="left"/>
        <w:rPr>
          <w:sz w:val="24"/>
        </w:rPr>
      </w:pPr>
      <w:r>
        <w:rPr>
          <w:sz w:val="24"/>
        </w:rPr>
        <w:t>развитие</w:t>
      </w:r>
      <w:r>
        <w:rPr>
          <w:spacing w:val="-5"/>
          <w:sz w:val="24"/>
        </w:rPr>
        <w:t xml:space="preserve"> </w:t>
      </w:r>
      <w:r>
        <w:rPr>
          <w:sz w:val="24"/>
        </w:rPr>
        <w:t>представлений</w:t>
      </w:r>
      <w:r>
        <w:rPr>
          <w:spacing w:val="-6"/>
          <w:sz w:val="24"/>
        </w:rPr>
        <w:t xml:space="preserve"> </w:t>
      </w:r>
      <w:r>
        <w:rPr>
          <w:sz w:val="24"/>
        </w:rPr>
        <w:t>обучающихся</w:t>
      </w:r>
      <w:r>
        <w:rPr>
          <w:spacing w:val="-4"/>
          <w:sz w:val="24"/>
        </w:rPr>
        <w:t xml:space="preserve"> </w:t>
      </w:r>
      <w:r>
        <w:rPr>
          <w:sz w:val="24"/>
        </w:rPr>
        <w:t>о</w:t>
      </w:r>
      <w:r>
        <w:rPr>
          <w:spacing w:val="-5"/>
          <w:sz w:val="24"/>
        </w:rPr>
        <w:t xml:space="preserve"> </w:t>
      </w:r>
      <w:r>
        <w:rPr>
          <w:sz w:val="24"/>
        </w:rPr>
        <w:t>значении</w:t>
      </w:r>
      <w:r>
        <w:rPr>
          <w:spacing w:val="-2"/>
          <w:sz w:val="24"/>
        </w:rPr>
        <w:t xml:space="preserve"> </w:t>
      </w:r>
      <w:r>
        <w:rPr>
          <w:sz w:val="24"/>
        </w:rPr>
        <w:t>нравственных</w:t>
      </w:r>
      <w:r>
        <w:rPr>
          <w:spacing w:val="-5"/>
          <w:sz w:val="24"/>
        </w:rPr>
        <w:t xml:space="preserve"> </w:t>
      </w:r>
      <w:r>
        <w:rPr>
          <w:sz w:val="24"/>
        </w:rPr>
        <w:t>норм</w:t>
      </w:r>
      <w:r>
        <w:rPr>
          <w:spacing w:val="-5"/>
          <w:sz w:val="24"/>
        </w:rPr>
        <w:t xml:space="preserve"> </w:t>
      </w:r>
      <w:r>
        <w:rPr>
          <w:sz w:val="24"/>
        </w:rPr>
        <w:t>и ценностей в жизни личности, семьи,</w:t>
      </w:r>
      <w:r>
        <w:rPr>
          <w:spacing w:val="-6"/>
          <w:sz w:val="24"/>
        </w:rPr>
        <w:t xml:space="preserve"> </w:t>
      </w:r>
      <w:r>
        <w:rPr>
          <w:rFonts w:ascii="Calibri" w:hAnsi="Calibri"/>
          <w:position w:val="-8"/>
        </w:rPr>
        <w:t>2</w:t>
      </w:r>
      <w:r>
        <w:rPr>
          <w:sz w:val="24"/>
        </w:rPr>
        <w:t>общества;</w:t>
      </w:r>
    </w:p>
    <w:p w:rsidR="00ED5935" w:rsidRDefault="00ED5935" w:rsidP="00ED5935">
      <w:pPr>
        <w:pStyle w:val="a7"/>
        <w:jc w:val="left"/>
        <w:rPr>
          <w:sz w:val="24"/>
        </w:rPr>
        <w:sectPr w:rsidR="00ED5935" w:rsidSect="00A6717A">
          <w:pgSz w:w="11920" w:h="16840"/>
          <w:pgMar w:top="940" w:right="438" w:bottom="280" w:left="142" w:header="720" w:footer="720" w:gutter="0"/>
          <w:cols w:space="720"/>
        </w:sectPr>
      </w:pPr>
    </w:p>
    <w:p w:rsidR="00ED5935" w:rsidRDefault="00ED5935" w:rsidP="00ED5935">
      <w:pPr>
        <w:pStyle w:val="a0"/>
        <w:spacing w:line="20" w:lineRule="exact"/>
        <w:ind w:left="9286"/>
        <w:rPr>
          <w:sz w:val="2"/>
        </w:rPr>
      </w:pPr>
      <w:r>
        <w:rPr>
          <w:noProof/>
          <w:sz w:val="2"/>
          <w:lang w:eastAsia="ru-RU"/>
        </w:rPr>
        <w:lastRenderedPageBreak/>
        <mc:AlternateContent>
          <mc:Choice Requires="wpg">
            <w:drawing>
              <wp:inline distT="0" distB="0" distL="0" distR="0" wp14:anchorId="2B32C2D2" wp14:editId="5568C89B">
                <wp:extent cx="10795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9525"/>
                          <a:chOff x="0" y="0"/>
                          <a:chExt cx="107950" cy="9525"/>
                        </a:xfrm>
                      </wpg:grpSpPr>
                      <wps:wsp>
                        <wps:cNvPr id="4" name="Graphic 4"/>
                        <wps:cNvSpPr/>
                        <wps:spPr>
                          <a:xfrm>
                            <a:off x="0" y="4762"/>
                            <a:ext cx="107950" cy="1270"/>
                          </a:xfrm>
                          <a:custGeom>
                            <a:avLst/>
                            <a:gdLst/>
                            <a:ahLst/>
                            <a:cxnLst/>
                            <a:rect l="l" t="t" r="r" b="b"/>
                            <a:pathLst>
                              <a:path w="107950">
                                <a:moveTo>
                                  <a:pt x="0" y="0"/>
                                </a:moveTo>
                                <a:lnTo>
                                  <a:pt x="1079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 o:spid="_x0000_s1026" style="width:8.5pt;height:.75pt;mso-position-horizontal-relative:char;mso-position-vertical-relative:line" coordsize="1079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">
                <v:shape id="Graphic 4" o:spid="_x0000_s1027" style="position:absolute;top:4762;width:107950;height:1270;visibility:visible;mso-wrap-style:square;v-text-anchor:top" coordsize="1079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sUA&#10;AADaAAAADwAAAGRycy9kb3ducmV2LnhtbESPQWvCQBSE70L/w/IKXsRsWmqpaVYphYJ4UEwLenxk&#10;X5Ng9m3Y3WrMr+8KgsdhZr5h8mVvWnEi5xvLCp6SFARxaXXDlYKf76/pGwgfkDW2lknBhTwsFw+j&#10;HDNtz7yjUxEqESHsM1RQh9BlUvqyJoM+sR1x9H6tMxiidJXUDs8Rblr5nKav0mDDcaHGjj5rKo/F&#10;n1Gg15v9wXXDYRPs/ridzAa3nQ9KjR/7j3cQgfpwD9/aK63gBa5X4g2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T6xQAAANoAAAAPAAAAAAAAAAAAAAAAAJgCAABkcnMv&#10;ZG93bnJldi54bWxQSwUGAAAAAAQABAD1AAAAigMAAAAA&#10;" path="m,l107950,e" filled="f">
                  <v:path arrowok="t"/>
                </v:shape>
                <w10:anchorlock/>
              </v:group>
            </w:pict>
          </mc:Fallback>
        </mc:AlternateContent>
      </w:r>
    </w:p>
    <w:p w:rsidR="00ED5935" w:rsidRDefault="00ED5935" w:rsidP="00ED5935">
      <w:pPr>
        <w:pStyle w:val="a0"/>
      </w:pPr>
    </w:p>
    <w:p w:rsidR="00ED5935" w:rsidRDefault="00ED5935" w:rsidP="00ED5935">
      <w:pPr>
        <w:pStyle w:val="a0"/>
      </w:pPr>
    </w:p>
    <w:p w:rsidR="00ED5935" w:rsidRDefault="00ED5935" w:rsidP="00ED5935">
      <w:pPr>
        <w:pStyle w:val="a0"/>
        <w:spacing w:before="100"/>
      </w:pPr>
    </w:p>
    <w:p w:rsidR="00ED5935" w:rsidRDefault="00ED5935" w:rsidP="00ED5935">
      <w:pPr>
        <w:pStyle w:val="a7"/>
        <w:numPr>
          <w:ilvl w:val="1"/>
          <w:numId w:val="5"/>
        </w:numPr>
        <w:tabs>
          <w:tab w:val="left" w:pos="2387"/>
          <w:tab w:val="left" w:pos="2404"/>
        </w:tabs>
        <w:ind w:right="1094" w:hanging="353"/>
        <w:rPr>
          <w:sz w:val="24"/>
        </w:rPr>
      </w:pPr>
      <w:r>
        <w:rPr>
          <w:sz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ED5935" w:rsidRDefault="00ED5935" w:rsidP="00ED5935">
      <w:pPr>
        <w:pStyle w:val="a0"/>
      </w:pPr>
    </w:p>
    <w:p w:rsidR="00ED5935" w:rsidRDefault="00ED5935" w:rsidP="00ED5935">
      <w:pPr>
        <w:pStyle w:val="a7"/>
        <w:numPr>
          <w:ilvl w:val="1"/>
          <w:numId w:val="5"/>
        </w:numPr>
        <w:tabs>
          <w:tab w:val="left" w:pos="2387"/>
          <w:tab w:val="left" w:pos="2404"/>
        </w:tabs>
        <w:ind w:right="1102" w:hanging="353"/>
        <w:rPr>
          <w:sz w:val="24"/>
        </w:rPr>
      </w:pPr>
      <w:r>
        <w:rPr>
          <w:sz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D5935" w:rsidRDefault="00ED5935" w:rsidP="00ED5935">
      <w:pPr>
        <w:pStyle w:val="a0"/>
        <w:spacing w:before="1"/>
      </w:pPr>
    </w:p>
    <w:p w:rsidR="00ED5935" w:rsidRDefault="00ED5935" w:rsidP="00ED5935">
      <w:pPr>
        <w:pStyle w:val="a0"/>
        <w:ind w:left="983" w:right="1091" w:firstLine="712"/>
        <w:jc w:val="both"/>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D5935" w:rsidRDefault="00ED5935" w:rsidP="00ED5935">
      <w:pPr>
        <w:pStyle w:val="a0"/>
        <w:spacing w:before="1"/>
        <w:ind w:left="983" w:right="1096"/>
        <w:jc w:val="both"/>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w:t>
      </w:r>
      <w:r>
        <w:rPr>
          <w:spacing w:val="40"/>
        </w:rPr>
        <w:t xml:space="preserve"> </w:t>
      </w:r>
      <w:r>
        <w:t>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w:t>
      </w:r>
      <w:r>
        <w:rPr>
          <w:spacing w:val="40"/>
        </w:rPr>
        <w:t xml:space="preserve"> </w:t>
      </w:r>
      <w:r>
        <w:t>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D5935" w:rsidRDefault="00ED5935" w:rsidP="00ED5935">
      <w:pPr>
        <w:pStyle w:val="a0"/>
        <w:spacing w:before="2"/>
      </w:pPr>
    </w:p>
    <w:p w:rsidR="00ED5935" w:rsidRDefault="00ED5935" w:rsidP="00ED5935">
      <w:pPr>
        <w:pStyle w:val="a0"/>
        <w:ind w:left="987" w:right="1103" w:firstLine="708"/>
        <w:jc w:val="both"/>
      </w:pPr>
      <w:r>
        <w:t>В</w:t>
      </w:r>
      <w:r>
        <w:rPr>
          <w:spacing w:val="40"/>
        </w:rPr>
        <w:t xml:space="preserve"> </w:t>
      </w:r>
      <w:r>
        <w:t>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ED5935" w:rsidRDefault="00ED5935" w:rsidP="00ED5935">
      <w:pPr>
        <w:pStyle w:val="a0"/>
      </w:pPr>
    </w:p>
    <w:p w:rsidR="00ED5935" w:rsidRDefault="00ED5935" w:rsidP="00ED5935">
      <w:pPr>
        <w:pStyle w:val="a0"/>
        <w:ind w:left="983" w:right="1093" w:firstLine="712"/>
      </w:pPr>
      <w:r>
        <w:t>Общее</w:t>
      </w:r>
      <w:r>
        <w:rPr>
          <w:spacing w:val="-2"/>
        </w:rPr>
        <w:t xml:space="preserve"> </w:t>
      </w:r>
      <w:r>
        <w:t>число</w:t>
      </w:r>
      <w:r>
        <w:rPr>
          <w:spacing w:val="-2"/>
        </w:rPr>
        <w:t xml:space="preserve"> </w:t>
      </w:r>
      <w:r>
        <w:t>часов,</w:t>
      </w:r>
      <w:r>
        <w:rPr>
          <w:spacing w:val="-3"/>
        </w:rPr>
        <w:t xml:space="preserve"> </w:t>
      </w:r>
      <w:r>
        <w:t>рекомендованных</w:t>
      </w:r>
      <w:r>
        <w:rPr>
          <w:spacing w:val="-8"/>
        </w:rPr>
        <w:t xml:space="preserve"> </w:t>
      </w:r>
      <w:r>
        <w:t>для</w:t>
      </w:r>
      <w:r>
        <w:rPr>
          <w:spacing w:val="-2"/>
        </w:rPr>
        <w:t xml:space="preserve"> </w:t>
      </w:r>
      <w:r>
        <w:t>изучения</w:t>
      </w:r>
      <w:r>
        <w:rPr>
          <w:spacing w:val="-2"/>
        </w:rPr>
        <w:t xml:space="preserve"> </w:t>
      </w:r>
      <w:r>
        <w:t>ОРКСЭ,</w:t>
      </w:r>
      <w:r>
        <w:rPr>
          <w:spacing w:val="-3"/>
        </w:rPr>
        <w:t xml:space="preserve"> </w:t>
      </w:r>
      <w:r>
        <w:t>‒</w:t>
      </w:r>
      <w:r>
        <w:rPr>
          <w:spacing w:val="-3"/>
        </w:rPr>
        <w:t xml:space="preserve"> </w:t>
      </w:r>
      <w:r>
        <w:t>34</w:t>
      </w:r>
      <w:r>
        <w:rPr>
          <w:spacing w:val="-3"/>
        </w:rPr>
        <w:t xml:space="preserve"> </w:t>
      </w:r>
      <w:r>
        <w:t>часа</w:t>
      </w:r>
      <w:r>
        <w:rPr>
          <w:spacing w:val="-2"/>
        </w:rPr>
        <w:t xml:space="preserve"> </w:t>
      </w:r>
      <w:r>
        <w:t>(один</w:t>
      </w:r>
      <w:r>
        <w:rPr>
          <w:spacing w:val="-4"/>
        </w:rPr>
        <w:t xml:space="preserve"> </w:t>
      </w:r>
      <w:r>
        <w:t>час</w:t>
      </w:r>
      <w:r>
        <w:rPr>
          <w:spacing w:val="-2"/>
        </w:rPr>
        <w:t xml:space="preserve"> </w:t>
      </w:r>
      <w:r>
        <w:t>в неделю в 4 классе).</w:t>
      </w:r>
    </w:p>
    <w:p w:rsidR="00ED5935" w:rsidRDefault="00ED5935" w:rsidP="00ED5935">
      <w:pPr>
        <w:pStyle w:val="a0"/>
        <w:sectPr w:rsidR="00ED5935">
          <w:footerReference w:type="default" r:id="rId6"/>
          <w:pgSz w:w="11920" w:h="16840"/>
          <w:pgMar w:top="340" w:right="0" w:bottom="1100" w:left="141" w:header="0" w:footer="917" w:gutter="0"/>
          <w:pgNumType w:start="3"/>
          <w:cols w:space="720"/>
        </w:sectPr>
      </w:pPr>
    </w:p>
    <w:p w:rsidR="00ED5935" w:rsidRDefault="00ED5935" w:rsidP="00ED5935">
      <w:pPr>
        <w:pStyle w:val="1"/>
        <w:spacing w:before="76"/>
        <w:ind w:left="983" w:right="1178" w:firstLine="712"/>
        <w:jc w:val="both"/>
      </w:pPr>
      <w:r>
        <w:lastRenderedPageBreak/>
        <w:t>Планируемые</w:t>
      </w:r>
      <w:r>
        <w:rPr>
          <w:spacing w:val="-3"/>
        </w:rPr>
        <w:t xml:space="preserve"> </w:t>
      </w:r>
      <w:r>
        <w:t>результаты</w:t>
      </w:r>
      <w:r>
        <w:rPr>
          <w:spacing w:val="-4"/>
        </w:rPr>
        <w:t xml:space="preserve"> </w:t>
      </w:r>
      <w:r>
        <w:t>освоения</w:t>
      </w:r>
      <w:r>
        <w:rPr>
          <w:spacing w:val="-6"/>
        </w:rPr>
        <w:t xml:space="preserve"> </w:t>
      </w:r>
      <w:r>
        <w:t>программы</w:t>
      </w:r>
      <w:r>
        <w:rPr>
          <w:spacing w:val="-4"/>
        </w:rPr>
        <w:t xml:space="preserve"> </w:t>
      </w:r>
      <w:r>
        <w:t>по</w:t>
      </w:r>
      <w:r>
        <w:rPr>
          <w:spacing w:val="-9"/>
        </w:rPr>
        <w:t xml:space="preserve"> </w:t>
      </w:r>
      <w:r>
        <w:t>ОРКСЭ</w:t>
      </w:r>
      <w:r>
        <w:rPr>
          <w:spacing w:val="-4"/>
        </w:rPr>
        <w:t xml:space="preserve"> </w:t>
      </w:r>
      <w:r>
        <w:t>на</w:t>
      </w:r>
      <w:r>
        <w:rPr>
          <w:spacing w:val="-9"/>
        </w:rPr>
        <w:t xml:space="preserve"> </w:t>
      </w:r>
      <w:r>
        <w:t>уровне</w:t>
      </w:r>
      <w:r>
        <w:rPr>
          <w:spacing w:val="-3"/>
        </w:rPr>
        <w:t xml:space="preserve"> </w:t>
      </w:r>
      <w:r>
        <w:t>начального общего образования.</w:t>
      </w:r>
    </w:p>
    <w:p w:rsidR="00ED5935" w:rsidRDefault="00ED5935" w:rsidP="00ED5935">
      <w:pPr>
        <w:pStyle w:val="a0"/>
        <w:spacing w:before="272"/>
        <w:ind w:left="983" w:right="1090" w:firstLine="712"/>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w:t>
      </w:r>
      <w:r>
        <w:rPr>
          <w:spacing w:val="40"/>
        </w:rPr>
        <w:t xml:space="preserve"> </w:t>
      </w:r>
      <w: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80"/>
        </w:rPr>
        <w:t xml:space="preserve"> </w:t>
      </w:r>
      <w:r>
        <w:rPr>
          <w:spacing w:val="-2"/>
        </w:rPr>
        <w:t>личности.</w:t>
      </w:r>
    </w:p>
    <w:p w:rsidR="00ED5935" w:rsidRDefault="00ED5935" w:rsidP="00ED5935">
      <w:pPr>
        <w:pStyle w:val="a0"/>
        <w:spacing w:before="1"/>
      </w:pPr>
    </w:p>
    <w:p w:rsidR="00ED5935" w:rsidRDefault="00ED5935" w:rsidP="00ED5935">
      <w:pPr>
        <w:pStyle w:val="a0"/>
        <w:ind w:left="983" w:right="1099" w:firstLine="708"/>
        <w:jc w:val="both"/>
      </w:pPr>
      <w:r>
        <w:t>В</w:t>
      </w:r>
      <w:r>
        <w:rPr>
          <w:spacing w:val="40"/>
        </w:rPr>
        <w:t xml:space="preserve"> </w:t>
      </w:r>
      <w:r>
        <w:t>результате изучения ОРКСЭ на уровне начального общего образования у обучающегося будут сформированы следующие личностные результаты:</w:t>
      </w:r>
    </w:p>
    <w:p w:rsidR="00ED5935" w:rsidRDefault="00ED5935" w:rsidP="00ED5935">
      <w:pPr>
        <w:pStyle w:val="a0"/>
      </w:pPr>
    </w:p>
    <w:p w:rsidR="00ED5935" w:rsidRDefault="00ED5935" w:rsidP="00ED5935">
      <w:pPr>
        <w:pStyle w:val="a7"/>
        <w:numPr>
          <w:ilvl w:val="1"/>
          <w:numId w:val="5"/>
        </w:numPr>
        <w:tabs>
          <w:tab w:val="left" w:pos="2387"/>
          <w:tab w:val="left" w:pos="2404"/>
        </w:tabs>
        <w:ind w:right="1284" w:hanging="353"/>
        <w:jc w:val="left"/>
        <w:rPr>
          <w:sz w:val="24"/>
        </w:rPr>
      </w:pPr>
      <w:r>
        <w:rPr>
          <w:sz w:val="24"/>
        </w:rPr>
        <w:t>понимать</w:t>
      </w:r>
      <w:r>
        <w:rPr>
          <w:spacing w:val="-7"/>
          <w:sz w:val="24"/>
        </w:rPr>
        <w:t xml:space="preserve"> </w:t>
      </w:r>
      <w:r>
        <w:rPr>
          <w:sz w:val="24"/>
        </w:rPr>
        <w:t>основы</w:t>
      </w:r>
      <w:r>
        <w:rPr>
          <w:spacing w:val="-7"/>
          <w:sz w:val="24"/>
        </w:rPr>
        <w:t xml:space="preserve"> </w:t>
      </w:r>
      <w:r>
        <w:rPr>
          <w:sz w:val="24"/>
        </w:rPr>
        <w:t>российской</w:t>
      </w:r>
      <w:r>
        <w:rPr>
          <w:spacing w:val="-6"/>
          <w:sz w:val="24"/>
        </w:rPr>
        <w:t xml:space="preserve"> </w:t>
      </w:r>
      <w:r>
        <w:rPr>
          <w:sz w:val="24"/>
        </w:rPr>
        <w:t>гражданской</w:t>
      </w:r>
      <w:r>
        <w:rPr>
          <w:spacing w:val="-6"/>
          <w:sz w:val="24"/>
        </w:rPr>
        <w:t xml:space="preserve"> </w:t>
      </w:r>
      <w:r>
        <w:rPr>
          <w:sz w:val="24"/>
        </w:rPr>
        <w:t>идентичности,</w:t>
      </w:r>
      <w:r>
        <w:rPr>
          <w:spacing w:val="-5"/>
          <w:sz w:val="24"/>
        </w:rPr>
        <w:t xml:space="preserve"> </w:t>
      </w:r>
      <w:r>
        <w:rPr>
          <w:sz w:val="24"/>
        </w:rPr>
        <w:t>испытывать</w:t>
      </w:r>
      <w:r>
        <w:rPr>
          <w:spacing w:val="-3"/>
          <w:sz w:val="24"/>
        </w:rPr>
        <w:t xml:space="preserve"> </w:t>
      </w:r>
      <w:r>
        <w:rPr>
          <w:sz w:val="24"/>
        </w:rPr>
        <w:t>чувство гордости за свою Родину;</w:t>
      </w:r>
    </w:p>
    <w:p w:rsidR="00ED5935" w:rsidRDefault="00ED5935" w:rsidP="00ED5935">
      <w:pPr>
        <w:pStyle w:val="a0"/>
      </w:pPr>
    </w:p>
    <w:p w:rsidR="00ED5935" w:rsidRDefault="00ED5935" w:rsidP="00ED5935">
      <w:pPr>
        <w:pStyle w:val="a7"/>
        <w:numPr>
          <w:ilvl w:val="1"/>
          <w:numId w:val="5"/>
        </w:numPr>
        <w:tabs>
          <w:tab w:val="left" w:pos="2387"/>
          <w:tab w:val="left" w:pos="2404"/>
        </w:tabs>
        <w:ind w:right="1664" w:hanging="353"/>
        <w:jc w:val="left"/>
        <w:rPr>
          <w:sz w:val="24"/>
        </w:rPr>
      </w:pPr>
      <w:r>
        <w:rPr>
          <w:sz w:val="24"/>
        </w:rPr>
        <w:t>формировать</w:t>
      </w:r>
      <w:r>
        <w:rPr>
          <w:spacing w:val="-8"/>
          <w:sz w:val="24"/>
        </w:rPr>
        <w:t xml:space="preserve"> </w:t>
      </w:r>
      <w:r>
        <w:rPr>
          <w:sz w:val="24"/>
        </w:rPr>
        <w:t>национальную</w:t>
      </w:r>
      <w:r>
        <w:rPr>
          <w:spacing w:val="-3"/>
          <w:sz w:val="24"/>
        </w:rPr>
        <w:t xml:space="preserve"> </w:t>
      </w:r>
      <w:r>
        <w:rPr>
          <w:sz w:val="24"/>
        </w:rPr>
        <w:t>и</w:t>
      </w:r>
      <w:r>
        <w:rPr>
          <w:spacing w:val="-7"/>
          <w:sz w:val="24"/>
        </w:rPr>
        <w:t xml:space="preserve"> </w:t>
      </w:r>
      <w:r>
        <w:rPr>
          <w:sz w:val="24"/>
        </w:rPr>
        <w:t>гражданскую</w:t>
      </w:r>
      <w:r>
        <w:rPr>
          <w:spacing w:val="-6"/>
          <w:sz w:val="24"/>
        </w:rPr>
        <w:t xml:space="preserve"> </w:t>
      </w:r>
      <w:r>
        <w:rPr>
          <w:sz w:val="24"/>
        </w:rPr>
        <w:t>самоидентичность,</w:t>
      </w:r>
      <w:r>
        <w:rPr>
          <w:spacing w:val="-6"/>
          <w:sz w:val="24"/>
        </w:rPr>
        <w:t xml:space="preserve"> </w:t>
      </w:r>
      <w:r>
        <w:rPr>
          <w:sz w:val="24"/>
        </w:rPr>
        <w:t>осознавать свою этническую и национальную принадлежность;</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2268" w:hanging="353"/>
        <w:jc w:val="left"/>
        <w:rPr>
          <w:sz w:val="24"/>
        </w:rPr>
      </w:pPr>
      <w:r>
        <w:rPr>
          <w:sz w:val="24"/>
        </w:rPr>
        <w:t>понимать</w:t>
      </w:r>
      <w:r>
        <w:rPr>
          <w:spacing w:val="-8"/>
          <w:sz w:val="24"/>
        </w:rPr>
        <w:t xml:space="preserve"> </w:t>
      </w:r>
      <w:r>
        <w:rPr>
          <w:sz w:val="24"/>
        </w:rPr>
        <w:t>значения</w:t>
      </w:r>
      <w:r>
        <w:rPr>
          <w:spacing w:val="-6"/>
          <w:sz w:val="24"/>
        </w:rPr>
        <w:t xml:space="preserve"> </w:t>
      </w:r>
      <w:r>
        <w:rPr>
          <w:sz w:val="24"/>
        </w:rPr>
        <w:t>гуманистических</w:t>
      </w:r>
      <w:r>
        <w:rPr>
          <w:spacing w:val="-6"/>
          <w:sz w:val="24"/>
        </w:rPr>
        <w:t xml:space="preserve"> </w:t>
      </w:r>
      <w:r>
        <w:rPr>
          <w:sz w:val="24"/>
        </w:rPr>
        <w:t>и</w:t>
      </w:r>
      <w:r>
        <w:rPr>
          <w:spacing w:val="-4"/>
          <w:sz w:val="24"/>
        </w:rPr>
        <w:t xml:space="preserve"> </w:t>
      </w:r>
      <w:r>
        <w:rPr>
          <w:sz w:val="24"/>
        </w:rPr>
        <w:t>демократических</w:t>
      </w:r>
      <w:r>
        <w:rPr>
          <w:spacing w:val="-6"/>
          <w:sz w:val="24"/>
        </w:rPr>
        <w:t xml:space="preserve"> </w:t>
      </w:r>
      <w:r>
        <w:rPr>
          <w:sz w:val="24"/>
        </w:rPr>
        <w:t>ценностных ориентаций, осознавать ценность человеческой жизни;</w:t>
      </w:r>
    </w:p>
    <w:p w:rsidR="00ED5935" w:rsidRDefault="00ED5935" w:rsidP="00ED5935">
      <w:pPr>
        <w:pStyle w:val="a0"/>
      </w:pPr>
    </w:p>
    <w:p w:rsidR="00ED5935" w:rsidRDefault="00ED5935" w:rsidP="00ED5935">
      <w:pPr>
        <w:pStyle w:val="a7"/>
        <w:numPr>
          <w:ilvl w:val="1"/>
          <w:numId w:val="5"/>
        </w:numPr>
        <w:tabs>
          <w:tab w:val="left" w:pos="2387"/>
          <w:tab w:val="left" w:pos="2404"/>
        </w:tabs>
        <w:ind w:right="2055" w:hanging="353"/>
        <w:jc w:val="left"/>
        <w:rPr>
          <w:sz w:val="24"/>
        </w:rPr>
      </w:pPr>
      <w:r>
        <w:rPr>
          <w:sz w:val="24"/>
        </w:rPr>
        <w:t>понимать</w:t>
      </w:r>
      <w:r>
        <w:rPr>
          <w:spacing w:val="-7"/>
          <w:sz w:val="24"/>
        </w:rPr>
        <w:t xml:space="preserve"> </w:t>
      </w:r>
      <w:r>
        <w:rPr>
          <w:sz w:val="24"/>
        </w:rPr>
        <w:t>значения</w:t>
      </w:r>
      <w:r>
        <w:rPr>
          <w:spacing w:val="-4"/>
          <w:sz w:val="24"/>
        </w:rPr>
        <w:t xml:space="preserve"> </w:t>
      </w:r>
      <w:r>
        <w:rPr>
          <w:sz w:val="24"/>
        </w:rPr>
        <w:t>нравственных</w:t>
      </w:r>
      <w:r>
        <w:rPr>
          <w:spacing w:val="-5"/>
          <w:sz w:val="24"/>
        </w:rPr>
        <w:t xml:space="preserve"> </w:t>
      </w:r>
      <w:r>
        <w:rPr>
          <w:sz w:val="24"/>
        </w:rPr>
        <w:t>норм</w:t>
      </w:r>
      <w:r>
        <w:rPr>
          <w:spacing w:val="-5"/>
          <w:sz w:val="24"/>
        </w:rPr>
        <w:t xml:space="preserve"> </w:t>
      </w:r>
      <w:r>
        <w:rPr>
          <w:sz w:val="24"/>
        </w:rPr>
        <w:t>и</w:t>
      </w:r>
      <w:r>
        <w:rPr>
          <w:spacing w:val="-6"/>
          <w:sz w:val="24"/>
        </w:rPr>
        <w:t xml:space="preserve"> </w:t>
      </w:r>
      <w:r>
        <w:rPr>
          <w:sz w:val="24"/>
        </w:rPr>
        <w:t>ценностей</w:t>
      </w:r>
      <w:r>
        <w:rPr>
          <w:spacing w:val="-6"/>
          <w:sz w:val="24"/>
        </w:rPr>
        <w:t xml:space="preserve"> </w:t>
      </w:r>
      <w:r>
        <w:rPr>
          <w:sz w:val="24"/>
        </w:rPr>
        <w:t>как</w:t>
      </w:r>
      <w:r>
        <w:rPr>
          <w:spacing w:val="-2"/>
          <w:sz w:val="24"/>
        </w:rPr>
        <w:t xml:space="preserve"> </w:t>
      </w:r>
      <w:r>
        <w:rPr>
          <w:sz w:val="24"/>
        </w:rPr>
        <w:t>условия</w:t>
      </w:r>
      <w:r>
        <w:rPr>
          <w:spacing w:val="-5"/>
          <w:sz w:val="24"/>
        </w:rPr>
        <w:t xml:space="preserve"> </w:t>
      </w:r>
      <w:r>
        <w:rPr>
          <w:sz w:val="24"/>
        </w:rPr>
        <w:t>жизни личности, семьи, общества;</w:t>
      </w:r>
    </w:p>
    <w:p w:rsidR="00ED5935" w:rsidRDefault="00ED5935" w:rsidP="00ED5935">
      <w:pPr>
        <w:pStyle w:val="a0"/>
      </w:pPr>
    </w:p>
    <w:p w:rsidR="00ED5935" w:rsidRDefault="00ED5935" w:rsidP="00ED5935">
      <w:pPr>
        <w:pStyle w:val="a7"/>
        <w:numPr>
          <w:ilvl w:val="1"/>
          <w:numId w:val="5"/>
        </w:numPr>
        <w:tabs>
          <w:tab w:val="left" w:pos="2387"/>
          <w:tab w:val="left" w:pos="2404"/>
        </w:tabs>
        <w:ind w:right="1689" w:hanging="353"/>
        <w:jc w:val="left"/>
        <w:rPr>
          <w:sz w:val="24"/>
        </w:rPr>
      </w:pPr>
      <w:r>
        <w:rPr>
          <w:sz w:val="24"/>
        </w:rPr>
        <w:t>осознавать</w:t>
      </w:r>
      <w:r>
        <w:rPr>
          <w:spacing w:val="-8"/>
          <w:sz w:val="24"/>
        </w:rPr>
        <w:t xml:space="preserve"> </w:t>
      </w:r>
      <w:r>
        <w:rPr>
          <w:sz w:val="24"/>
        </w:rPr>
        <w:t>право</w:t>
      </w:r>
      <w:r>
        <w:rPr>
          <w:spacing w:val="-6"/>
          <w:sz w:val="24"/>
        </w:rPr>
        <w:t xml:space="preserve"> </w:t>
      </w:r>
      <w:r>
        <w:rPr>
          <w:sz w:val="24"/>
        </w:rPr>
        <w:t>гражданина</w:t>
      </w:r>
      <w:r>
        <w:rPr>
          <w:spacing w:val="-6"/>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исповедовать</w:t>
      </w:r>
      <w:r>
        <w:rPr>
          <w:spacing w:val="-8"/>
          <w:sz w:val="24"/>
        </w:rPr>
        <w:t xml:space="preserve"> </w:t>
      </w:r>
      <w:r>
        <w:rPr>
          <w:sz w:val="24"/>
        </w:rPr>
        <w:t>любую традиционную религию или не исповедовать никакой религии;</w:t>
      </w:r>
    </w:p>
    <w:p w:rsidR="00ED5935" w:rsidRDefault="00ED5935" w:rsidP="00ED5935">
      <w:pPr>
        <w:pStyle w:val="a0"/>
      </w:pPr>
    </w:p>
    <w:p w:rsidR="00ED5935" w:rsidRDefault="00ED5935" w:rsidP="00ED5935">
      <w:pPr>
        <w:pStyle w:val="a7"/>
        <w:numPr>
          <w:ilvl w:val="1"/>
          <w:numId w:val="5"/>
        </w:numPr>
        <w:tabs>
          <w:tab w:val="left" w:pos="2387"/>
          <w:tab w:val="left" w:pos="2404"/>
        </w:tabs>
        <w:ind w:hanging="353"/>
        <w:rPr>
          <w:sz w:val="24"/>
        </w:rPr>
      </w:pPr>
      <w:r>
        <w:rPr>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sz w:val="24"/>
        </w:rPr>
        <w:t>атеизму;</w:t>
      </w:r>
    </w:p>
    <w:p w:rsidR="00ED5935" w:rsidRDefault="00ED5935" w:rsidP="00ED5935">
      <w:pPr>
        <w:pStyle w:val="a0"/>
        <w:spacing w:before="1"/>
      </w:pPr>
    </w:p>
    <w:p w:rsidR="00ED5935" w:rsidRDefault="00ED5935" w:rsidP="00ED5935">
      <w:pPr>
        <w:pStyle w:val="a7"/>
        <w:numPr>
          <w:ilvl w:val="1"/>
          <w:numId w:val="5"/>
        </w:numPr>
        <w:tabs>
          <w:tab w:val="left" w:pos="2387"/>
          <w:tab w:val="left" w:pos="2404"/>
        </w:tabs>
        <w:ind w:right="1099" w:hanging="353"/>
        <w:rPr>
          <w:sz w:val="24"/>
        </w:rPr>
      </w:pPr>
      <w:r>
        <w:rPr>
          <w:sz w:val="24"/>
        </w:rPr>
        <w:t>соотносить свои поступки с нравственными ценностями, принятыми в российском обществе, проявлять уважение к духовным традициям</w:t>
      </w:r>
    </w:p>
    <w:p w:rsidR="00ED5935" w:rsidRDefault="00ED5935" w:rsidP="00ED5935">
      <w:pPr>
        <w:pStyle w:val="a0"/>
      </w:pPr>
    </w:p>
    <w:p w:rsidR="00ED5935" w:rsidRDefault="00ED5935" w:rsidP="00ED5935">
      <w:pPr>
        <w:pStyle w:val="a0"/>
        <w:ind w:left="2404"/>
      </w:pPr>
      <w:r>
        <w:t>народов</w:t>
      </w:r>
      <w:r>
        <w:rPr>
          <w:spacing w:val="-6"/>
        </w:rPr>
        <w:t xml:space="preserve"> </w:t>
      </w:r>
      <w:r>
        <w:t>России,</w:t>
      </w:r>
      <w:r>
        <w:rPr>
          <w:spacing w:val="-2"/>
        </w:rPr>
        <w:t xml:space="preserve"> </w:t>
      </w:r>
      <w:r>
        <w:t>терпимость</w:t>
      </w:r>
      <w:r>
        <w:rPr>
          <w:spacing w:val="-3"/>
        </w:rPr>
        <w:t xml:space="preserve"> </w:t>
      </w:r>
      <w:r>
        <w:t>к</w:t>
      </w:r>
      <w:r>
        <w:rPr>
          <w:spacing w:val="-2"/>
        </w:rPr>
        <w:t xml:space="preserve"> </w:t>
      </w:r>
      <w:r>
        <w:t>представителям</w:t>
      </w:r>
      <w:r>
        <w:rPr>
          <w:spacing w:val="-2"/>
        </w:rPr>
        <w:t xml:space="preserve"> </w:t>
      </w:r>
      <w:r>
        <w:t>разного</w:t>
      </w:r>
      <w:r>
        <w:rPr>
          <w:spacing w:val="-1"/>
        </w:rPr>
        <w:t xml:space="preserve"> </w:t>
      </w:r>
      <w:r>
        <w:rPr>
          <w:spacing w:val="-2"/>
        </w:rPr>
        <w:t>вероисповедания;</w:t>
      </w:r>
    </w:p>
    <w:p w:rsidR="00ED5935" w:rsidRDefault="00ED5935" w:rsidP="00ED5935">
      <w:pPr>
        <w:pStyle w:val="a0"/>
      </w:pPr>
    </w:p>
    <w:p w:rsidR="00ED5935" w:rsidRDefault="00ED5935" w:rsidP="00ED5935">
      <w:pPr>
        <w:pStyle w:val="a7"/>
        <w:numPr>
          <w:ilvl w:val="1"/>
          <w:numId w:val="5"/>
        </w:numPr>
        <w:tabs>
          <w:tab w:val="left" w:pos="2387"/>
          <w:tab w:val="left" w:pos="2404"/>
        </w:tabs>
        <w:ind w:right="1103" w:hanging="353"/>
        <w:rPr>
          <w:sz w:val="24"/>
        </w:rPr>
      </w:pP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1095" w:hanging="353"/>
        <w:rPr>
          <w:sz w:val="24"/>
        </w:rPr>
      </w:pP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D5935" w:rsidRDefault="00ED5935" w:rsidP="00ED5935">
      <w:pPr>
        <w:pStyle w:val="a7"/>
        <w:numPr>
          <w:ilvl w:val="1"/>
          <w:numId w:val="5"/>
        </w:numPr>
        <w:tabs>
          <w:tab w:val="left" w:pos="2387"/>
          <w:tab w:val="left" w:pos="2404"/>
        </w:tabs>
        <w:spacing w:before="276"/>
        <w:ind w:right="1432" w:hanging="353"/>
        <w:jc w:val="left"/>
        <w:rPr>
          <w:sz w:val="24"/>
        </w:rPr>
      </w:pPr>
      <w:r>
        <w:rPr>
          <w:sz w:val="24"/>
        </w:rPr>
        <w:t>понимать</w:t>
      </w:r>
      <w:r>
        <w:rPr>
          <w:spacing w:val="-7"/>
          <w:sz w:val="24"/>
        </w:rPr>
        <w:t xml:space="preserve"> </w:t>
      </w:r>
      <w:r>
        <w:rPr>
          <w:sz w:val="24"/>
        </w:rPr>
        <w:t>необходимость</w:t>
      </w:r>
      <w:r>
        <w:rPr>
          <w:spacing w:val="-7"/>
          <w:sz w:val="24"/>
        </w:rPr>
        <w:t xml:space="preserve"> </w:t>
      </w:r>
      <w:r>
        <w:rPr>
          <w:sz w:val="24"/>
        </w:rPr>
        <w:t>бережного</w:t>
      </w:r>
      <w:r>
        <w:rPr>
          <w:spacing w:val="-5"/>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материальным</w:t>
      </w:r>
      <w:r>
        <w:rPr>
          <w:spacing w:val="-5"/>
          <w:sz w:val="24"/>
        </w:rPr>
        <w:t xml:space="preserve"> </w:t>
      </w:r>
      <w:r>
        <w:rPr>
          <w:sz w:val="24"/>
        </w:rPr>
        <w:t>и</w:t>
      </w:r>
      <w:r>
        <w:rPr>
          <w:spacing w:val="-6"/>
          <w:sz w:val="24"/>
        </w:rPr>
        <w:t xml:space="preserve"> </w:t>
      </w:r>
      <w:r>
        <w:rPr>
          <w:sz w:val="24"/>
        </w:rPr>
        <w:t xml:space="preserve">духовным </w:t>
      </w:r>
      <w:r>
        <w:rPr>
          <w:spacing w:val="-2"/>
          <w:sz w:val="24"/>
        </w:rPr>
        <w:t>ценностям.</w:t>
      </w:r>
    </w:p>
    <w:p w:rsidR="00ED5935" w:rsidRDefault="00ED5935" w:rsidP="00ED5935">
      <w:pPr>
        <w:pStyle w:val="a0"/>
      </w:pPr>
    </w:p>
    <w:p w:rsidR="00ED5935" w:rsidRDefault="00ED5935" w:rsidP="00ED5935">
      <w:pPr>
        <w:pStyle w:val="a0"/>
        <w:ind w:left="983" w:right="1099" w:firstLine="708"/>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5935" w:rsidRDefault="00ED5935" w:rsidP="00ED5935">
      <w:pPr>
        <w:pStyle w:val="a0"/>
        <w:jc w:val="both"/>
        <w:sectPr w:rsidR="00ED5935">
          <w:pgSz w:w="11920" w:h="16840"/>
          <w:pgMar w:top="940" w:right="0" w:bottom="1100" w:left="141" w:header="0" w:footer="917" w:gutter="0"/>
          <w:cols w:space="720"/>
        </w:sectPr>
      </w:pPr>
    </w:p>
    <w:p w:rsidR="00ED5935" w:rsidRDefault="00ED5935" w:rsidP="00ED5935">
      <w:pPr>
        <w:pStyle w:val="1"/>
        <w:spacing w:before="72"/>
      </w:pPr>
      <w:r>
        <w:lastRenderedPageBreak/>
        <w:t>Метапредметные</w:t>
      </w:r>
      <w:r>
        <w:rPr>
          <w:spacing w:val="-4"/>
        </w:rPr>
        <w:t xml:space="preserve"> </w:t>
      </w:r>
      <w:r>
        <w:rPr>
          <w:spacing w:val="-2"/>
        </w:rPr>
        <w:t>результаты:</w:t>
      </w:r>
    </w:p>
    <w:p w:rsidR="00ED5935" w:rsidRDefault="00ED5935" w:rsidP="00ED5935">
      <w:pPr>
        <w:pStyle w:val="a7"/>
        <w:numPr>
          <w:ilvl w:val="1"/>
          <w:numId w:val="5"/>
        </w:numPr>
        <w:tabs>
          <w:tab w:val="left" w:pos="2387"/>
          <w:tab w:val="left" w:pos="2404"/>
        </w:tabs>
        <w:spacing w:before="272"/>
        <w:ind w:right="1780" w:hanging="353"/>
        <w:jc w:val="left"/>
        <w:rPr>
          <w:sz w:val="24"/>
        </w:rPr>
      </w:pPr>
      <w:r>
        <w:rPr>
          <w:sz w:val="24"/>
        </w:rPr>
        <w:t>овладевать</w:t>
      </w:r>
      <w:r>
        <w:rPr>
          <w:spacing w:val="-6"/>
          <w:sz w:val="24"/>
        </w:rPr>
        <w:t xml:space="preserve"> </w:t>
      </w:r>
      <w:r>
        <w:rPr>
          <w:sz w:val="24"/>
        </w:rPr>
        <w:t>способностью</w:t>
      </w:r>
      <w:r>
        <w:rPr>
          <w:spacing w:val="-4"/>
          <w:sz w:val="24"/>
        </w:rPr>
        <w:t xml:space="preserve"> </w:t>
      </w:r>
      <w:r>
        <w:rPr>
          <w:sz w:val="24"/>
        </w:rPr>
        <w:t>понимания</w:t>
      </w:r>
      <w:r>
        <w:rPr>
          <w:spacing w:val="-3"/>
          <w:sz w:val="24"/>
        </w:rPr>
        <w:t xml:space="preserve"> </w:t>
      </w:r>
      <w:r>
        <w:rPr>
          <w:sz w:val="24"/>
        </w:rPr>
        <w:t>и</w:t>
      </w:r>
      <w:r>
        <w:rPr>
          <w:spacing w:val="-5"/>
          <w:sz w:val="24"/>
        </w:rPr>
        <w:t xml:space="preserve"> </w:t>
      </w:r>
      <w:r>
        <w:rPr>
          <w:sz w:val="24"/>
        </w:rPr>
        <w:t>сохранения</w:t>
      </w:r>
      <w:r>
        <w:rPr>
          <w:spacing w:val="-3"/>
          <w:sz w:val="24"/>
        </w:rPr>
        <w:t xml:space="preserve"> </w:t>
      </w:r>
      <w:r>
        <w:rPr>
          <w:sz w:val="24"/>
        </w:rPr>
        <w:t>целей</w:t>
      </w:r>
      <w:r>
        <w:rPr>
          <w:spacing w:val="-5"/>
          <w:sz w:val="24"/>
        </w:rPr>
        <w:t xml:space="preserve"> </w:t>
      </w:r>
      <w:r>
        <w:rPr>
          <w:sz w:val="24"/>
        </w:rPr>
        <w:t>и</w:t>
      </w:r>
      <w:r>
        <w:rPr>
          <w:spacing w:val="-5"/>
          <w:sz w:val="24"/>
        </w:rPr>
        <w:t xml:space="preserve"> </w:t>
      </w:r>
      <w:r>
        <w:rPr>
          <w:sz w:val="24"/>
        </w:rPr>
        <w:t>задач</w:t>
      </w:r>
      <w:r>
        <w:rPr>
          <w:spacing w:val="-5"/>
          <w:sz w:val="24"/>
        </w:rPr>
        <w:t xml:space="preserve"> </w:t>
      </w:r>
      <w:r>
        <w:rPr>
          <w:sz w:val="24"/>
        </w:rPr>
        <w:t>учебной деятельности, поиска оптимальных средств их достижения;</w:t>
      </w:r>
    </w:p>
    <w:p w:rsidR="00ED5935" w:rsidRDefault="00ED5935" w:rsidP="00ED5935">
      <w:pPr>
        <w:pStyle w:val="a0"/>
      </w:pPr>
    </w:p>
    <w:p w:rsidR="00ED5935" w:rsidRDefault="00ED5935" w:rsidP="00ED5935">
      <w:pPr>
        <w:pStyle w:val="a7"/>
        <w:numPr>
          <w:ilvl w:val="1"/>
          <w:numId w:val="5"/>
        </w:numPr>
        <w:tabs>
          <w:tab w:val="left" w:pos="2387"/>
          <w:tab w:val="left" w:pos="2404"/>
        </w:tabs>
        <w:ind w:hanging="353"/>
        <w:rPr>
          <w:sz w:val="24"/>
        </w:rPr>
      </w:pPr>
      <w:r>
        <w:rPr>
          <w:sz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w:t>
      </w:r>
      <w:r>
        <w:rPr>
          <w:spacing w:val="-2"/>
          <w:sz w:val="24"/>
        </w:rPr>
        <w:t>деятельности;</w:t>
      </w:r>
    </w:p>
    <w:p w:rsidR="00ED5935" w:rsidRDefault="00ED5935" w:rsidP="00ED5935">
      <w:pPr>
        <w:pStyle w:val="a0"/>
        <w:spacing w:before="1"/>
      </w:pPr>
    </w:p>
    <w:p w:rsidR="00ED5935" w:rsidRDefault="00ED5935" w:rsidP="00ED5935">
      <w:pPr>
        <w:pStyle w:val="a7"/>
        <w:numPr>
          <w:ilvl w:val="1"/>
          <w:numId w:val="5"/>
        </w:numPr>
        <w:tabs>
          <w:tab w:val="left" w:pos="2387"/>
          <w:tab w:val="left" w:pos="2404"/>
        </w:tabs>
        <w:ind w:right="1105" w:hanging="353"/>
        <w:rPr>
          <w:sz w:val="24"/>
        </w:rPr>
      </w:pPr>
      <w:r>
        <w:rPr>
          <w:sz w:val="24"/>
        </w:rPr>
        <w:t>совершенствовать умения в различных видах речевой деятельности и коммуникативных ситуациях, использование речевых средств и</w:t>
      </w:r>
    </w:p>
    <w:p w:rsidR="00ED5935" w:rsidRDefault="00ED5935" w:rsidP="00ED5935">
      <w:pPr>
        <w:pStyle w:val="a0"/>
      </w:pPr>
    </w:p>
    <w:p w:rsidR="00ED5935" w:rsidRDefault="00ED5935" w:rsidP="00ED5935">
      <w:pPr>
        <w:pStyle w:val="a0"/>
        <w:ind w:left="2404" w:right="1093"/>
      </w:pPr>
      <w:r>
        <w:t>средств</w:t>
      </w:r>
      <w:r>
        <w:rPr>
          <w:spacing w:val="-9"/>
        </w:rPr>
        <w:t xml:space="preserve"> </w:t>
      </w:r>
      <w:r>
        <w:t>информационно-коммуникационных</w:t>
      </w:r>
      <w:r>
        <w:rPr>
          <w:spacing w:val="-7"/>
        </w:rPr>
        <w:t xml:space="preserve"> </w:t>
      </w:r>
      <w:r>
        <w:t>технологий</w:t>
      </w:r>
      <w:r>
        <w:rPr>
          <w:spacing w:val="-8"/>
        </w:rPr>
        <w:t xml:space="preserve"> </w:t>
      </w:r>
      <w:r>
        <w:t>для</w:t>
      </w:r>
      <w:r>
        <w:rPr>
          <w:spacing w:val="-6"/>
        </w:rPr>
        <w:t xml:space="preserve"> </w:t>
      </w:r>
      <w:r>
        <w:t>решения различных коммуникативных и познавательных задач;</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1104" w:hanging="353"/>
        <w:rPr>
          <w:sz w:val="24"/>
        </w:rPr>
      </w:pPr>
      <w:r>
        <w:rPr>
          <w:sz w:val="24"/>
        </w:rPr>
        <w:t>совершенствовать умения в области работы с информацией, осуществления информационного поиска для выполнения учебных заданий;</w:t>
      </w:r>
    </w:p>
    <w:p w:rsidR="00ED5935" w:rsidRDefault="00ED5935" w:rsidP="00ED5935">
      <w:pPr>
        <w:pStyle w:val="a0"/>
      </w:pPr>
    </w:p>
    <w:p w:rsidR="00ED5935" w:rsidRDefault="00ED5935" w:rsidP="00ED5935">
      <w:pPr>
        <w:pStyle w:val="a7"/>
        <w:numPr>
          <w:ilvl w:val="1"/>
          <w:numId w:val="5"/>
        </w:numPr>
        <w:tabs>
          <w:tab w:val="left" w:pos="2387"/>
          <w:tab w:val="left" w:pos="2404"/>
        </w:tabs>
        <w:ind w:right="1106" w:hanging="353"/>
        <w:rPr>
          <w:sz w:val="24"/>
        </w:rPr>
      </w:pPr>
      <w:r>
        <w:rPr>
          <w:sz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sz w:val="24"/>
        </w:rPr>
        <w:t>коммуникации;</w:t>
      </w:r>
    </w:p>
    <w:p w:rsidR="00ED5935" w:rsidRDefault="00ED5935" w:rsidP="00ED5935">
      <w:pPr>
        <w:pStyle w:val="a0"/>
      </w:pPr>
    </w:p>
    <w:p w:rsidR="00ED5935" w:rsidRDefault="00ED5935" w:rsidP="00ED5935">
      <w:pPr>
        <w:pStyle w:val="a7"/>
        <w:numPr>
          <w:ilvl w:val="1"/>
          <w:numId w:val="5"/>
        </w:numPr>
        <w:tabs>
          <w:tab w:val="left" w:pos="2387"/>
          <w:tab w:val="left" w:pos="2404"/>
        </w:tabs>
        <w:ind w:right="1097" w:hanging="353"/>
        <w:rPr>
          <w:sz w:val="24"/>
        </w:rPr>
      </w:pPr>
      <w:r>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D5935" w:rsidRDefault="00ED5935" w:rsidP="00ED5935">
      <w:pPr>
        <w:pStyle w:val="a0"/>
      </w:pPr>
    </w:p>
    <w:p w:rsidR="00ED5935" w:rsidRDefault="00ED5935" w:rsidP="00ED5935">
      <w:pPr>
        <w:pStyle w:val="a7"/>
        <w:numPr>
          <w:ilvl w:val="1"/>
          <w:numId w:val="5"/>
        </w:numPr>
        <w:tabs>
          <w:tab w:val="left" w:pos="2387"/>
          <w:tab w:val="left" w:pos="2404"/>
        </w:tabs>
        <w:ind w:right="1096" w:hanging="353"/>
        <w:rPr>
          <w:sz w:val="24"/>
        </w:rPr>
      </w:pPr>
      <w:r>
        <w:rPr>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w:t>
      </w:r>
      <w:r>
        <w:rPr>
          <w:spacing w:val="-3"/>
          <w:sz w:val="24"/>
        </w:rPr>
        <w:t xml:space="preserve"> </w:t>
      </w:r>
      <w:r>
        <w:rPr>
          <w:sz w:val="24"/>
        </w:rPr>
        <w:t>собственную, умений</w:t>
      </w:r>
      <w:r>
        <w:rPr>
          <w:spacing w:val="-2"/>
          <w:sz w:val="24"/>
        </w:rPr>
        <w:t xml:space="preserve"> </w:t>
      </w:r>
      <w:r>
        <w:rPr>
          <w:sz w:val="24"/>
        </w:rPr>
        <w:t>излагать</w:t>
      </w:r>
      <w:r>
        <w:rPr>
          <w:spacing w:val="-5"/>
          <w:sz w:val="24"/>
        </w:rPr>
        <w:t xml:space="preserve"> </w:t>
      </w:r>
      <w:r>
        <w:rPr>
          <w:sz w:val="24"/>
        </w:rPr>
        <w:t>своё</w:t>
      </w:r>
      <w:r>
        <w:rPr>
          <w:spacing w:val="-2"/>
          <w:sz w:val="24"/>
        </w:rPr>
        <w:t xml:space="preserve"> </w:t>
      </w:r>
      <w:r>
        <w:rPr>
          <w:sz w:val="24"/>
        </w:rPr>
        <w:t>мнение</w:t>
      </w:r>
      <w:r>
        <w:rPr>
          <w:spacing w:val="-2"/>
          <w:sz w:val="24"/>
        </w:rPr>
        <w:t xml:space="preserve"> </w:t>
      </w:r>
      <w:r>
        <w:rPr>
          <w:sz w:val="24"/>
        </w:rPr>
        <w:t>и</w:t>
      </w:r>
      <w:r>
        <w:rPr>
          <w:spacing w:val="-4"/>
          <w:sz w:val="24"/>
        </w:rPr>
        <w:t xml:space="preserve"> </w:t>
      </w:r>
      <w:r>
        <w:rPr>
          <w:sz w:val="24"/>
        </w:rPr>
        <w:t>аргументировать</w:t>
      </w:r>
      <w:r>
        <w:rPr>
          <w:spacing w:val="-1"/>
          <w:sz w:val="24"/>
        </w:rPr>
        <w:t xml:space="preserve"> </w:t>
      </w:r>
      <w:r>
        <w:rPr>
          <w:sz w:val="24"/>
        </w:rPr>
        <w:t>свою</w:t>
      </w:r>
      <w:r>
        <w:rPr>
          <w:spacing w:val="-3"/>
          <w:sz w:val="24"/>
        </w:rPr>
        <w:t xml:space="preserve"> </w:t>
      </w:r>
      <w:r>
        <w:rPr>
          <w:sz w:val="24"/>
        </w:rPr>
        <w:t>точку зрения и оценку событий;</w:t>
      </w:r>
    </w:p>
    <w:p w:rsidR="00ED5935" w:rsidRDefault="00ED5935" w:rsidP="00ED5935">
      <w:pPr>
        <w:pStyle w:val="a0"/>
        <w:spacing w:before="1"/>
      </w:pPr>
    </w:p>
    <w:p w:rsidR="00ED5935" w:rsidRDefault="00ED5935" w:rsidP="00ED5935">
      <w:pPr>
        <w:pStyle w:val="a7"/>
        <w:numPr>
          <w:ilvl w:val="1"/>
          <w:numId w:val="5"/>
        </w:numPr>
        <w:tabs>
          <w:tab w:val="left" w:pos="2387"/>
          <w:tab w:val="left" w:pos="2404"/>
        </w:tabs>
        <w:ind w:right="1100" w:hanging="353"/>
        <w:rPr>
          <w:sz w:val="24"/>
        </w:rPr>
      </w:pP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D5935" w:rsidRDefault="00ED5935" w:rsidP="00ED5935">
      <w:pPr>
        <w:pStyle w:val="a0"/>
      </w:pPr>
    </w:p>
    <w:p w:rsidR="00ED5935" w:rsidRDefault="00ED5935" w:rsidP="00ED5935">
      <w:pPr>
        <w:pStyle w:val="a0"/>
        <w:tabs>
          <w:tab w:val="left" w:pos="3829"/>
          <w:tab w:val="left" w:pos="4701"/>
          <w:tab w:val="left" w:pos="6523"/>
          <w:tab w:val="left" w:pos="7982"/>
          <w:tab w:val="left" w:pos="9097"/>
          <w:tab w:val="left" w:pos="10536"/>
        </w:tabs>
        <w:ind w:left="983" w:right="1104" w:firstLine="776"/>
      </w:pPr>
      <w:r>
        <w:t>У</w:t>
      </w:r>
      <w:r>
        <w:rPr>
          <w:spacing w:val="40"/>
        </w:rPr>
        <w:t xml:space="preserve"> </w:t>
      </w:r>
      <w: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1094" w:hanging="353"/>
        <w:rPr>
          <w:sz w:val="24"/>
        </w:rPr>
      </w:pPr>
      <w:r>
        <w:rPr>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D5935" w:rsidRDefault="00ED5935" w:rsidP="00ED5935">
      <w:pPr>
        <w:pStyle w:val="a0"/>
      </w:pPr>
    </w:p>
    <w:p w:rsidR="00ED5935" w:rsidRDefault="00ED5935" w:rsidP="00ED5935">
      <w:pPr>
        <w:pStyle w:val="a0"/>
      </w:pPr>
    </w:p>
    <w:p w:rsidR="00ED5935" w:rsidRDefault="00ED5935" w:rsidP="00ED5935">
      <w:pPr>
        <w:pStyle w:val="a7"/>
        <w:numPr>
          <w:ilvl w:val="1"/>
          <w:numId w:val="5"/>
        </w:numPr>
        <w:tabs>
          <w:tab w:val="left" w:pos="2387"/>
          <w:tab w:val="left" w:pos="2404"/>
        </w:tabs>
        <w:ind w:right="1102" w:hanging="353"/>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ED5935" w:rsidRDefault="00ED5935" w:rsidP="00ED5935">
      <w:pPr>
        <w:pStyle w:val="a7"/>
        <w:rPr>
          <w:sz w:val="24"/>
        </w:rPr>
        <w:sectPr w:rsidR="00ED5935">
          <w:pgSz w:w="11920" w:h="16840"/>
          <w:pgMar w:top="1220" w:right="0" w:bottom="1180" w:left="141" w:header="0" w:footer="917" w:gutter="0"/>
          <w:cols w:space="720"/>
        </w:sectPr>
      </w:pPr>
    </w:p>
    <w:p w:rsidR="00ED5935" w:rsidRDefault="00ED5935" w:rsidP="00ED5935">
      <w:pPr>
        <w:pStyle w:val="a7"/>
        <w:numPr>
          <w:ilvl w:val="1"/>
          <w:numId w:val="5"/>
        </w:numPr>
        <w:tabs>
          <w:tab w:val="left" w:pos="2387"/>
          <w:tab w:val="left" w:pos="2404"/>
        </w:tabs>
        <w:spacing w:before="72"/>
        <w:ind w:right="1100" w:hanging="353"/>
        <w:rPr>
          <w:sz w:val="24"/>
        </w:rPr>
      </w:pPr>
      <w:r>
        <w:rPr>
          <w:sz w:val="24"/>
        </w:rPr>
        <w:lastRenderedPageBreak/>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D5935" w:rsidRDefault="00ED5935" w:rsidP="00ED5935">
      <w:pPr>
        <w:pStyle w:val="a0"/>
      </w:pPr>
    </w:p>
    <w:p w:rsidR="00ED5935" w:rsidRDefault="00ED5935" w:rsidP="00ED5935">
      <w:pPr>
        <w:pStyle w:val="a7"/>
        <w:numPr>
          <w:ilvl w:val="1"/>
          <w:numId w:val="5"/>
        </w:numPr>
        <w:tabs>
          <w:tab w:val="left" w:pos="2387"/>
          <w:tab w:val="left" w:pos="2404"/>
        </w:tabs>
        <w:ind w:hanging="353"/>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ED5935" w:rsidRDefault="00ED5935" w:rsidP="00ED5935">
      <w:pPr>
        <w:pStyle w:val="a0"/>
      </w:pPr>
    </w:p>
    <w:p w:rsidR="00ED5935" w:rsidRDefault="00ED5935" w:rsidP="00ED5935">
      <w:pPr>
        <w:pStyle w:val="a7"/>
        <w:numPr>
          <w:ilvl w:val="1"/>
          <w:numId w:val="5"/>
        </w:numPr>
        <w:tabs>
          <w:tab w:val="left" w:pos="2387"/>
          <w:tab w:val="left" w:pos="2404"/>
        </w:tabs>
        <w:ind w:right="1476" w:hanging="353"/>
        <w:jc w:val="left"/>
        <w:rPr>
          <w:sz w:val="24"/>
        </w:rPr>
      </w:pPr>
      <w:r>
        <w:rPr>
          <w:sz w:val="24"/>
        </w:rPr>
        <w:t>выполнять</w:t>
      </w:r>
      <w:r>
        <w:rPr>
          <w:spacing w:val="-8"/>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5"/>
          <w:sz w:val="24"/>
        </w:rPr>
        <w:t xml:space="preserve"> </w:t>
      </w:r>
      <w:r>
        <w:rPr>
          <w:sz w:val="24"/>
        </w:rPr>
        <w:t>с</w:t>
      </w:r>
      <w:r>
        <w:rPr>
          <w:spacing w:val="-5"/>
          <w:sz w:val="24"/>
        </w:rPr>
        <w:t xml:space="preserve"> </w:t>
      </w:r>
      <w:r>
        <w:rPr>
          <w:sz w:val="24"/>
        </w:rPr>
        <w:t>использованием</w:t>
      </w:r>
      <w:r>
        <w:rPr>
          <w:spacing w:val="-6"/>
          <w:sz w:val="24"/>
        </w:rPr>
        <w:t xml:space="preserve"> </w:t>
      </w:r>
      <w:r>
        <w:rPr>
          <w:sz w:val="24"/>
        </w:rPr>
        <w:t xml:space="preserve">предложенного </w:t>
      </w:r>
      <w:r>
        <w:rPr>
          <w:spacing w:val="-2"/>
          <w:sz w:val="24"/>
        </w:rPr>
        <w:t>образца.</w:t>
      </w:r>
    </w:p>
    <w:p w:rsidR="00ED5935" w:rsidRDefault="00ED5935" w:rsidP="00ED5935">
      <w:pPr>
        <w:pStyle w:val="a0"/>
        <w:spacing w:before="1"/>
      </w:pPr>
    </w:p>
    <w:p w:rsidR="00ED5935" w:rsidRDefault="00ED5935" w:rsidP="00ED5935">
      <w:pPr>
        <w:pStyle w:val="a0"/>
        <w:ind w:left="983" w:right="1257" w:firstLine="708"/>
      </w:pPr>
      <w:r>
        <w:t>У</w:t>
      </w:r>
      <w:r>
        <w:rPr>
          <w:spacing w:val="74"/>
        </w:rPr>
        <w:t xml:space="preserve"> </w:t>
      </w:r>
      <w:r>
        <w:t>обучающегося</w:t>
      </w:r>
      <w:r>
        <w:rPr>
          <w:spacing w:val="-6"/>
        </w:rPr>
        <w:t xml:space="preserve"> </w:t>
      </w:r>
      <w:r>
        <w:t>будут</w:t>
      </w:r>
      <w:r>
        <w:rPr>
          <w:spacing w:val="-4"/>
        </w:rPr>
        <w:t xml:space="preserve"> </w:t>
      </w:r>
      <w:r>
        <w:t>сформированы</w:t>
      </w:r>
      <w:r>
        <w:rPr>
          <w:spacing w:val="-1"/>
        </w:rPr>
        <w:t xml:space="preserve"> </w:t>
      </w:r>
      <w:r>
        <w:t>умения</w:t>
      </w:r>
      <w:r>
        <w:rPr>
          <w:spacing w:val="-2"/>
        </w:rPr>
        <w:t xml:space="preserve"> </w:t>
      </w:r>
      <w:r>
        <w:t>работать</w:t>
      </w:r>
      <w:r>
        <w:rPr>
          <w:spacing w:val="-5"/>
        </w:rPr>
        <w:t xml:space="preserve"> </w:t>
      </w:r>
      <w:r>
        <w:t>с</w:t>
      </w:r>
      <w:r>
        <w:rPr>
          <w:spacing w:val="-2"/>
        </w:rPr>
        <w:t xml:space="preserve"> </w:t>
      </w:r>
      <w:r>
        <w:t>информацией</w:t>
      </w:r>
      <w:r>
        <w:rPr>
          <w:spacing w:val="-4"/>
        </w:rPr>
        <w:t xml:space="preserve"> </w:t>
      </w:r>
      <w:r>
        <w:t>как</w:t>
      </w:r>
      <w:r>
        <w:rPr>
          <w:spacing w:val="-3"/>
        </w:rPr>
        <w:t xml:space="preserve"> </w:t>
      </w:r>
      <w:r>
        <w:t>часть познавательных универсальных учебных действий:</w:t>
      </w:r>
    </w:p>
    <w:p w:rsidR="00ED5935" w:rsidRDefault="00ED5935" w:rsidP="00ED5935">
      <w:pPr>
        <w:pStyle w:val="a0"/>
      </w:pPr>
    </w:p>
    <w:p w:rsidR="00ED5935" w:rsidRDefault="00ED5935" w:rsidP="00ED5935">
      <w:pPr>
        <w:pStyle w:val="a7"/>
        <w:numPr>
          <w:ilvl w:val="1"/>
          <w:numId w:val="5"/>
        </w:numPr>
        <w:tabs>
          <w:tab w:val="left" w:pos="2387"/>
          <w:tab w:val="left" w:pos="2404"/>
        </w:tabs>
        <w:ind w:right="1103" w:hanging="353"/>
        <w:jc w:val="left"/>
        <w:rPr>
          <w:sz w:val="24"/>
        </w:rPr>
      </w:pPr>
      <w:r>
        <w:rPr>
          <w:sz w:val="24"/>
        </w:rPr>
        <w:t>воспроизводить</w:t>
      </w:r>
      <w:r>
        <w:rPr>
          <w:spacing w:val="36"/>
          <w:sz w:val="24"/>
        </w:rPr>
        <w:t xml:space="preserve"> </w:t>
      </w:r>
      <w:r>
        <w:rPr>
          <w:sz w:val="24"/>
        </w:rPr>
        <w:t>прослушанную</w:t>
      </w:r>
      <w:r>
        <w:rPr>
          <w:spacing w:val="40"/>
          <w:sz w:val="24"/>
        </w:rPr>
        <w:t xml:space="preserve"> </w:t>
      </w:r>
      <w:r>
        <w:rPr>
          <w:sz w:val="24"/>
        </w:rPr>
        <w:t>(прочитанную)</w:t>
      </w:r>
      <w:r>
        <w:rPr>
          <w:spacing w:val="37"/>
          <w:sz w:val="24"/>
        </w:rPr>
        <w:t xml:space="preserve"> </w:t>
      </w:r>
      <w:r>
        <w:rPr>
          <w:sz w:val="24"/>
        </w:rPr>
        <w:t>информацию,</w:t>
      </w:r>
      <w:r>
        <w:rPr>
          <w:spacing w:val="37"/>
          <w:sz w:val="24"/>
        </w:rPr>
        <w:t xml:space="preserve"> </w:t>
      </w:r>
      <w:r>
        <w:rPr>
          <w:sz w:val="24"/>
        </w:rPr>
        <w:t>подчёркивать</w:t>
      </w:r>
      <w:r>
        <w:rPr>
          <w:spacing w:val="40"/>
          <w:sz w:val="24"/>
        </w:rPr>
        <w:t xml:space="preserve"> </w:t>
      </w:r>
      <w:r>
        <w:rPr>
          <w:sz w:val="24"/>
        </w:rPr>
        <w:t>её принадлежность к определённой религии и (или) к гражданской этике;</w:t>
      </w:r>
    </w:p>
    <w:p w:rsidR="00ED5935" w:rsidRDefault="00ED5935" w:rsidP="00ED5935">
      <w:pPr>
        <w:pStyle w:val="a0"/>
      </w:pPr>
    </w:p>
    <w:p w:rsidR="00ED5935" w:rsidRDefault="00ED5935" w:rsidP="00ED5935">
      <w:pPr>
        <w:pStyle w:val="a0"/>
      </w:pPr>
    </w:p>
    <w:p w:rsidR="00ED5935" w:rsidRDefault="00ED5935" w:rsidP="00ED5935">
      <w:pPr>
        <w:pStyle w:val="a7"/>
        <w:numPr>
          <w:ilvl w:val="1"/>
          <w:numId w:val="5"/>
        </w:numPr>
        <w:tabs>
          <w:tab w:val="left" w:pos="2387"/>
          <w:tab w:val="left" w:pos="2404"/>
        </w:tabs>
        <w:ind w:right="1095" w:hanging="353"/>
        <w:jc w:val="left"/>
        <w:rPr>
          <w:sz w:val="24"/>
        </w:rPr>
      </w:pPr>
      <w:r>
        <w:rPr>
          <w:sz w:val="24"/>
        </w:rPr>
        <w:t>использовать</w:t>
      </w:r>
      <w:r>
        <w:rPr>
          <w:spacing w:val="40"/>
          <w:sz w:val="24"/>
        </w:rPr>
        <w:t xml:space="preserve"> </w:t>
      </w:r>
      <w:r>
        <w:rPr>
          <w:sz w:val="24"/>
        </w:rPr>
        <w:t>разные</w:t>
      </w:r>
      <w:r>
        <w:rPr>
          <w:spacing w:val="40"/>
          <w:sz w:val="24"/>
        </w:rPr>
        <w:t xml:space="preserve"> </w:t>
      </w:r>
      <w:r>
        <w:rPr>
          <w:sz w:val="24"/>
        </w:rPr>
        <w:t>средства</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поставленной учебной задачей (текстовую, графическую, видео);</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hanging="353"/>
        <w:rPr>
          <w:sz w:val="24"/>
        </w:rPr>
      </w:pPr>
      <w:r>
        <w:rPr>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D5935" w:rsidRDefault="00ED5935" w:rsidP="00ED5935">
      <w:pPr>
        <w:pStyle w:val="a0"/>
      </w:pPr>
    </w:p>
    <w:p w:rsidR="00ED5935" w:rsidRDefault="00ED5935" w:rsidP="00ED5935">
      <w:pPr>
        <w:pStyle w:val="a7"/>
        <w:numPr>
          <w:ilvl w:val="1"/>
          <w:numId w:val="5"/>
        </w:numPr>
        <w:tabs>
          <w:tab w:val="left" w:pos="2387"/>
          <w:tab w:val="left" w:pos="2404"/>
        </w:tabs>
        <w:ind w:right="1100" w:hanging="353"/>
        <w:jc w:val="left"/>
        <w:rPr>
          <w:sz w:val="24"/>
        </w:rPr>
      </w:pP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ED5935" w:rsidRDefault="00ED5935" w:rsidP="00ED5935">
      <w:pPr>
        <w:pStyle w:val="a0"/>
      </w:pPr>
    </w:p>
    <w:p w:rsidR="00ED5935" w:rsidRDefault="00ED5935" w:rsidP="00ED5935">
      <w:pPr>
        <w:pStyle w:val="a0"/>
        <w:tabs>
          <w:tab w:val="left" w:pos="2107"/>
        </w:tabs>
        <w:ind w:left="983" w:right="1202" w:firstLine="708"/>
      </w:pPr>
      <w:r>
        <w:rPr>
          <w:spacing w:val="-10"/>
        </w:rPr>
        <w:t>У</w:t>
      </w:r>
      <w:r>
        <w:tab/>
        <w:t>обучающегося</w:t>
      </w:r>
      <w:r>
        <w:rPr>
          <w:spacing w:val="-8"/>
        </w:rPr>
        <w:t xml:space="preserve"> </w:t>
      </w:r>
      <w:r>
        <w:t>будут</w:t>
      </w:r>
      <w:r>
        <w:rPr>
          <w:spacing w:val="-6"/>
        </w:rPr>
        <w:t xml:space="preserve"> </w:t>
      </w:r>
      <w:r>
        <w:t>сформированы</w:t>
      </w:r>
      <w:r>
        <w:rPr>
          <w:spacing w:val="-4"/>
        </w:rPr>
        <w:t xml:space="preserve"> </w:t>
      </w:r>
      <w:r>
        <w:t>умения</w:t>
      </w:r>
      <w:r>
        <w:rPr>
          <w:spacing w:val="-5"/>
        </w:rPr>
        <w:t xml:space="preserve"> </w:t>
      </w:r>
      <w:r>
        <w:t>общения</w:t>
      </w:r>
      <w:r>
        <w:rPr>
          <w:spacing w:val="-5"/>
        </w:rPr>
        <w:t xml:space="preserve"> </w:t>
      </w:r>
      <w:r>
        <w:t>как</w:t>
      </w:r>
      <w:r>
        <w:rPr>
          <w:spacing w:val="-6"/>
        </w:rPr>
        <w:t xml:space="preserve"> </w:t>
      </w:r>
      <w:r>
        <w:t>часть</w:t>
      </w:r>
      <w:r>
        <w:rPr>
          <w:spacing w:val="-7"/>
        </w:rPr>
        <w:t xml:space="preserve"> </w:t>
      </w:r>
      <w:r>
        <w:t>коммуникативных универсальных учебных действий:</w:t>
      </w:r>
    </w:p>
    <w:p w:rsidR="00ED5935" w:rsidRDefault="00ED5935" w:rsidP="00ED5935">
      <w:pPr>
        <w:pStyle w:val="a0"/>
      </w:pPr>
    </w:p>
    <w:p w:rsidR="00ED5935" w:rsidRDefault="00ED5935" w:rsidP="00ED5935">
      <w:pPr>
        <w:pStyle w:val="a7"/>
        <w:numPr>
          <w:ilvl w:val="1"/>
          <w:numId w:val="5"/>
        </w:numPr>
        <w:tabs>
          <w:tab w:val="left" w:pos="2387"/>
          <w:tab w:val="left" w:pos="2404"/>
        </w:tabs>
        <w:ind w:hanging="353"/>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D5935" w:rsidRDefault="00ED5935" w:rsidP="00ED5935">
      <w:pPr>
        <w:pStyle w:val="a7"/>
        <w:numPr>
          <w:ilvl w:val="1"/>
          <w:numId w:val="5"/>
        </w:numPr>
        <w:tabs>
          <w:tab w:val="left" w:pos="2387"/>
          <w:tab w:val="left" w:pos="2404"/>
        </w:tabs>
        <w:spacing w:before="1"/>
        <w:ind w:right="1099" w:hanging="353"/>
        <w:rPr>
          <w:sz w:val="24"/>
        </w:rPr>
      </w:pPr>
      <w:r>
        <w:rPr>
          <w:sz w:val="24"/>
        </w:rPr>
        <w:t>соблюдать</w:t>
      </w:r>
      <w:r>
        <w:rPr>
          <w:spacing w:val="-1"/>
          <w:sz w:val="24"/>
        </w:rPr>
        <w:t xml:space="preserve"> </w:t>
      </w:r>
      <w:r>
        <w:rPr>
          <w:sz w:val="24"/>
        </w:rPr>
        <w:t>правила ведения диалога и дискуссии, корректно задавать</w:t>
      </w:r>
      <w:r>
        <w:rPr>
          <w:spacing w:val="-1"/>
          <w:sz w:val="24"/>
        </w:rPr>
        <w:t xml:space="preserve"> </w:t>
      </w:r>
      <w:r>
        <w:rPr>
          <w:sz w:val="24"/>
        </w:rPr>
        <w:t>вопросы</w:t>
      </w:r>
      <w:r>
        <w:rPr>
          <w:spacing w:val="-1"/>
          <w:sz w:val="24"/>
        </w:rPr>
        <w:t xml:space="preserve"> </w:t>
      </w:r>
      <w:r>
        <w:rPr>
          <w:sz w:val="24"/>
        </w:rPr>
        <w:t>и высказывать своё мнение, проявлять уважительное отношение к собеседнику с учётом особенностей участников общения;</w:t>
      </w:r>
    </w:p>
    <w:p w:rsidR="00ED5935" w:rsidRDefault="00ED5935" w:rsidP="00ED5935">
      <w:pPr>
        <w:pStyle w:val="a0"/>
      </w:pPr>
    </w:p>
    <w:p w:rsidR="00ED5935" w:rsidRDefault="00ED5935" w:rsidP="00ED5935">
      <w:pPr>
        <w:pStyle w:val="a7"/>
        <w:numPr>
          <w:ilvl w:val="1"/>
          <w:numId w:val="5"/>
        </w:numPr>
        <w:tabs>
          <w:tab w:val="left" w:pos="2387"/>
          <w:tab w:val="left" w:pos="2404"/>
        </w:tabs>
        <w:ind w:right="1097" w:hanging="353"/>
        <w:rPr>
          <w:sz w:val="24"/>
        </w:rPr>
      </w:pPr>
      <w:r>
        <w:rPr>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D5935" w:rsidRDefault="00ED5935" w:rsidP="00ED5935">
      <w:pPr>
        <w:pStyle w:val="a0"/>
      </w:pPr>
    </w:p>
    <w:p w:rsidR="00ED5935" w:rsidRDefault="00ED5935" w:rsidP="00ED5935">
      <w:pPr>
        <w:pStyle w:val="a0"/>
        <w:tabs>
          <w:tab w:val="left" w:pos="2127"/>
        </w:tabs>
        <w:spacing w:before="1"/>
        <w:ind w:left="983" w:right="1202" w:firstLine="708"/>
      </w:pPr>
      <w:r>
        <w:rPr>
          <w:spacing w:val="-10"/>
        </w:rPr>
        <w:t>У</w:t>
      </w:r>
      <w:r>
        <w:tab/>
        <w:t>обучающегося</w:t>
      </w:r>
      <w:r>
        <w:rPr>
          <w:spacing w:val="-7"/>
        </w:rPr>
        <w:t xml:space="preserve"> </w:t>
      </w:r>
      <w:r>
        <w:t>будут</w:t>
      </w:r>
      <w:r>
        <w:rPr>
          <w:spacing w:val="-6"/>
        </w:rPr>
        <w:t xml:space="preserve"> </w:t>
      </w:r>
      <w:r>
        <w:t>сформированы</w:t>
      </w:r>
      <w:r>
        <w:rPr>
          <w:spacing w:val="-3"/>
        </w:rPr>
        <w:t xml:space="preserve"> </w:t>
      </w:r>
      <w:r>
        <w:t>умения</w:t>
      </w:r>
      <w:r>
        <w:rPr>
          <w:spacing w:val="-4"/>
        </w:rPr>
        <w:t xml:space="preserve"> </w:t>
      </w:r>
      <w:r>
        <w:t>самоорганизации</w:t>
      </w:r>
      <w:r>
        <w:rPr>
          <w:spacing w:val="-6"/>
        </w:rPr>
        <w:t xml:space="preserve"> </w:t>
      </w:r>
      <w:r>
        <w:t>и</w:t>
      </w:r>
      <w:r>
        <w:rPr>
          <w:spacing w:val="-6"/>
        </w:rPr>
        <w:t xml:space="preserve"> </w:t>
      </w:r>
      <w:r>
        <w:t>самоконтроля</w:t>
      </w:r>
      <w:r>
        <w:rPr>
          <w:spacing w:val="-7"/>
        </w:rPr>
        <w:t xml:space="preserve"> </w:t>
      </w:r>
      <w:r>
        <w:t>как часть регулятивных универсальных учебных действий:</w:t>
      </w:r>
    </w:p>
    <w:p w:rsidR="00ED5935" w:rsidRDefault="00ED5935" w:rsidP="00ED5935">
      <w:pPr>
        <w:pStyle w:val="a7"/>
        <w:numPr>
          <w:ilvl w:val="1"/>
          <w:numId w:val="5"/>
        </w:numPr>
        <w:tabs>
          <w:tab w:val="left" w:pos="2387"/>
          <w:tab w:val="left" w:pos="2404"/>
          <w:tab w:val="left" w:pos="3819"/>
          <w:tab w:val="left" w:pos="6209"/>
          <w:tab w:val="left" w:pos="8324"/>
          <w:tab w:val="left" w:pos="10555"/>
        </w:tabs>
        <w:spacing w:before="276"/>
        <w:ind w:right="1100" w:hanging="353"/>
        <w:jc w:val="left"/>
        <w:rPr>
          <w:sz w:val="24"/>
        </w:rPr>
      </w:pPr>
      <w:r>
        <w:rPr>
          <w:spacing w:val="-2"/>
          <w:sz w:val="24"/>
        </w:rPr>
        <w:t>проявлять</w:t>
      </w:r>
      <w:r>
        <w:rPr>
          <w:sz w:val="24"/>
        </w:rPr>
        <w:tab/>
      </w:r>
      <w:r>
        <w:rPr>
          <w:spacing w:val="-2"/>
          <w:sz w:val="24"/>
        </w:rPr>
        <w:t>самостоятельность,</w:t>
      </w:r>
      <w:r>
        <w:rPr>
          <w:sz w:val="24"/>
        </w:rPr>
        <w:tab/>
      </w:r>
      <w:r>
        <w:rPr>
          <w:spacing w:val="-2"/>
          <w:sz w:val="24"/>
        </w:rPr>
        <w:t>инициативность,</w:t>
      </w:r>
      <w:r>
        <w:rPr>
          <w:sz w:val="24"/>
        </w:rPr>
        <w:tab/>
      </w:r>
      <w:r>
        <w:rPr>
          <w:spacing w:val="-2"/>
          <w:sz w:val="24"/>
        </w:rPr>
        <w:t>организованность</w:t>
      </w:r>
      <w:r>
        <w:rPr>
          <w:sz w:val="24"/>
        </w:rPr>
        <w:tab/>
      </w:r>
      <w:r>
        <w:rPr>
          <w:spacing w:val="-10"/>
          <w:sz w:val="24"/>
        </w:rPr>
        <w:t xml:space="preserve">в </w:t>
      </w:r>
      <w:r>
        <w:rPr>
          <w:sz w:val="24"/>
        </w:rPr>
        <w:t>осуществлении учебной деятельности и в конкретных жизненных</w:t>
      </w:r>
    </w:p>
    <w:p w:rsidR="00ED5935" w:rsidRDefault="00ED5935" w:rsidP="00ED5935">
      <w:pPr>
        <w:pStyle w:val="a0"/>
      </w:pPr>
    </w:p>
    <w:p w:rsidR="00ED5935" w:rsidRDefault="00ED5935" w:rsidP="00ED5935">
      <w:pPr>
        <w:pStyle w:val="a0"/>
        <w:ind w:left="2404" w:right="1101"/>
        <w:jc w:val="both"/>
      </w:pPr>
      <w:r>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D5935" w:rsidRDefault="00ED5935" w:rsidP="00ED5935">
      <w:pPr>
        <w:pStyle w:val="a0"/>
        <w:jc w:val="both"/>
        <w:sectPr w:rsidR="00ED5935">
          <w:pgSz w:w="11920" w:h="16840"/>
          <w:pgMar w:top="940" w:right="0" w:bottom="1180" w:left="141" w:header="0" w:footer="917" w:gutter="0"/>
          <w:cols w:space="720"/>
        </w:sectPr>
      </w:pPr>
    </w:p>
    <w:p w:rsidR="00ED5935" w:rsidRDefault="00ED5935" w:rsidP="00ED5935">
      <w:pPr>
        <w:pStyle w:val="a7"/>
        <w:numPr>
          <w:ilvl w:val="1"/>
          <w:numId w:val="5"/>
        </w:numPr>
        <w:tabs>
          <w:tab w:val="left" w:pos="2387"/>
          <w:tab w:val="left" w:pos="2404"/>
        </w:tabs>
        <w:spacing w:before="72"/>
        <w:ind w:right="1098" w:hanging="353"/>
        <w:rPr>
          <w:sz w:val="24"/>
        </w:rPr>
      </w:pPr>
      <w:r>
        <w:rPr>
          <w:sz w:val="24"/>
        </w:rPr>
        <w:lastRenderedPageBreak/>
        <w:t>проявлять</w:t>
      </w:r>
      <w:r>
        <w:rPr>
          <w:spacing w:val="-1"/>
          <w:sz w:val="24"/>
        </w:rPr>
        <w:t xml:space="preserve"> </w:t>
      </w:r>
      <w:r>
        <w:rPr>
          <w:sz w:val="24"/>
        </w:rPr>
        <w:t>готовность</w:t>
      </w:r>
      <w:r>
        <w:rPr>
          <w:spacing w:val="-1"/>
          <w:sz w:val="24"/>
        </w:rPr>
        <w:t xml:space="preserve"> </w:t>
      </w:r>
      <w:r>
        <w:rPr>
          <w:sz w:val="24"/>
        </w:rPr>
        <w:t>изменять</w:t>
      </w:r>
      <w:r>
        <w:rPr>
          <w:spacing w:val="-1"/>
          <w:sz w:val="24"/>
        </w:rPr>
        <w:t xml:space="preserve"> </w:t>
      </w:r>
      <w:r>
        <w:rPr>
          <w:sz w:val="24"/>
        </w:rPr>
        <w:t>себя, оценивать</w:t>
      </w:r>
      <w:r>
        <w:rPr>
          <w:spacing w:val="-1"/>
          <w:sz w:val="24"/>
        </w:rPr>
        <w:t xml:space="preserve"> </w:t>
      </w:r>
      <w:r>
        <w:rPr>
          <w:sz w:val="24"/>
        </w:rPr>
        <w:t>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D5935" w:rsidRDefault="00ED5935" w:rsidP="00ED5935">
      <w:pPr>
        <w:pStyle w:val="a0"/>
      </w:pPr>
    </w:p>
    <w:p w:rsidR="00ED5935" w:rsidRDefault="00ED5935" w:rsidP="00ED5935">
      <w:pPr>
        <w:pStyle w:val="a7"/>
        <w:numPr>
          <w:ilvl w:val="1"/>
          <w:numId w:val="5"/>
        </w:numPr>
        <w:tabs>
          <w:tab w:val="left" w:pos="2387"/>
          <w:tab w:val="left" w:pos="2404"/>
        </w:tabs>
        <w:ind w:right="1099" w:hanging="353"/>
        <w:rPr>
          <w:sz w:val="24"/>
        </w:rPr>
      </w:pPr>
      <w:r>
        <w:rPr>
          <w:sz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w:t>
      </w:r>
      <w:r>
        <w:rPr>
          <w:spacing w:val="-2"/>
          <w:sz w:val="24"/>
        </w:rPr>
        <w:t>деятельности);</w:t>
      </w:r>
    </w:p>
    <w:p w:rsidR="00ED5935" w:rsidRDefault="00ED5935" w:rsidP="00ED5935">
      <w:pPr>
        <w:pStyle w:val="a0"/>
        <w:spacing w:before="1"/>
      </w:pPr>
    </w:p>
    <w:p w:rsidR="00ED5935" w:rsidRDefault="00ED5935" w:rsidP="00ED5935">
      <w:pPr>
        <w:pStyle w:val="a7"/>
        <w:numPr>
          <w:ilvl w:val="1"/>
          <w:numId w:val="5"/>
        </w:numPr>
        <w:tabs>
          <w:tab w:val="left" w:pos="2387"/>
          <w:tab w:val="left" w:pos="2404"/>
        </w:tabs>
        <w:ind w:right="1100" w:hanging="353"/>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D5935" w:rsidRDefault="00ED5935" w:rsidP="00ED5935">
      <w:pPr>
        <w:pStyle w:val="a0"/>
      </w:pPr>
    </w:p>
    <w:p w:rsidR="00ED5935" w:rsidRDefault="00ED5935" w:rsidP="00ED5935">
      <w:pPr>
        <w:pStyle w:val="a7"/>
        <w:numPr>
          <w:ilvl w:val="1"/>
          <w:numId w:val="5"/>
        </w:numPr>
        <w:tabs>
          <w:tab w:val="left" w:pos="2387"/>
          <w:tab w:val="left" w:pos="2404"/>
        </w:tabs>
        <w:ind w:right="1103" w:hanging="353"/>
        <w:rPr>
          <w:sz w:val="24"/>
        </w:rPr>
      </w:pPr>
      <w:r>
        <w:rPr>
          <w:sz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w:t>
      </w:r>
      <w:r>
        <w:rPr>
          <w:spacing w:val="-2"/>
          <w:sz w:val="24"/>
        </w:rPr>
        <w:t>этикета.</w:t>
      </w:r>
    </w:p>
    <w:p w:rsidR="00ED5935" w:rsidRDefault="00ED5935" w:rsidP="00ED5935">
      <w:pPr>
        <w:pStyle w:val="a0"/>
      </w:pPr>
    </w:p>
    <w:p w:rsidR="00ED5935" w:rsidRDefault="00ED5935" w:rsidP="00ED5935">
      <w:pPr>
        <w:pStyle w:val="a0"/>
        <w:ind w:left="1691"/>
      </w:pPr>
      <w:r>
        <w:t>У</w:t>
      </w:r>
      <w:r>
        <w:rPr>
          <w:spacing w:val="33"/>
        </w:rPr>
        <w:t xml:space="preserve"> </w:t>
      </w:r>
      <w:r>
        <w:t>обучающегося</w:t>
      </w:r>
      <w:r>
        <w:rPr>
          <w:spacing w:val="-6"/>
        </w:rPr>
        <w:t xml:space="preserve"> </w:t>
      </w:r>
      <w:r>
        <w:t>будут</w:t>
      </w:r>
      <w:r>
        <w:rPr>
          <w:spacing w:val="-4"/>
        </w:rPr>
        <w:t xml:space="preserve"> </w:t>
      </w:r>
      <w:r>
        <w:t>сформированы</w:t>
      </w:r>
      <w:r>
        <w:rPr>
          <w:spacing w:val="-1"/>
        </w:rPr>
        <w:t xml:space="preserve"> </w:t>
      </w:r>
      <w:r>
        <w:t>умения</w:t>
      </w:r>
      <w:r>
        <w:rPr>
          <w:spacing w:val="-2"/>
        </w:rPr>
        <w:t xml:space="preserve"> </w:t>
      </w:r>
      <w:r>
        <w:t>совместной</w:t>
      </w:r>
      <w:r>
        <w:rPr>
          <w:spacing w:val="-4"/>
        </w:rPr>
        <w:t xml:space="preserve"> </w:t>
      </w:r>
      <w:r>
        <w:rPr>
          <w:spacing w:val="-2"/>
        </w:rPr>
        <w:t>деятельности:</w:t>
      </w:r>
    </w:p>
    <w:p w:rsidR="00ED5935" w:rsidRDefault="00ED5935" w:rsidP="00ED5935">
      <w:pPr>
        <w:pStyle w:val="a0"/>
      </w:pPr>
    </w:p>
    <w:p w:rsidR="00ED5935" w:rsidRDefault="00ED5935" w:rsidP="00ED5935">
      <w:pPr>
        <w:pStyle w:val="a7"/>
        <w:numPr>
          <w:ilvl w:val="1"/>
          <w:numId w:val="5"/>
        </w:numPr>
        <w:tabs>
          <w:tab w:val="left" w:pos="2387"/>
          <w:tab w:val="left" w:pos="2404"/>
        </w:tabs>
        <w:spacing w:before="1"/>
        <w:ind w:right="1099" w:hanging="353"/>
        <w:rPr>
          <w:sz w:val="24"/>
        </w:rPr>
      </w:pPr>
      <w:r>
        <w:rPr>
          <w:sz w:val="24"/>
        </w:rPr>
        <w:t>выбирать партнёра не только по личным симпатиям, но и по деловым</w:t>
      </w:r>
      <w:r>
        <w:rPr>
          <w:spacing w:val="40"/>
          <w:sz w:val="24"/>
        </w:rPr>
        <w:t xml:space="preserve"> </w:t>
      </w:r>
      <w:r>
        <w:rPr>
          <w:sz w:val="24"/>
        </w:rPr>
        <w:t>качествам, корректно высказывать свои пожелания к работе, спокойно принимать замечания к своей работе, объективно их оценивать;</w:t>
      </w:r>
    </w:p>
    <w:p w:rsidR="00ED5935" w:rsidRDefault="00ED5935" w:rsidP="00ED5935">
      <w:pPr>
        <w:pStyle w:val="a0"/>
      </w:pPr>
    </w:p>
    <w:p w:rsidR="00ED5935" w:rsidRDefault="00ED5935" w:rsidP="00ED5935">
      <w:pPr>
        <w:pStyle w:val="a0"/>
        <w:ind w:left="2404" w:right="1202" w:hanging="20"/>
      </w:pPr>
      <w:r>
        <w:rPr>
          <w:noProof/>
          <w:lang w:eastAsia="ru-RU"/>
        </w:rPr>
        <w:drawing>
          <wp:anchor distT="0" distB="0" distL="0" distR="0" simplePos="0" relativeHeight="251659264" behindDoc="0" locked="0" layoutInCell="1" allowOverlap="1" wp14:anchorId="46BB4B67" wp14:editId="1A4898BE">
            <wp:simplePos x="0" y="0"/>
            <wp:positionH relativeFrom="page">
              <wp:posOffset>1387094</wp:posOffset>
            </wp:positionH>
            <wp:positionV relativeFrom="paragraph">
              <wp:posOffset>5026</wp:posOffset>
            </wp:positionV>
            <wp:extent cx="238760" cy="16763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38760" cy="167639"/>
                    </a:xfrm>
                    <a:prstGeom prst="rect">
                      <a:avLst/>
                    </a:prstGeom>
                  </pic:spPr>
                </pic:pic>
              </a:graphicData>
            </a:graphic>
          </wp:anchor>
        </w:drawing>
      </w:r>
      <w:r>
        <w:t>владеть</w:t>
      </w:r>
      <w:r>
        <w:rPr>
          <w:spacing w:val="80"/>
        </w:rPr>
        <w:t xml:space="preserve"> </w:t>
      </w:r>
      <w:r>
        <w:t>умениями</w:t>
      </w:r>
      <w:r>
        <w:rPr>
          <w:spacing w:val="80"/>
        </w:rPr>
        <w:t xml:space="preserve"> </w:t>
      </w:r>
      <w:r>
        <w:t>совместной</w:t>
      </w:r>
      <w:r>
        <w:rPr>
          <w:spacing w:val="80"/>
        </w:rPr>
        <w:t xml:space="preserve"> </w:t>
      </w:r>
      <w:r>
        <w:t>деятельности:</w:t>
      </w:r>
      <w:r>
        <w:rPr>
          <w:spacing w:val="80"/>
        </w:rPr>
        <w:t xml:space="preserve"> </w:t>
      </w:r>
      <w:r>
        <w:t>подчиняться,</w:t>
      </w:r>
      <w:r>
        <w:rPr>
          <w:spacing w:val="80"/>
        </w:rPr>
        <w:t xml:space="preserve"> </w:t>
      </w:r>
      <w:r>
        <w:t>договариваться, руководить, терпеливо и спокойно разрешать возникающие конфликты;</w:t>
      </w:r>
    </w:p>
    <w:p w:rsidR="00ED5935" w:rsidRDefault="00ED5935" w:rsidP="00ED5935">
      <w:pPr>
        <w:pStyle w:val="a0"/>
      </w:pPr>
    </w:p>
    <w:p w:rsidR="00ED5935" w:rsidRDefault="00ED5935" w:rsidP="00ED5935">
      <w:pPr>
        <w:pStyle w:val="a7"/>
        <w:numPr>
          <w:ilvl w:val="1"/>
          <w:numId w:val="5"/>
        </w:numPr>
        <w:tabs>
          <w:tab w:val="left" w:pos="2387"/>
          <w:tab w:val="left" w:pos="2404"/>
        </w:tabs>
        <w:ind w:hanging="353"/>
        <w:rPr>
          <w:sz w:val="24"/>
        </w:rPr>
      </w:pPr>
      <w:r>
        <w:rPr>
          <w:sz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r>
        <w:rPr>
          <w:spacing w:val="-2"/>
          <w:sz w:val="24"/>
        </w:rPr>
        <w:t>видеопрезентацией.</w:t>
      </w:r>
    </w:p>
    <w:p w:rsidR="00ED5935" w:rsidRDefault="00ED5935" w:rsidP="00ED5935">
      <w:pPr>
        <w:pStyle w:val="a0"/>
      </w:pPr>
    </w:p>
    <w:p w:rsidR="00ED5935" w:rsidRPr="00911922" w:rsidRDefault="00ED5935" w:rsidP="00ED5935">
      <w:pPr>
        <w:pStyle w:val="a0"/>
        <w:tabs>
          <w:tab w:val="left" w:pos="2127"/>
        </w:tabs>
        <w:ind w:left="983" w:right="2019" w:firstLine="708"/>
        <w:jc w:val="center"/>
      </w:pPr>
      <w:r>
        <w:rPr>
          <w:spacing w:val="-10"/>
        </w:rPr>
        <w:t>К</w:t>
      </w:r>
      <w:r>
        <w:tab/>
        <w:t>концу</w:t>
      </w:r>
      <w:r>
        <w:rPr>
          <w:spacing w:val="-11"/>
        </w:rPr>
        <w:t xml:space="preserve"> </w:t>
      </w:r>
      <w:r>
        <w:t>обучения</w:t>
      </w:r>
      <w:r>
        <w:rPr>
          <w:spacing w:val="-3"/>
        </w:rPr>
        <w:t xml:space="preserve"> </w:t>
      </w:r>
      <w:r>
        <w:t>в</w:t>
      </w:r>
      <w:r>
        <w:rPr>
          <w:spacing w:val="-5"/>
        </w:rPr>
        <w:t xml:space="preserve"> </w:t>
      </w:r>
      <w:r>
        <w:t>4</w:t>
      </w:r>
      <w:r>
        <w:rPr>
          <w:spacing w:val="-4"/>
        </w:rPr>
        <w:t xml:space="preserve"> </w:t>
      </w:r>
      <w:r>
        <w:t>классе</w:t>
      </w:r>
      <w:r>
        <w:rPr>
          <w:spacing w:val="-3"/>
        </w:rPr>
        <w:t xml:space="preserve"> </w:t>
      </w:r>
      <w:r>
        <w:t>обучающийся</w:t>
      </w:r>
      <w:r>
        <w:rPr>
          <w:spacing w:val="-3"/>
        </w:rPr>
        <w:t xml:space="preserve"> </w:t>
      </w:r>
      <w:r>
        <w:t>получит</w:t>
      </w:r>
      <w:r>
        <w:rPr>
          <w:spacing w:val="-5"/>
        </w:rPr>
        <w:t xml:space="preserve"> </w:t>
      </w:r>
      <w:r>
        <w:t>следующие</w:t>
      </w:r>
      <w:r>
        <w:rPr>
          <w:spacing w:val="-4"/>
        </w:rPr>
        <w:t xml:space="preserve"> </w:t>
      </w:r>
      <w:r>
        <w:t>предметные результаты по отдельным темам программы по ОРКСЭ:</w:t>
      </w:r>
      <w:r>
        <w:t xml:space="preserve"> </w:t>
      </w:r>
      <w:r w:rsidRPr="00911922">
        <w:t>Модуль</w:t>
      </w:r>
      <w:r w:rsidRPr="00911922">
        <w:rPr>
          <w:spacing w:val="-10"/>
        </w:rPr>
        <w:t xml:space="preserve"> </w:t>
      </w:r>
      <w:r w:rsidRPr="00911922">
        <w:t>«Основы</w:t>
      </w:r>
      <w:r w:rsidRPr="00911922">
        <w:rPr>
          <w:spacing w:val="-9"/>
        </w:rPr>
        <w:t xml:space="preserve"> </w:t>
      </w:r>
      <w:r w:rsidRPr="00911922">
        <w:t>светской</w:t>
      </w:r>
      <w:r w:rsidRPr="00911922">
        <w:rPr>
          <w:spacing w:val="-9"/>
        </w:rPr>
        <w:t xml:space="preserve"> </w:t>
      </w:r>
      <w:r w:rsidRPr="00911922">
        <w:t>этики»</w:t>
      </w:r>
    </w:p>
    <w:p w:rsidR="00ED5935" w:rsidRPr="00911922" w:rsidRDefault="00ED5935" w:rsidP="00ED5935">
      <w:pPr>
        <w:pStyle w:val="a0"/>
        <w:spacing w:before="146" w:line="259" w:lineRule="auto"/>
        <w:ind w:right="131"/>
        <w:jc w:val="both"/>
      </w:pPr>
      <w:r w:rsidRPr="00911922">
        <w:t>Россия – наша Родина. Этика и её значение в жизни человека. Праздники как</w:t>
      </w:r>
      <w:r w:rsidRPr="00911922">
        <w:rPr>
          <w:spacing w:val="1"/>
        </w:rPr>
        <w:t xml:space="preserve"> </w:t>
      </w:r>
      <w:r w:rsidRPr="00911922">
        <w:t>одна</w:t>
      </w:r>
      <w:r w:rsidRPr="00911922">
        <w:rPr>
          <w:spacing w:val="1"/>
        </w:rPr>
        <w:t xml:space="preserve"> </w:t>
      </w:r>
      <w:r w:rsidRPr="00911922">
        <w:t>из</w:t>
      </w:r>
      <w:r w:rsidRPr="00911922">
        <w:rPr>
          <w:spacing w:val="1"/>
        </w:rPr>
        <w:t xml:space="preserve"> </w:t>
      </w:r>
      <w:r w:rsidRPr="00911922">
        <w:t>форм</w:t>
      </w:r>
      <w:r w:rsidRPr="00911922">
        <w:rPr>
          <w:spacing w:val="1"/>
        </w:rPr>
        <w:t xml:space="preserve"> </w:t>
      </w:r>
      <w:r w:rsidRPr="00911922">
        <w:t>исторической</w:t>
      </w:r>
      <w:r w:rsidRPr="00911922">
        <w:rPr>
          <w:spacing w:val="1"/>
        </w:rPr>
        <w:t xml:space="preserve"> </w:t>
      </w:r>
      <w:r w:rsidRPr="00911922">
        <w:t>памяти.</w:t>
      </w:r>
      <w:r w:rsidRPr="00911922">
        <w:rPr>
          <w:spacing w:val="1"/>
        </w:rPr>
        <w:t xml:space="preserve"> </w:t>
      </w:r>
      <w:r w:rsidRPr="00911922">
        <w:t>Образцы</w:t>
      </w:r>
      <w:r w:rsidRPr="00911922">
        <w:rPr>
          <w:spacing w:val="1"/>
        </w:rPr>
        <w:t xml:space="preserve"> </w:t>
      </w:r>
      <w:r w:rsidRPr="00911922">
        <w:t>нравственности</w:t>
      </w:r>
      <w:r w:rsidRPr="00911922">
        <w:rPr>
          <w:spacing w:val="1"/>
        </w:rPr>
        <w:t xml:space="preserve"> </w:t>
      </w:r>
      <w:r w:rsidRPr="00911922">
        <w:t>в</w:t>
      </w:r>
      <w:r w:rsidRPr="00911922">
        <w:rPr>
          <w:spacing w:val="1"/>
        </w:rPr>
        <w:t xml:space="preserve"> </w:t>
      </w:r>
      <w:r w:rsidRPr="00911922">
        <w:t>культуре</w:t>
      </w:r>
      <w:r w:rsidRPr="00911922">
        <w:rPr>
          <w:spacing w:val="1"/>
        </w:rPr>
        <w:t xml:space="preserve"> </w:t>
      </w:r>
      <w:r w:rsidRPr="00911922">
        <w:t>Отечества,</w:t>
      </w:r>
      <w:r w:rsidRPr="00911922">
        <w:rPr>
          <w:spacing w:val="-9"/>
        </w:rPr>
        <w:t xml:space="preserve"> </w:t>
      </w:r>
      <w:r w:rsidRPr="00911922">
        <w:t>в</w:t>
      </w:r>
      <w:r w:rsidRPr="00911922">
        <w:rPr>
          <w:spacing w:val="-12"/>
        </w:rPr>
        <w:t xml:space="preserve"> </w:t>
      </w:r>
      <w:r w:rsidRPr="00911922">
        <w:t>культурах</w:t>
      </w:r>
      <w:r w:rsidRPr="00911922">
        <w:rPr>
          <w:spacing w:val="-8"/>
        </w:rPr>
        <w:t xml:space="preserve"> </w:t>
      </w:r>
      <w:r w:rsidRPr="00911922">
        <w:t>разных</w:t>
      </w:r>
      <w:r w:rsidRPr="00911922">
        <w:rPr>
          <w:spacing w:val="-13"/>
        </w:rPr>
        <w:t xml:space="preserve"> </w:t>
      </w:r>
      <w:r w:rsidRPr="00911922">
        <w:t>народов</w:t>
      </w:r>
      <w:r w:rsidRPr="00911922">
        <w:rPr>
          <w:spacing w:val="-12"/>
        </w:rPr>
        <w:t xml:space="preserve"> </w:t>
      </w:r>
      <w:r w:rsidRPr="00911922">
        <w:t>России.</w:t>
      </w:r>
      <w:r w:rsidRPr="00911922">
        <w:rPr>
          <w:spacing w:val="-8"/>
        </w:rPr>
        <w:t xml:space="preserve"> </w:t>
      </w:r>
      <w:r w:rsidRPr="00911922">
        <w:t>Государство</w:t>
      </w:r>
      <w:r w:rsidRPr="00911922">
        <w:rPr>
          <w:spacing w:val="-8"/>
        </w:rPr>
        <w:t xml:space="preserve"> </w:t>
      </w:r>
      <w:r w:rsidRPr="00911922">
        <w:t>и</w:t>
      </w:r>
      <w:r w:rsidRPr="00911922">
        <w:rPr>
          <w:spacing w:val="-9"/>
        </w:rPr>
        <w:t xml:space="preserve"> </w:t>
      </w:r>
      <w:r w:rsidRPr="00911922">
        <w:t>мораль</w:t>
      </w:r>
      <w:r w:rsidRPr="00911922">
        <w:rPr>
          <w:spacing w:val="-8"/>
        </w:rPr>
        <w:t xml:space="preserve"> </w:t>
      </w:r>
      <w:r w:rsidRPr="00911922">
        <w:t>гражданина,</w:t>
      </w:r>
      <w:r w:rsidRPr="00911922">
        <w:rPr>
          <w:spacing w:val="-68"/>
        </w:rPr>
        <w:t xml:space="preserve"> </w:t>
      </w:r>
      <w:r w:rsidRPr="00911922">
        <w:t>основной закон (Конституция) в государстве как источник российской светской</w:t>
      </w:r>
      <w:r w:rsidRPr="00911922">
        <w:rPr>
          <w:spacing w:val="1"/>
        </w:rPr>
        <w:t xml:space="preserve"> </w:t>
      </w:r>
      <w:r w:rsidRPr="00911922">
        <w:t>(гражданской)</w:t>
      </w:r>
      <w:r w:rsidRPr="00911922">
        <w:rPr>
          <w:spacing w:val="1"/>
        </w:rPr>
        <w:t xml:space="preserve"> </w:t>
      </w:r>
      <w:r w:rsidRPr="00911922">
        <w:t>этики.</w:t>
      </w:r>
      <w:r w:rsidRPr="00911922">
        <w:rPr>
          <w:spacing w:val="1"/>
        </w:rPr>
        <w:t xml:space="preserve"> </w:t>
      </w:r>
      <w:r w:rsidRPr="00911922">
        <w:t>Трудовая</w:t>
      </w:r>
      <w:r w:rsidRPr="00911922">
        <w:rPr>
          <w:spacing w:val="1"/>
        </w:rPr>
        <w:t xml:space="preserve"> </w:t>
      </w:r>
      <w:r w:rsidRPr="00911922">
        <w:t>мораль.</w:t>
      </w:r>
      <w:r w:rsidRPr="00911922">
        <w:rPr>
          <w:spacing w:val="1"/>
        </w:rPr>
        <w:t xml:space="preserve"> </w:t>
      </w:r>
      <w:r w:rsidRPr="00911922">
        <w:t>Нравственные</w:t>
      </w:r>
      <w:r w:rsidRPr="00911922">
        <w:rPr>
          <w:spacing w:val="1"/>
        </w:rPr>
        <w:t xml:space="preserve"> </w:t>
      </w:r>
      <w:r w:rsidRPr="00911922">
        <w:t>традиции</w:t>
      </w:r>
      <w:r w:rsidRPr="00911922">
        <w:rPr>
          <w:spacing w:val="1"/>
        </w:rPr>
        <w:t xml:space="preserve"> </w:t>
      </w:r>
      <w:r w:rsidRPr="00911922">
        <w:rPr>
          <w:spacing w:val="-1"/>
        </w:rPr>
        <w:t>предпринимательства.</w:t>
      </w:r>
      <w:r w:rsidRPr="00911922">
        <w:rPr>
          <w:spacing w:val="-12"/>
        </w:rPr>
        <w:t xml:space="preserve"> </w:t>
      </w:r>
      <w:r w:rsidRPr="00911922">
        <w:rPr>
          <w:spacing w:val="-1"/>
        </w:rPr>
        <w:t>Что</w:t>
      </w:r>
      <w:r w:rsidRPr="00911922">
        <w:rPr>
          <w:spacing w:val="-16"/>
        </w:rPr>
        <w:t xml:space="preserve"> </w:t>
      </w:r>
      <w:r w:rsidRPr="00911922">
        <w:rPr>
          <w:spacing w:val="-1"/>
        </w:rPr>
        <w:t>значит</w:t>
      </w:r>
      <w:r w:rsidRPr="00911922">
        <w:rPr>
          <w:spacing w:val="-13"/>
        </w:rPr>
        <w:t xml:space="preserve"> </w:t>
      </w:r>
      <w:r w:rsidRPr="00911922">
        <w:rPr>
          <w:spacing w:val="-1"/>
        </w:rPr>
        <w:t>быть</w:t>
      </w:r>
      <w:r w:rsidRPr="00911922">
        <w:rPr>
          <w:spacing w:val="-12"/>
        </w:rPr>
        <w:t xml:space="preserve"> </w:t>
      </w:r>
      <w:r w:rsidRPr="00911922">
        <w:t>нравственным</w:t>
      </w:r>
      <w:r w:rsidRPr="00911922">
        <w:rPr>
          <w:spacing w:val="-12"/>
        </w:rPr>
        <w:t xml:space="preserve"> </w:t>
      </w:r>
      <w:r w:rsidRPr="00911922">
        <w:t>в</w:t>
      </w:r>
      <w:r w:rsidRPr="00911922">
        <w:rPr>
          <w:spacing w:val="-16"/>
        </w:rPr>
        <w:t xml:space="preserve"> </w:t>
      </w:r>
      <w:r w:rsidRPr="00911922">
        <w:t>наше</w:t>
      </w:r>
      <w:r w:rsidRPr="00911922">
        <w:rPr>
          <w:spacing w:val="-8"/>
        </w:rPr>
        <w:t xml:space="preserve"> </w:t>
      </w:r>
      <w:r w:rsidRPr="00911922">
        <w:t>время.</w:t>
      </w:r>
      <w:r w:rsidRPr="00911922">
        <w:rPr>
          <w:spacing w:val="-4"/>
        </w:rPr>
        <w:t xml:space="preserve"> </w:t>
      </w:r>
      <w:r w:rsidRPr="00911922">
        <w:t>Нравственные</w:t>
      </w:r>
      <w:r w:rsidRPr="00911922">
        <w:rPr>
          <w:spacing w:val="-68"/>
        </w:rPr>
        <w:t xml:space="preserve"> </w:t>
      </w:r>
      <w:r w:rsidRPr="00911922">
        <w:t>ценности, идеалы, принципы морали. Нормы морали. Семейные ценности и этика</w:t>
      </w:r>
      <w:r w:rsidRPr="00911922">
        <w:rPr>
          <w:spacing w:val="1"/>
        </w:rPr>
        <w:t xml:space="preserve"> </w:t>
      </w:r>
      <w:r w:rsidRPr="00911922">
        <w:t>семейных</w:t>
      </w:r>
      <w:r w:rsidRPr="00911922">
        <w:rPr>
          <w:spacing w:val="1"/>
        </w:rPr>
        <w:t xml:space="preserve"> </w:t>
      </w:r>
      <w:r w:rsidRPr="00911922">
        <w:t>отношений.</w:t>
      </w:r>
      <w:r w:rsidRPr="00911922">
        <w:rPr>
          <w:spacing w:val="1"/>
        </w:rPr>
        <w:t xml:space="preserve"> </w:t>
      </w:r>
      <w:r w:rsidRPr="00911922">
        <w:t>Этикет.</w:t>
      </w:r>
      <w:r w:rsidRPr="00911922">
        <w:rPr>
          <w:spacing w:val="1"/>
        </w:rPr>
        <w:t xml:space="preserve"> </w:t>
      </w:r>
      <w:r w:rsidRPr="00911922">
        <w:t>Образование</w:t>
      </w:r>
      <w:r w:rsidRPr="00911922">
        <w:rPr>
          <w:spacing w:val="1"/>
        </w:rPr>
        <w:t xml:space="preserve"> </w:t>
      </w:r>
      <w:r w:rsidRPr="00911922">
        <w:t>как</w:t>
      </w:r>
      <w:r w:rsidRPr="00911922">
        <w:rPr>
          <w:spacing w:val="1"/>
        </w:rPr>
        <w:t xml:space="preserve"> </w:t>
      </w:r>
      <w:r w:rsidRPr="00911922">
        <w:t>нравственная</w:t>
      </w:r>
      <w:r w:rsidRPr="00911922">
        <w:rPr>
          <w:spacing w:val="1"/>
        </w:rPr>
        <w:t xml:space="preserve"> </w:t>
      </w:r>
      <w:r w:rsidRPr="00911922">
        <w:t>норма.</w:t>
      </w:r>
      <w:r w:rsidRPr="00911922">
        <w:rPr>
          <w:spacing w:val="1"/>
        </w:rPr>
        <w:t xml:space="preserve"> </w:t>
      </w:r>
      <w:r w:rsidRPr="00911922">
        <w:t>Методы</w:t>
      </w:r>
      <w:r w:rsidRPr="00911922">
        <w:rPr>
          <w:spacing w:val="1"/>
        </w:rPr>
        <w:t xml:space="preserve"> </w:t>
      </w:r>
      <w:r w:rsidRPr="00911922">
        <w:t>нравственного</w:t>
      </w:r>
      <w:r w:rsidRPr="00911922">
        <w:rPr>
          <w:spacing w:val="-4"/>
        </w:rPr>
        <w:t xml:space="preserve"> </w:t>
      </w:r>
      <w:r w:rsidRPr="00911922">
        <w:t>самосовершенствования.</w:t>
      </w:r>
    </w:p>
    <w:p w:rsidR="00ED5935" w:rsidRPr="00911922" w:rsidRDefault="00ED5935" w:rsidP="00ED5935">
      <w:pPr>
        <w:pStyle w:val="a0"/>
        <w:spacing w:line="264" w:lineRule="auto"/>
        <w:ind w:right="138"/>
        <w:jc w:val="both"/>
      </w:pPr>
      <w:r w:rsidRPr="00911922">
        <w:t xml:space="preserve">Любовь  </w:t>
      </w:r>
      <w:r w:rsidRPr="00911922">
        <w:rPr>
          <w:spacing w:val="1"/>
        </w:rPr>
        <w:t xml:space="preserve"> </w:t>
      </w:r>
      <w:r w:rsidRPr="00911922">
        <w:t>и    уважение    к    Отечеству.    Патриотизм    многонационального</w:t>
      </w:r>
      <w:r w:rsidRPr="00911922">
        <w:rPr>
          <w:spacing w:val="-67"/>
        </w:rPr>
        <w:t xml:space="preserve"> </w:t>
      </w:r>
      <w:r w:rsidRPr="00911922">
        <w:t>и</w:t>
      </w:r>
      <w:r w:rsidRPr="00911922">
        <w:rPr>
          <w:spacing w:val="1"/>
        </w:rPr>
        <w:t xml:space="preserve"> </w:t>
      </w:r>
      <w:r w:rsidRPr="00911922">
        <w:t>многоконфессионального</w:t>
      </w:r>
      <w:r w:rsidRPr="00911922">
        <w:rPr>
          <w:spacing w:val="-3"/>
        </w:rPr>
        <w:t xml:space="preserve"> </w:t>
      </w:r>
      <w:r w:rsidRPr="00911922">
        <w:t>народа</w:t>
      </w:r>
      <w:r w:rsidRPr="00911922">
        <w:rPr>
          <w:spacing w:val="-1"/>
        </w:rPr>
        <w:t xml:space="preserve"> </w:t>
      </w:r>
      <w:r w:rsidRPr="00911922">
        <w:t>России.</w:t>
      </w:r>
    </w:p>
    <w:p w:rsidR="00ED5935" w:rsidRPr="00911922" w:rsidRDefault="00ED5935" w:rsidP="00ED5935">
      <w:pPr>
        <w:pStyle w:val="1"/>
        <w:spacing w:before="83"/>
        <w:jc w:val="both"/>
      </w:pPr>
      <w:r w:rsidRPr="00911922">
        <w:t>ПЛАНИРУЕМЫЕ</w:t>
      </w:r>
      <w:r w:rsidRPr="00911922">
        <w:rPr>
          <w:spacing w:val="-5"/>
        </w:rPr>
        <w:t xml:space="preserve"> </w:t>
      </w:r>
      <w:r w:rsidRPr="00911922">
        <w:t>РЕЗУЛЬТАТЫ</w:t>
      </w:r>
      <w:r w:rsidRPr="00911922">
        <w:rPr>
          <w:spacing w:val="-6"/>
        </w:rPr>
        <w:t xml:space="preserve"> </w:t>
      </w:r>
      <w:r w:rsidRPr="00911922">
        <w:t>ОСВОЕНИЯ</w:t>
      </w:r>
      <w:r w:rsidRPr="00911922">
        <w:rPr>
          <w:spacing w:val="-6"/>
        </w:rPr>
        <w:t xml:space="preserve"> </w:t>
      </w:r>
      <w:r w:rsidRPr="00911922">
        <w:t>УЧЕБНОГО</w:t>
      </w:r>
      <w:r w:rsidRPr="00911922">
        <w:rPr>
          <w:spacing w:val="-6"/>
        </w:rPr>
        <w:t xml:space="preserve"> </w:t>
      </w:r>
      <w:r w:rsidRPr="00911922">
        <w:t>ПРЕДМЕТА</w:t>
      </w:r>
    </w:p>
    <w:p w:rsidR="00ED5935" w:rsidRPr="00911922" w:rsidRDefault="00ED5935" w:rsidP="00ED5935">
      <w:pPr>
        <w:spacing w:before="24" w:line="264" w:lineRule="auto"/>
        <w:ind w:left="110" w:right="1650"/>
        <w:jc w:val="both"/>
        <w:rPr>
          <w:b/>
        </w:rPr>
      </w:pPr>
      <w:r>
        <w:rPr>
          <w:noProof/>
          <w:lang w:eastAsia="ru-RU"/>
        </w:rPr>
        <mc:AlternateContent>
          <mc:Choice Requires="wps">
            <w:drawing>
              <wp:anchor distT="0" distB="0" distL="0" distR="0" simplePos="0" relativeHeight="251660288" behindDoc="1" locked="0" layoutInCell="1" allowOverlap="1" wp14:anchorId="375394A7" wp14:editId="1C7AA88E">
                <wp:simplePos x="0" y="0"/>
                <wp:positionH relativeFrom="page">
                  <wp:posOffset>720090</wp:posOffset>
                </wp:positionH>
                <wp:positionV relativeFrom="paragraph">
                  <wp:posOffset>530225</wp:posOffset>
                </wp:positionV>
                <wp:extent cx="629729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134 1134"/>
                            <a:gd name="T1" fmla="*/ T0 w 9917"/>
                            <a:gd name="T2" fmla="+- 0 11051 1134"/>
                            <a:gd name="T3" fmla="*/ T2 w 9917"/>
                          </a:gdLst>
                          <a:ahLst/>
                          <a:cxnLst>
                            <a:cxn ang="0">
                              <a:pos x="T1" y="0"/>
                            </a:cxn>
                            <a:cxn ang="0">
                              <a:pos x="T3" y="0"/>
                            </a:cxn>
                          </a:cxnLst>
                          <a:rect l="0" t="0" r="r" b="b"/>
                          <a:pathLst>
                            <a:path w="9917">
                              <a:moveTo>
                                <a:pt x="0" y="0"/>
                              </a:moveTo>
                              <a:lnTo>
                                <a:pt x="9917"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6.7pt;margin-top:41.75pt;width:495.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" path="m,l9917,e" filled="f" strokeweight=".1271mm">
                <v:path arrowok="t" o:connecttype="custom" o:connectlocs="0,0;6297295,0" o:connectangles="0,0"/>
                <w10:wrap type="topAndBottom" anchorx="page"/>
              </v:shape>
            </w:pict>
          </mc:Fallback>
        </mc:AlternateContent>
      </w:r>
      <w:r w:rsidRPr="00911922">
        <w:rPr>
          <w:b/>
        </w:rPr>
        <w:t>«ОСНОВЫ РЕЛИГИОЗНЫХ КУЛЬТУР И СВЕТСКОЙ ЭТИКИ»</w:t>
      </w:r>
      <w:r w:rsidRPr="00911922">
        <w:rPr>
          <w:b/>
          <w:spacing w:val="-67"/>
        </w:rPr>
        <w:t xml:space="preserve"> </w:t>
      </w:r>
      <w:r w:rsidRPr="00911922">
        <w:rPr>
          <w:b/>
        </w:rPr>
        <w:t>НА</w:t>
      </w:r>
      <w:r w:rsidRPr="00911922">
        <w:rPr>
          <w:b/>
          <w:spacing w:val="-1"/>
        </w:rPr>
        <w:t xml:space="preserve"> </w:t>
      </w:r>
      <w:r w:rsidRPr="00911922">
        <w:rPr>
          <w:b/>
        </w:rPr>
        <w:t>УРОВНЕ НАЧАЛЬНОГО</w:t>
      </w:r>
      <w:r w:rsidRPr="00911922">
        <w:rPr>
          <w:b/>
          <w:spacing w:val="-2"/>
        </w:rPr>
        <w:t xml:space="preserve"> </w:t>
      </w:r>
      <w:r w:rsidRPr="00911922">
        <w:rPr>
          <w:b/>
        </w:rPr>
        <w:t>ОБЩЕГО</w:t>
      </w:r>
      <w:r w:rsidRPr="00911922">
        <w:rPr>
          <w:b/>
          <w:spacing w:val="-2"/>
        </w:rPr>
        <w:t xml:space="preserve"> </w:t>
      </w:r>
      <w:r w:rsidRPr="00911922">
        <w:rPr>
          <w:b/>
        </w:rPr>
        <w:t>ОБРАЗОВАНИЯ</w:t>
      </w:r>
    </w:p>
    <w:p w:rsidR="00ED5935" w:rsidRPr="00911922" w:rsidRDefault="00ED5935" w:rsidP="00ED5935">
      <w:pPr>
        <w:pStyle w:val="a0"/>
        <w:spacing w:before="10"/>
        <w:jc w:val="both"/>
        <w:rPr>
          <w:b/>
        </w:rPr>
      </w:pPr>
    </w:p>
    <w:p w:rsidR="00ED5935" w:rsidRPr="00911922" w:rsidRDefault="00ED5935" w:rsidP="00ED5935">
      <w:pPr>
        <w:pStyle w:val="1"/>
        <w:jc w:val="both"/>
      </w:pPr>
      <w:bookmarkStart w:id="1" w:name="_bookmark9"/>
      <w:bookmarkEnd w:id="1"/>
      <w:r w:rsidRPr="00911922">
        <w:t>ЛИЧНОСТНЫЕ</w:t>
      </w:r>
      <w:r w:rsidRPr="00911922">
        <w:rPr>
          <w:spacing w:val="-9"/>
        </w:rPr>
        <w:t xml:space="preserve"> </w:t>
      </w:r>
      <w:r w:rsidRPr="00911922">
        <w:t>РЕЗУЛЬТАТЫ</w:t>
      </w:r>
    </w:p>
    <w:p w:rsidR="00ED5935" w:rsidRPr="00911922" w:rsidRDefault="00ED5935" w:rsidP="00ED5935">
      <w:pPr>
        <w:pStyle w:val="a0"/>
        <w:spacing w:before="132" w:line="249" w:lineRule="auto"/>
        <w:ind w:right="134"/>
        <w:jc w:val="both"/>
      </w:pPr>
      <w:r w:rsidRPr="00911922">
        <w:rPr>
          <w:spacing w:val="-1"/>
        </w:rPr>
        <w:t>Личностные</w:t>
      </w:r>
      <w:r w:rsidRPr="00911922">
        <w:rPr>
          <w:spacing w:val="-16"/>
        </w:rPr>
        <w:t xml:space="preserve"> </w:t>
      </w:r>
      <w:r w:rsidRPr="00911922">
        <w:rPr>
          <w:spacing w:val="-1"/>
        </w:rPr>
        <w:t>результаты</w:t>
      </w:r>
      <w:r w:rsidRPr="00911922">
        <w:rPr>
          <w:spacing w:val="-15"/>
        </w:rPr>
        <w:t xml:space="preserve"> </w:t>
      </w:r>
      <w:r w:rsidRPr="00911922">
        <w:rPr>
          <w:spacing w:val="-1"/>
        </w:rPr>
        <w:t>освоения</w:t>
      </w:r>
      <w:r w:rsidRPr="00911922">
        <w:rPr>
          <w:spacing w:val="-11"/>
        </w:rPr>
        <w:t xml:space="preserve"> </w:t>
      </w:r>
      <w:r w:rsidRPr="00911922">
        <w:rPr>
          <w:spacing w:val="-1"/>
        </w:rPr>
        <w:t>программы</w:t>
      </w:r>
      <w:r w:rsidRPr="00911922">
        <w:rPr>
          <w:spacing w:val="-14"/>
        </w:rPr>
        <w:t xml:space="preserve"> </w:t>
      </w:r>
      <w:r w:rsidRPr="00911922">
        <w:rPr>
          <w:spacing w:val="-1"/>
        </w:rPr>
        <w:t>по</w:t>
      </w:r>
      <w:r w:rsidRPr="00911922">
        <w:rPr>
          <w:spacing w:val="-16"/>
        </w:rPr>
        <w:t xml:space="preserve"> </w:t>
      </w:r>
      <w:r w:rsidRPr="00911922">
        <w:rPr>
          <w:spacing w:val="-1"/>
        </w:rPr>
        <w:t>ОРКСЭ</w:t>
      </w:r>
      <w:r w:rsidRPr="00911922">
        <w:rPr>
          <w:spacing w:val="-19"/>
        </w:rPr>
        <w:t xml:space="preserve"> </w:t>
      </w:r>
      <w:r w:rsidRPr="00911922">
        <w:t>на</w:t>
      </w:r>
      <w:r w:rsidRPr="00911922">
        <w:rPr>
          <w:spacing w:val="-15"/>
        </w:rPr>
        <w:t xml:space="preserve"> </w:t>
      </w:r>
      <w:r w:rsidRPr="00911922">
        <w:t>уровне</w:t>
      </w:r>
      <w:r w:rsidRPr="00911922">
        <w:rPr>
          <w:spacing w:val="-14"/>
        </w:rPr>
        <w:t xml:space="preserve"> </w:t>
      </w:r>
      <w:r w:rsidRPr="00911922">
        <w:t>начального</w:t>
      </w:r>
      <w:r w:rsidRPr="00911922">
        <w:rPr>
          <w:spacing w:val="-68"/>
        </w:rPr>
        <w:t xml:space="preserve"> </w:t>
      </w:r>
      <w:r w:rsidRPr="00911922">
        <w:t>общего</w:t>
      </w:r>
      <w:r w:rsidRPr="00911922">
        <w:rPr>
          <w:spacing w:val="1"/>
        </w:rPr>
        <w:t xml:space="preserve"> </w:t>
      </w:r>
      <w:r w:rsidRPr="00911922">
        <w:t>образования</w:t>
      </w:r>
      <w:r w:rsidRPr="00911922">
        <w:rPr>
          <w:spacing w:val="1"/>
        </w:rPr>
        <w:t xml:space="preserve"> </w:t>
      </w:r>
      <w:r w:rsidRPr="00911922">
        <w:t>достигаются</w:t>
      </w:r>
      <w:r w:rsidRPr="00911922">
        <w:rPr>
          <w:spacing w:val="1"/>
        </w:rPr>
        <w:t xml:space="preserve"> </w:t>
      </w:r>
      <w:r w:rsidRPr="00911922">
        <w:t>в</w:t>
      </w:r>
      <w:r w:rsidRPr="00911922">
        <w:rPr>
          <w:spacing w:val="1"/>
        </w:rPr>
        <w:t xml:space="preserve"> </w:t>
      </w:r>
      <w:r w:rsidRPr="00911922">
        <w:t>единстве</w:t>
      </w:r>
      <w:r w:rsidRPr="00911922">
        <w:rPr>
          <w:spacing w:val="1"/>
        </w:rPr>
        <w:t xml:space="preserve"> </w:t>
      </w:r>
      <w:r w:rsidRPr="00911922">
        <w:t>учебной</w:t>
      </w:r>
      <w:r w:rsidRPr="00911922">
        <w:rPr>
          <w:spacing w:val="1"/>
        </w:rPr>
        <w:t xml:space="preserve"> </w:t>
      </w:r>
      <w:r w:rsidRPr="00911922">
        <w:t>и</w:t>
      </w:r>
      <w:r w:rsidRPr="00911922">
        <w:rPr>
          <w:spacing w:val="1"/>
        </w:rPr>
        <w:t xml:space="preserve"> </w:t>
      </w:r>
      <w:r w:rsidRPr="00911922">
        <w:t>воспитательной</w:t>
      </w:r>
      <w:r w:rsidRPr="00911922">
        <w:rPr>
          <w:spacing w:val="1"/>
        </w:rPr>
        <w:t xml:space="preserve"> </w:t>
      </w:r>
      <w:r w:rsidRPr="00911922">
        <w:t xml:space="preserve">деятельности в соответствии с традиционными </w:t>
      </w:r>
      <w:r w:rsidRPr="00911922">
        <w:lastRenderedPageBreak/>
        <w:t>российскими социокультурными и</w:t>
      </w:r>
      <w:r w:rsidRPr="00911922">
        <w:rPr>
          <w:spacing w:val="-67"/>
        </w:rPr>
        <w:t xml:space="preserve"> </w:t>
      </w:r>
      <w:r w:rsidRPr="00911922">
        <w:rPr>
          <w:spacing w:val="-1"/>
        </w:rPr>
        <w:t>духовно-нравственными</w:t>
      </w:r>
      <w:r w:rsidRPr="00911922">
        <w:rPr>
          <w:spacing w:val="-14"/>
        </w:rPr>
        <w:t xml:space="preserve"> </w:t>
      </w:r>
      <w:r w:rsidRPr="00911922">
        <w:rPr>
          <w:spacing w:val="-1"/>
        </w:rPr>
        <w:t>ценностями,</w:t>
      </w:r>
      <w:r w:rsidRPr="00911922">
        <w:rPr>
          <w:spacing w:val="-14"/>
        </w:rPr>
        <w:t xml:space="preserve"> </w:t>
      </w:r>
      <w:r w:rsidRPr="00911922">
        <w:rPr>
          <w:spacing w:val="-1"/>
        </w:rPr>
        <w:t>принятыми</w:t>
      </w:r>
      <w:r w:rsidRPr="00911922">
        <w:rPr>
          <w:spacing w:val="-13"/>
        </w:rPr>
        <w:t xml:space="preserve"> </w:t>
      </w:r>
      <w:r w:rsidRPr="00911922">
        <w:t>в</w:t>
      </w:r>
      <w:r w:rsidRPr="00911922">
        <w:rPr>
          <w:spacing w:val="-18"/>
        </w:rPr>
        <w:t xml:space="preserve"> </w:t>
      </w:r>
      <w:r w:rsidRPr="00911922">
        <w:t>обществе</w:t>
      </w:r>
      <w:r w:rsidRPr="00911922">
        <w:rPr>
          <w:spacing w:val="-16"/>
        </w:rPr>
        <w:t xml:space="preserve"> </w:t>
      </w:r>
      <w:r w:rsidRPr="00911922">
        <w:t>правилами</w:t>
      </w:r>
      <w:r w:rsidRPr="00911922">
        <w:rPr>
          <w:spacing w:val="-14"/>
        </w:rPr>
        <w:t xml:space="preserve"> </w:t>
      </w:r>
      <w:r w:rsidRPr="00911922">
        <w:t>и</w:t>
      </w:r>
      <w:r w:rsidRPr="00911922">
        <w:rPr>
          <w:spacing w:val="-13"/>
        </w:rPr>
        <w:t xml:space="preserve"> </w:t>
      </w:r>
      <w:r w:rsidRPr="00911922">
        <w:t>нормами</w:t>
      </w:r>
      <w:r w:rsidRPr="00911922">
        <w:rPr>
          <w:spacing w:val="-68"/>
        </w:rPr>
        <w:t xml:space="preserve"> </w:t>
      </w:r>
      <w:r w:rsidRPr="00911922">
        <w:t>поведения</w:t>
      </w:r>
      <w:r w:rsidRPr="00911922">
        <w:rPr>
          <w:spacing w:val="1"/>
        </w:rPr>
        <w:t xml:space="preserve"> </w:t>
      </w:r>
      <w:r w:rsidRPr="00911922">
        <w:t>и</w:t>
      </w:r>
      <w:r w:rsidRPr="00911922">
        <w:rPr>
          <w:spacing w:val="1"/>
        </w:rPr>
        <w:t xml:space="preserve"> </w:t>
      </w:r>
      <w:r w:rsidRPr="00911922">
        <w:t>способствуют</w:t>
      </w:r>
      <w:r w:rsidRPr="00911922">
        <w:rPr>
          <w:spacing w:val="1"/>
        </w:rPr>
        <w:t xml:space="preserve"> </w:t>
      </w:r>
      <w:r w:rsidRPr="00911922">
        <w:t>процессам</w:t>
      </w:r>
      <w:r w:rsidRPr="00911922">
        <w:rPr>
          <w:spacing w:val="1"/>
        </w:rPr>
        <w:t xml:space="preserve"> </w:t>
      </w:r>
      <w:r w:rsidRPr="00911922">
        <w:t>самопознания,</w:t>
      </w:r>
      <w:r w:rsidRPr="00911922">
        <w:rPr>
          <w:spacing w:val="1"/>
        </w:rPr>
        <w:t xml:space="preserve"> </w:t>
      </w:r>
      <w:r w:rsidRPr="00911922">
        <w:t>самовоспитания</w:t>
      </w:r>
      <w:r w:rsidRPr="00911922">
        <w:rPr>
          <w:spacing w:val="1"/>
        </w:rPr>
        <w:t xml:space="preserve"> </w:t>
      </w:r>
      <w:r w:rsidRPr="00911922">
        <w:t>и</w:t>
      </w:r>
      <w:r w:rsidRPr="00911922">
        <w:rPr>
          <w:spacing w:val="1"/>
        </w:rPr>
        <w:t xml:space="preserve"> </w:t>
      </w:r>
      <w:r w:rsidRPr="00911922">
        <w:t>саморазвития,</w:t>
      </w:r>
      <w:r w:rsidRPr="00911922">
        <w:rPr>
          <w:spacing w:val="1"/>
        </w:rPr>
        <w:t xml:space="preserve"> </w:t>
      </w:r>
      <w:r w:rsidRPr="00911922">
        <w:t>формирования</w:t>
      </w:r>
      <w:r w:rsidRPr="00911922">
        <w:rPr>
          <w:spacing w:val="1"/>
        </w:rPr>
        <w:t xml:space="preserve"> </w:t>
      </w:r>
      <w:r w:rsidRPr="00911922">
        <w:t>внутренней</w:t>
      </w:r>
      <w:r w:rsidRPr="00911922">
        <w:rPr>
          <w:spacing w:val="1"/>
        </w:rPr>
        <w:t xml:space="preserve"> </w:t>
      </w:r>
      <w:r w:rsidRPr="00911922">
        <w:t>позиции</w:t>
      </w:r>
      <w:r w:rsidRPr="00911922">
        <w:rPr>
          <w:spacing w:val="1"/>
        </w:rPr>
        <w:t xml:space="preserve"> </w:t>
      </w:r>
      <w:r w:rsidRPr="00911922">
        <w:t>личности.</w:t>
      </w:r>
      <w:r w:rsidRPr="00911922">
        <w:rPr>
          <w:spacing w:val="1"/>
        </w:rPr>
        <w:t xml:space="preserve"> </w:t>
      </w:r>
      <w:r w:rsidRPr="00911922">
        <w:t>В</w:t>
      </w:r>
      <w:r w:rsidRPr="00911922">
        <w:rPr>
          <w:spacing w:val="1"/>
        </w:rPr>
        <w:t xml:space="preserve"> </w:t>
      </w:r>
      <w:r w:rsidRPr="00911922">
        <w:t>результате</w:t>
      </w:r>
      <w:r w:rsidRPr="00911922">
        <w:rPr>
          <w:spacing w:val="1"/>
        </w:rPr>
        <w:t xml:space="preserve"> </w:t>
      </w:r>
      <w:r w:rsidRPr="00911922">
        <w:t>изучения</w:t>
      </w:r>
      <w:r w:rsidRPr="00911922">
        <w:rPr>
          <w:spacing w:val="35"/>
        </w:rPr>
        <w:t xml:space="preserve"> </w:t>
      </w:r>
      <w:r w:rsidRPr="00911922">
        <w:t>предмета</w:t>
      </w:r>
      <w:r w:rsidRPr="00911922">
        <w:rPr>
          <w:spacing w:val="32"/>
        </w:rPr>
        <w:t xml:space="preserve"> </w:t>
      </w:r>
      <w:r w:rsidRPr="00911922">
        <w:t>«Основы</w:t>
      </w:r>
      <w:r w:rsidRPr="00911922">
        <w:rPr>
          <w:spacing w:val="40"/>
        </w:rPr>
        <w:t xml:space="preserve"> </w:t>
      </w:r>
      <w:r w:rsidRPr="00911922">
        <w:t>религиозных</w:t>
      </w:r>
      <w:r w:rsidRPr="00911922">
        <w:rPr>
          <w:spacing w:val="31"/>
        </w:rPr>
        <w:t xml:space="preserve"> </w:t>
      </w:r>
      <w:r w:rsidRPr="00911922">
        <w:t>культур</w:t>
      </w:r>
      <w:r w:rsidRPr="00911922">
        <w:rPr>
          <w:spacing w:val="32"/>
        </w:rPr>
        <w:t xml:space="preserve"> </w:t>
      </w:r>
      <w:r w:rsidRPr="00911922">
        <w:t>и</w:t>
      </w:r>
      <w:r w:rsidRPr="00911922">
        <w:rPr>
          <w:spacing w:val="42"/>
        </w:rPr>
        <w:t xml:space="preserve"> </w:t>
      </w:r>
      <w:r w:rsidRPr="00911922">
        <w:t>светской</w:t>
      </w:r>
      <w:r w:rsidRPr="00911922">
        <w:rPr>
          <w:spacing w:val="35"/>
        </w:rPr>
        <w:t xml:space="preserve"> </w:t>
      </w:r>
      <w:r w:rsidRPr="00911922">
        <w:t>этики»</w:t>
      </w:r>
      <w:r w:rsidRPr="00911922">
        <w:rPr>
          <w:spacing w:val="31"/>
        </w:rPr>
        <w:t xml:space="preserve"> </w:t>
      </w:r>
      <w:r w:rsidRPr="00911922">
        <w:t>в</w:t>
      </w:r>
      <w:r w:rsidRPr="00911922">
        <w:rPr>
          <w:spacing w:val="32"/>
        </w:rPr>
        <w:t xml:space="preserve"> </w:t>
      </w:r>
      <w:r w:rsidRPr="00911922">
        <w:t>4</w:t>
      </w:r>
      <w:r w:rsidRPr="00911922">
        <w:rPr>
          <w:spacing w:val="38"/>
        </w:rPr>
        <w:t xml:space="preserve"> </w:t>
      </w:r>
      <w:r w:rsidRPr="00911922">
        <w:t>классе</w:t>
      </w:r>
      <w:r w:rsidRPr="00911922">
        <w:rPr>
          <w:spacing w:val="-68"/>
        </w:rPr>
        <w:t xml:space="preserve"> </w:t>
      </w:r>
      <w:r w:rsidRPr="00911922">
        <w:t>у</w:t>
      </w:r>
      <w:r w:rsidRPr="00911922">
        <w:rPr>
          <w:spacing w:val="-5"/>
        </w:rPr>
        <w:t xml:space="preserve"> </w:t>
      </w:r>
      <w:r w:rsidRPr="00911922">
        <w:t>обучающегося будут</w:t>
      </w:r>
      <w:r w:rsidRPr="00911922">
        <w:rPr>
          <w:spacing w:val="-2"/>
        </w:rPr>
        <w:t xml:space="preserve"> </w:t>
      </w:r>
      <w:r w:rsidRPr="00911922">
        <w:t>сформированы</w:t>
      </w:r>
      <w:r w:rsidRPr="00911922">
        <w:rPr>
          <w:spacing w:val="-2"/>
        </w:rPr>
        <w:t xml:space="preserve"> </w:t>
      </w:r>
      <w:r w:rsidRPr="00911922">
        <w:t>следующие</w:t>
      </w:r>
      <w:r w:rsidRPr="00911922">
        <w:rPr>
          <w:spacing w:val="4"/>
        </w:rPr>
        <w:t xml:space="preserve"> </w:t>
      </w:r>
      <w:r w:rsidRPr="00911922">
        <w:t>личностные</w:t>
      </w:r>
      <w:r w:rsidRPr="00911922">
        <w:rPr>
          <w:spacing w:val="-5"/>
        </w:rPr>
        <w:t xml:space="preserve"> </w:t>
      </w:r>
      <w:r w:rsidRPr="00911922">
        <w:t>результаты:</w:t>
      </w:r>
    </w:p>
    <w:p w:rsidR="00ED5935" w:rsidRPr="00911922" w:rsidRDefault="00ED5935" w:rsidP="00ED5935">
      <w:pPr>
        <w:pStyle w:val="a7"/>
        <w:numPr>
          <w:ilvl w:val="0"/>
          <w:numId w:val="16"/>
        </w:numPr>
        <w:tabs>
          <w:tab w:val="left" w:pos="961"/>
        </w:tabs>
        <w:spacing w:before="8" w:line="247" w:lineRule="auto"/>
        <w:ind w:right="145" w:firstLine="569"/>
        <w:rPr>
          <w:sz w:val="24"/>
          <w:szCs w:val="24"/>
        </w:rPr>
      </w:pPr>
      <w:r w:rsidRPr="00911922">
        <w:rPr>
          <w:sz w:val="24"/>
          <w:szCs w:val="24"/>
        </w:rPr>
        <w:t>понимать</w:t>
      </w:r>
      <w:r w:rsidRPr="00911922">
        <w:rPr>
          <w:spacing w:val="1"/>
          <w:sz w:val="24"/>
          <w:szCs w:val="24"/>
        </w:rPr>
        <w:t xml:space="preserve"> </w:t>
      </w:r>
      <w:r w:rsidRPr="00911922">
        <w:rPr>
          <w:sz w:val="24"/>
          <w:szCs w:val="24"/>
        </w:rPr>
        <w:t>основы</w:t>
      </w:r>
      <w:r w:rsidRPr="00911922">
        <w:rPr>
          <w:spacing w:val="1"/>
          <w:sz w:val="24"/>
          <w:szCs w:val="24"/>
        </w:rPr>
        <w:t xml:space="preserve"> </w:t>
      </w:r>
      <w:r w:rsidRPr="00911922">
        <w:rPr>
          <w:sz w:val="24"/>
          <w:szCs w:val="24"/>
        </w:rPr>
        <w:t>российской</w:t>
      </w:r>
      <w:r w:rsidRPr="00911922">
        <w:rPr>
          <w:spacing w:val="1"/>
          <w:sz w:val="24"/>
          <w:szCs w:val="24"/>
        </w:rPr>
        <w:t xml:space="preserve"> </w:t>
      </w:r>
      <w:r w:rsidRPr="00911922">
        <w:rPr>
          <w:sz w:val="24"/>
          <w:szCs w:val="24"/>
        </w:rPr>
        <w:t>гражданской</w:t>
      </w:r>
      <w:r w:rsidRPr="00911922">
        <w:rPr>
          <w:spacing w:val="1"/>
          <w:sz w:val="24"/>
          <w:szCs w:val="24"/>
        </w:rPr>
        <w:t xml:space="preserve"> </w:t>
      </w:r>
      <w:r w:rsidRPr="00911922">
        <w:rPr>
          <w:sz w:val="24"/>
          <w:szCs w:val="24"/>
        </w:rPr>
        <w:t>идентичности,</w:t>
      </w:r>
      <w:r w:rsidRPr="00911922">
        <w:rPr>
          <w:spacing w:val="1"/>
          <w:sz w:val="24"/>
          <w:szCs w:val="24"/>
        </w:rPr>
        <w:t xml:space="preserve"> </w:t>
      </w:r>
      <w:r w:rsidRPr="00911922">
        <w:rPr>
          <w:sz w:val="24"/>
          <w:szCs w:val="24"/>
        </w:rPr>
        <w:t>испытывать</w:t>
      </w:r>
      <w:r w:rsidRPr="00911922">
        <w:rPr>
          <w:spacing w:val="1"/>
          <w:sz w:val="24"/>
          <w:szCs w:val="24"/>
        </w:rPr>
        <w:t xml:space="preserve"> </w:t>
      </w:r>
      <w:r w:rsidRPr="00911922">
        <w:rPr>
          <w:sz w:val="24"/>
          <w:szCs w:val="24"/>
        </w:rPr>
        <w:t>чувство</w:t>
      </w:r>
      <w:r w:rsidRPr="00911922">
        <w:rPr>
          <w:spacing w:val="-4"/>
          <w:sz w:val="24"/>
          <w:szCs w:val="24"/>
        </w:rPr>
        <w:t xml:space="preserve"> </w:t>
      </w:r>
      <w:r w:rsidRPr="00911922">
        <w:rPr>
          <w:sz w:val="24"/>
          <w:szCs w:val="24"/>
        </w:rPr>
        <w:t>гордости</w:t>
      </w:r>
      <w:r w:rsidRPr="00911922">
        <w:rPr>
          <w:spacing w:val="2"/>
          <w:sz w:val="24"/>
          <w:szCs w:val="24"/>
        </w:rPr>
        <w:t xml:space="preserve"> </w:t>
      </w:r>
      <w:r w:rsidRPr="00911922">
        <w:rPr>
          <w:sz w:val="24"/>
          <w:szCs w:val="24"/>
        </w:rPr>
        <w:t>за</w:t>
      </w:r>
      <w:r w:rsidRPr="00911922">
        <w:rPr>
          <w:spacing w:val="-1"/>
          <w:sz w:val="24"/>
          <w:szCs w:val="24"/>
        </w:rPr>
        <w:t xml:space="preserve"> </w:t>
      </w:r>
      <w:r w:rsidRPr="00911922">
        <w:rPr>
          <w:sz w:val="24"/>
          <w:szCs w:val="24"/>
        </w:rPr>
        <w:t>свою</w:t>
      </w:r>
      <w:r w:rsidRPr="00911922">
        <w:rPr>
          <w:spacing w:val="-1"/>
          <w:sz w:val="24"/>
          <w:szCs w:val="24"/>
        </w:rPr>
        <w:t xml:space="preserve"> </w:t>
      </w:r>
      <w:r w:rsidRPr="00911922">
        <w:rPr>
          <w:sz w:val="24"/>
          <w:szCs w:val="24"/>
        </w:rPr>
        <w:t>Родину;</w:t>
      </w:r>
    </w:p>
    <w:p w:rsidR="00ED5935" w:rsidRPr="00911922" w:rsidRDefault="00ED5935" w:rsidP="00ED5935">
      <w:pPr>
        <w:pStyle w:val="a7"/>
        <w:numPr>
          <w:ilvl w:val="0"/>
          <w:numId w:val="16"/>
        </w:numPr>
        <w:tabs>
          <w:tab w:val="left" w:pos="961"/>
        </w:tabs>
        <w:spacing w:before="6" w:line="247" w:lineRule="auto"/>
        <w:ind w:right="142" w:firstLine="569"/>
        <w:rPr>
          <w:sz w:val="24"/>
          <w:szCs w:val="24"/>
        </w:rPr>
      </w:pPr>
      <w:r w:rsidRPr="00911922">
        <w:rPr>
          <w:sz w:val="24"/>
          <w:szCs w:val="24"/>
        </w:rPr>
        <w:t>формировать национальную и гражданскую самоидентичность, осознавать</w:t>
      </w:r>
      <w:r w:rsidRPr="00911922">
        <w:rPr>
          <w:spacing w:val="-67"/>
          <w:sz w:val="24"/>
          <w:szCs w:val="24"/>
        </w:rPr>
        <w:t xml:space="preserve"> </w:t>
      </w:r>
      <w:r w:rsidRPr="00911922">
        <w:rPr>
          <w:sz w:val="24"/>
          <w:szCs w:val="24"/>
        </w:rPr>
        <w:t>свою</w:t>
      </w:r>
      <w:r w:rsidRPr="00911922">
        <w:rPr>
          <w:spacing w:val="-1"/>
          <w:sz w:val="24"/>
          <w:szCs w:val="24"/>
        </w:rPr>
        <w:t xml:space="preserve"> </w:t>
      </w:r>
      <w:r w:rsidRPr="00911922">
        <w:rPr>
          <w:sz w:val="24"/>
          <w:szCs w:val="24"/>
        </w:rPr>
        <w:t>этническую</w:t>
      </w:r>
      <w:r w:rsidRPr="00911922">
        <w:rPr>
          <w:spacing w:val="-1"/>
          <w:sz w:val="24"/>
          <w:szCs w:val="24"/>
        </w:rPr>
        <w:t xml:space="preserve"> </w:t>
      </w:r>
      <w:r w:rsidRPr="00911922">
        <w:rPr>
          <w:sz w:val="24"/>
          <w:szCs w:val="24"/>
        </w:rPr>
        <w:t>и</w:t>
      </w:r>
      <w:r w:rsidRPr="00911922">
        <w:rPr>
          <w:spacing w:val="2"/>
          <w:sz w:val="24"/>
          <w:szCs w:val="24"/>
        </w:rPr>
        <w:t xml:space="preserve"> </w:t>
      </w:r>
      <w:r w:rsidRPr="00911922">
        <w:rPr>
          <w:sz w:val="24"/>
          <w:szCs w:val="24"/>
        </w:rPr>
        <w:t>национальную</w:t>
      </w:r>
      <w:r w:rsidRPr="00911922">
        <w:rPr>
          <w:spacing w:val="-1"/>
          <w:sz w:val="24"/>
          <w:szCs w:val="24"/>
        </w:rPr>
        <w:t xml:space="preserve"> </w:t>
      </w:r>
      <w:r w:rsidRPr="00911922">
        <w:rPr>
          <w:sz w:val="24"/>
          <w:szCs w:val="24"/>
        </w:rPr>
        <w:t>принадлежность;</w:t>
      </w:r>
    </w:p>
    <w:p w:rsidR="00ED5935" w:rsidRPr="00911922" w:rsidRDefault="00ED5935" w:rsidP="00ED5935">
      <w:pPr>
        <w:pStyle w:val="a7"/>
        <w:numPr>
          <w:ilvl w:val="0"/>
          <w:numId w:val="16"/>
        </w:numPr>
        <w:tabs>
          <w:tab w:val="left" w:pos="961"/>
        </w:tabs>
        <w:spacing w:before="7" w:line="252" w:lineRule="auto"/>
        <w:ind w:right="143" w:firstLine="569"/>
        <w:rPr>
          <w:sz w:val="24"/>
          <w:szCs w:val="24"/>
        </w:rPr>
      </w:pPr>
      <w:r w:rsidRPr="00911922">
        <w:rPr>
          <w:sz w:val="24"/>
          <w:szCs w:val="24"/>
        </w:rPr>
        <w:t>понимать</w:t>
      </w:r>
      <w:r w:rsidRPr="00911922">
        <w:rPr>
          <w:spacing w:val="1"/>
          <w:sz w:val="24"/>
          <w:szCs w:val="24"/>
        </w:rPr>
        <w:t xml:space="preserve"> </w:t>
      </w:r>
      <w:r w:rsidRPr="00911922">
        <w:rPr>
          <w:sz w:val="24"/>
          <w:szCs w:val="24"/>
        </w:rPr>
        <w:t>значение</w:t>
      </w:r>
      <w:r w:rsidRPr="00911922">
        <w:rPr>
          <w:spacing w:val="1"/>
          <w:sz w:val="24"/>
          <w:szCs w:val="24"/>
        </w:rPr>
        <w:t xml:space="preserve"> </w:t>
      </w:r>
      <w:r w:rsidRPr="00911922">
        <w:rPr>
          <w:sz w:val="24"/>
          <w:szCs w:val="24"/>
        </w:rPr>
        <w:t>гуманистических</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демократических</w:t>
      </w:r>
      <w:r w:rsidRPr="00911922">
        <w:rPr>
          <w:spacing w:val="1"/>
          <w:sz w:val="24"/>
          <w:szCs w:val="24"/>
        </w:rPr>
        <w:t xml:space="preserve"> </w:t>
      </w:r>
      <w:r w:rsidRPr="00911922">
        <w:rPr>
          <w:sz w:val="24"/>
          <w:szCs w:val="24"/>
        </w:rPr>
        <w:t>ценностных</w:t>
      </w:r>
      <w:r w:rsidRPr="00911922">
        <w:rPr>
          <w:spacing w:val="1"/>
          <w:sz w:val="24"/>
          <w:szCs w:val="24"/>
        </w:rPr>
        <w:t xml:space="preserve"> </w:t>
      </w:r>
      <w:r w:rsidRPr="00911922">
        <w:rPr>
          <w:sz w:val="24"/>
          <w:szCs w:val="24"/>
        </w:rPr>
        <w:t>ориентаций;</w:t>
      </w:r>
      <w:r w:rsidRPr="00911922">
        <w:rPr>
          <w:spacing w:val="1"/>
          <w:sz w:val="24"/>
          <w:szCs w:val="24"/>
        </w:rPr>
        <w:t xml:space="preserve"> </w:t>
      </w:r>
      <w:r w:rsidRPr="00911922">
        <w:rPr>
          <w:sz w:val="24"/>
          <w:szCs w:val="24"/>
        </w:rPr>
        <w:t>осознавать</w:t>
      </w:r>
      <w:r w:rsidRPr="00911922">
        <w:rPr>
          <w:spacing w:val="1"/>
          <w:sz w:val="24"/>
          <w:szCs w:val="24"/>
        </w:rPr>
        <w:t xml:space="preserve"> </w:t>
      </w:r>
      <w:r w:rsidRPr="00911922">
        <w:rPr>
          <w:sz w:val="24"/>
          <w:szCs w:val="24"/>
        </w:rPr>
        <w:t>ценность</w:t>
      </w:r>
      <w:r w:rsidRPr="00911922">
        <w:rPr>
          <w:spacing w:val="1"/>
          <w:sz w:val="24"/>
          <w:szCs w:val="24"/>
        </w:rPr>
        <w:t xml:space="preserve"> </w:t>
      </w:r>
      <w:r w:rsidRPr="00911922">
        <w:rPr>
          <w:sz w:val="24"/>
          <w:szCs w:val="24"/>
        </w:rPr>
        <w:t>человеческой</w:t>
      </w:r>
      <w:r w:rsidRPr="00911922">
        <w:rPr>
          <w:spacing w:val="1"/>
          <w:sz w:val="24"/>
          <w:szCs w:val="24"/>
        </w:rPr>
        <w:t xml:space="preserve"> </w:t>
      </w:r>
      <w:r w:rsidRPr="00911922">
        <w:rPr>
          <w:sz w:val="24"/>
          <w:szCs w:val="24"/>
        </w:rPr>
        <w:t>жизни;</w:t>
      </w:r>
    </w:p>
    <w:p w:rsidR="00ED5935" w:rsidRPr="00911922" w:rsidRDefault="00ED5935" w:rsidP="00ED5935">
      <w:pPr>
        <w:pStyle w:val="a7"/>
        <w:numPr>
          <w:ilvl w:val="0"/>
          <w:numId w:val="16"/>
        </w:numPr>
        <w:tabs>
          <w:tab w:val="left" w:pos="961"/>
        </w:tabs>
        <w:spacing w:line="252" w:lineRule="auto"/>
        <w:ind w:right="137" w:firstLine="569"/>
        <w:rPr>
          <w:sz w:val="24"/>
          <w:szCs w:val="24"/>
        </w:rPr>
      </w:pPr>
      <w:r w:rsidRPr="00911922">
        <w:rPr>
          <w:sz w:val="24"/>
          <w:szCs w:val="24"/>
        </w:rPr>
        <w:t>понимать значение нравственных норм и ценностей как условия жизни</w:t>
      </w:r>
      <w:r w:rsidRPr="00911922">
        <w:rPr>
          <w:spacing w:val="1"/>
          <w:sz w:val="24"/>
          <w:szCs w:val="24"/>
        </w:rPr>
        <w:t xml:space="preserve"> </w:t>
      </w:r>
      <w:r w:rsidRPr="00911922">
        <w:rPr>
          <w:sz w:val="24"/>
          <w:szCs w:val="24"/>
        </w:rPr>
        <w:t>личности,</w:t>
      </w:r>
      <w:r w:rsidRPr="00911922">
        <w:rPr>
          <w:spacing w:val="2"/>
          <w:sz w:val="24"/>
          <w:szCs w:val="24"/>
        </w:rPr>
        <w:t xml:space="preserve"> </w:t>
      </w:r>
      <w:r w:rsidRPr="00911922">
        <w:rPr>
          <w:sz w:val="24"/>
          <w:szCs w:val="24"/>
        </w:rPr>
        <w:t>семьи,</w:t>
      </w:r>
      <w:r w:rsidRPr="00911922">
        <w:rPr>
          <w:spacing w:val="3"/>
          <w:sz w:val="24"/>
          <w:szCs w:val="24"/>
        </w:rPr>
        <w:t xml:space="preserve"> </w:t>
      </w:r>
      <w:r w:rsidRPr="00911922">
        <w:rPr>
          <w:sz w:val="24"/>
          <w:szCs w:val="24"/>
        </w:rPr>
        <w:t>общества;</w:t>
      </w:r>
    </w:p>
    <w:p w:rsidR="00ED5935" w:rsidRPr="00911922" w:rsidRDefault="00ED5935" w:rsidP="00ED5935">
      <w:pPr>
        <w:pStyle w:val="a7"/>
        <w:numPr>
          <w:ilvl w:val="0"/>
          <w:numId w:val="16"/>
        </w:numPr>
        <w:tabs>
          <w:tab w:val="left" w:pos="961"/>
        </w:tabs>
        <w:spacing w:line="252" w:lineRule="auto"/>
        <w:ind w:right="149" w:firstLine="569"/>
        <w:rPr>
          <w:sz w:val="24"/>
          <w:szCs w:val="24"/>
        </w:rPr>
      </w:pPr>
      <w:r w:rsidRPr="00911922">
        <w:rPr>
          <w:sz w:val="24"/>
          <w:szCs w:val="24"/>
        </w:rPr>
        <w:t>осознавать</w:t>
      </w:r>
      <w:r w:rsidRPr="00911922">
        <w:rPr>
          <w:spacing w:val="1"/>
          <w:sz w:val="24"/>
          <w:szCs w:val="24"/>
        </w:rPr>
        <w:t xml:space="preserve"> </w:t>
      </w:r>
      <w:r w:rsidRPr="00911922">
        <w:rPr>
          <w:sz w:val="24"/>
          <w:szCs w:val="24"/>
        </w:rPr>
        <w:t>право</w:t>
      </w:r>
      <w:r w:rsidRPr="00911922">
        <w:rPr>
          <w:spacing w:val="1"/>
          <w:sz w:val="24"/>
          <w:szCs w:val="24"/>
        </w:rPr>
        <w:t xml:space="preserve"> </w:t>
      </w:r>
      <w:r w:rsidRPr="00911922">
        <w:rPr>
          <w:sz w:val="24"/>
          <w:szCs w:val="24"/>
        </w:rPr>
        <w:t>гражданина</w:t>
      </w:r>
      <w:r w:rsidRPr="00911922">
        <w:rPr>
          <w:spacing w:val="1"/>
          <w:sz w:val="24"/>
          <w:szCs w:val="24"/>
        </w:rPr>
        <w:t xml:space="preserve"> </w:t>
      </w:r>
      <w:r w:rsidRPr="00911922">
        <w:rPr>
          <w:sz w:val="24"/>
          <w:szCs w:val="24"/>
        </w:rPr>
        <w:t>РФ</w:t>
      </w:r>
      <w:r w:rsidRPr="00911922">
        <w:rPr>
          <w:spacing w:val="1"/>
          <w:sz w:val="24"/>
          <w:szCs w:val="24"/>
        </w:rPr>
        <w:t xml:space="preserve"> </w:t>
      </w:r>
      <w:r w:rsidRPr="00911922">
        <w:rPr>
          <w:sz w:val="24"/>
          <w:szCs w:val="24"/>
        </w:rPr>
        <w:t>исповедовать</w:t>
      </w:r>
      <w:r w:rsidRPr="00911922">
        <w:rPr>
          <w:spacing w:val="1"/>
          <w:sz w:val="24"/>
          <w:szCs w:val="24"/>
        </w:rPr>
        <w:t xml:space="preserve"> </w:t>
      </w:r>
      <w:r w:rsidRPr="00911922">
        <w:rPr>
          <w:sz w:val="24"/>
          <w:szCs w:val="24"/>
        </w:rPr>
        <w:t>любую</w:t>
      </w:r>
      <w:r w:rsidRPr="00911922">
        <w:rPr>
          <w:spacing w:val="1"/>
          <w:sz w:val="24"/>
          <w:szCs w:val="24"/>
        </w:rPr>
        <w:t xml:space="preserve"> </w:t>
      </w:r>
      <w:r w:rsidRPr="00911922">
        <w:rPr>
          <w:sz w:val="24"/>
          <w:szCs w:val="24"/>
        </w:rPr>
        <w:t>традиционную</w:t>
      </w:r>
      <w:r w:rsidRPr="00911922">
        <w:rPr>
          <w:spacing w:val="1"/>
          <w:sz w:val="24"/>
          <w:szCs w:val="24"/>
        </w:rPr>
        <w:t xml:space="preserve"> </w:t>
      </w:r>
      <w:r w:rsidRPr="00911922">
        <w:rPr>
          <w:sz w:val="24"/>
          <w:szCs w:val="24"/>
        </w:rPr>
        <w:t>религию</w:t>
      </w:r>
      <w:r w:rsidRPr="00911922">
        <w:rPr>
          <w:spacing w:val="-1"/>
          <w:sz w:val="24"/>
          <w:szCs w:val="24"/>
        </w:rPr>
        <w:t xml:space="preserve"> </w:t>
      </w:r>
      <w:r w:rsidRPr="00911922">
        <w:rPr>
          <w:sz w:val="24"/>
          <w:szCs w:val="24"/>
        </w:rPr>
        <w:t>или</w:t>
      </w:r>
      <w:r w:rsidRPr="00911922">
        <w:rPr>
          <w:spacing w:val="1"/>
          <w:sz w:val="24"/>
          <w:szCs w:val="24"/>
        </w:rPr>
        <w:t xml:space="preserve"> </w:t>
      </w:r>
      <w:r w:rsidRPr="00911922">
        <w:rPr>
          <w:sz w:val="24"/>
          <w:szCs w:val="24"/>
        </w:rPr>
        <w:t>не</w:t>
      </w:r>
      <w:r w:rsidRPr="00911922">
        <w:rPr>
          <w:spacing w:val="-1"/>
          <w:sz w:val="24"/>
          <w:szCs w:val="24"/>
        </w:rPr>
        <w:t xml:space="preserve"> </w:t>
      </w:r>
      <w:r w:rsidRPr="00911922">
        <w:rPr>
          <w:sz w:val="24"/>
          <w:szCs w:val="24"/>
        </w:rPr>
        <w:t>исповедовать</w:t>
      </w:r>
      <w:r w:rsidRPr="00911922">
        <w:rPr>
          <w:spacing w:val="1"/>
          <w:sz w:val="24"/>
          <w:szCs w:val="24"/>
        </w:rPr>
        <w:t xml:space="preserve"> </w:t>
      </w:r>
      <w:r w:rsidRPr="00911922">
        <w:rPr>
          <w:sz w:val="24"/>
          <w:szCs w:val="24"/>
        </w:rPr>
        <w:t>никакой</w:t>
      </w:r>
      <w:r w:rsidRPr="00911922">
        <w:rPr>
          <w:spacing w:val="2"/>
          <w:sz w:val="24"/>
          <w:szCs w:val="24"/>
        </w:rPr>
        <w:t xml:space="preserve"> </w:t>
      </w:r>
      <w:r w:rsidRPr="00911922">
        <w:rPr>
          <w:sz w:val="24"/>
          <w:szCs w:val="24"/>
        </w:rPr>
        <w:t>религии;</w:t>
      </w:r>
    </w:p>
    <w:p w:rsidR="00ED5935" w:rsidRPr="00911922" w:rsidRDefault="00ED5935" w:rsidP="00ED5935">
      <w:pPr>
        <w:pStyle w:val="a7"/>
        <w:numPr>
          <w:ilvl w:val="0"/>
          <w:numId w:val="16"/>
        </w:numPr>
        <w:tabs>
          <w:tab w:val="left" w:pos="961"/>
        </w:tabs>
        <w:spacing w:line="249" w:lineRule="auto"/>
        <w:ind w:right="139" w:firstLine="569"/>
        <w:rPr>
          <w:sz w:val="24"/>
          <w:szCs w:val="24"/>
        </w:rPr>
      </w:pPr>
      <w:r w:rsidRPr="00911922">
        <w:rPr>
          <w:sz w:val="24"/>
          <w:szCs w:val="24"/>
        </w:rPr>
        <w:t>строить</w:t>
      </w:r>
      <w:r w:rsidRPr="00911922">
        <w:rPr>
          <w:spacing w:val="1"/>
          <w:sz w:val="24"/>
          <w:szCs w:val="24"/>
        </w:rPr>
        <w:t xml:space="preserve"> </w:t>
      </w:r>
      <w:r w:rsidRPr="00911922">
        <w:rPr>
          <w:sz w:val="24"/>
          <w:szCs w:val="24"/>
        </w:rPr>
        <w:t>своё</w:t>
      </w:r>
      <w:r w:rsidRPr="00911922">
        <w:rPr>
          <w:spacing w:val="1"/>
          <w:sz w:val="24"/>
          <w:szCs w:val="24"/>
        </w:rPr>
        <w:t xml:space="preserve"> </w:t>
      </w:r>
      <w:r w:rsidRPr="00911922">
        <w:rPr>
          <w:sz w:val="24"/>
          <w:szCs w:val="24"/>
        </w:rPr>
        <w:t>общение,</w:t>
      </w:r>
      <w:r w:rsidRPr="00911922">
        <w:rPr>
          <w:spacing w:val="1"/>
          <w:sz w:val="24"/>
          <w:szCs w:val="24"/>
        </w:rPr>
        <w:t xml:space="preserve"> </w:t>
      </w:r>
      <w:r w:rsidRPr="00911922">
        <w:rPr>
          <w:sz w:val="24"/>
          <w:szCs w:val="24"/>
        </w:rPr>
        <w:t>совместную</w:t>
      </w:r>
      <w:r w:rsidRPr="00911922">
        <w:rPr>
          <w:spacing w:val="1"/>
          <w:sz w:val="24"/>
          <w:szCs w:val="24"/>
        </w:rPr>
        <w:t xml:space="preserve"> </w:t>
      </w:r>
      <w:r w:rsidRPr="00911922">
        <w:rPr>
          <w:sz w:val="24"/>
          <w:szCs w:val="24"/>
        </w:rPr>
        <w:t>деятельность</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основе</w:t>
      </w:r>
      <w:r w:rsidRPr="00911922">
        <w:rPr>
          <w:spacing w:val="1"/>
          <w:sz w:val="24"/>
          <w:szCs w:val="24"/>
        </w:rPr>
        <w:t xml:space="preserve"> </w:t>
      </w:r>
      <w:r w:rsidRPr="00911922">
        <w:rPr>
          <w:sz w:val="24"/>
          <w:szCs w:val="24"/>
        </w:rPr>
        <w:t>правил</w:t>
      </w:r>
      <w:r w:rsidRPr="00911922">
        <w:rPr>
          <w:spacing w:val="1"/>
          <w:sz w:val="24"/>
          <w:szCs w:val="24"/>
        </w:rPr>
        <w:t xml:space="preserve"> </w:t>
      </w:r>
      <w:r w:rsidRPr="00911922">
        <w:rPr>
          <w:sz w:val="24"/>
          <w:szCs w:val="24"/>
        </w:rPr>
        <w:t>коммуникации:</w:t>
      </w:r>
      <w:r w:rsidRPr="00911922">
        <w:rPr>
          <w:spacing w:val="1"/>
          <w:sz w:val="24"/>
          <w:szCs w:val="24"/>
        </w:rPr>
        <w:t xml:space="preserve"> </w:t>
      </w:r>
      <w:r w:rsidRPr="00911922">
        <w:rPr>
          <w:sz w:val="24"/>
          <w:szCs w:val="24"/>
        </w:rPr>
        <w:t>умения</w:t>
      </w:r>
      <w:r w:rsidRPr="00911922">
        <w:rPr>
          <w:spacing w:val="1"/>
          <w:sz w:val="24"/>
          <w:szCs w:val="24"/>
        </w:rPr>
        <w:t xml:space="preserve"> </w:t>
      </w:r>
      <w:r w:rsidRPr="00911922">
        <w:rPr>
          <w:sz w:val="24"/>
          <w:szCs w:val="24"/>
        </w:rPr>
        <w:t>договариваться,</w:t>
      </w:r>
      <w:r w:rsidRPr="00911922">
        <w:rPr>
          <w:spacing w:val="1"/>
          <w:sz w:val="24"/>
          <w:szCs w:val="24"/>
        </w:rPr>
        <w:t xml:space="preserve"> </w:t>
      </w:r>
      <w:r w:rsidRPr="00911922">
        <w:rPr>
          <w:sz w:val="24"/>
          <w:szCs w:val="24"/>
        </w:rPr>
        <w:t>мирно</w:t>
      </w:r>
      <w:r w:rsidRPr="00911922">
        <w:rPr>
          <w:spacing w:val="1"/>
          <w:sz w:val="24"/>
          <w:szCs w:val="24"/>
        </w:rPr>
        <w:t xml:space="preserve"> </w:t>
      </w:r>
      <w:r w:rsidRPr="00911922">
        <w:rPr>
          <w:sz w:val="24"/>
          <w:szCs w:val="24"/>
        </w:rPr>
        <w:t>разрешать</w:t>
      </w:r>
      <w:r w:rsidRPr="00911922">
        <w:rPr>
          <w:spacing w:val="1"/>
          <w:sz w:val="24"/>
          <w:szCs w:val="24"/>
        </w:rPr>
        <w:t xml:space="preserve"> </w:t>
      </w:r>
      <w:r w:rsidRPr="00911922">
        <w:rPr>
          <w:sz w:val="24"/>
          <w:szCs w:val="24"/>
        </w:rPr>
        <w:t>конфликты,</w:t>
      </w:r>
      <w:r w:rsidRPr="00911922">
        <w:rPr>
          <w:spacing w:val="1"/>
          <w:sz w:val="24"/>
          <w:szCs w:val="24"/>
        </w:rPr>
        <w:t xml:space="preserve"> </w:t>
      </w:r>
      <w:r w:rsidRPr="00911922">
        <w:rPr>
          <w:sz w:val="24"/>
          <w:szCs w:val="24"/>
        </w:rPr>
        <w:t>уважать</w:t>
      </w:r>
      <w:r w:rsidRPr="00911922">
        <w:rPr>
          <w:spacing w:val="1"/>
          <w:sz w:val="24"/>
          <w:szCs w:val="24"/>
        </w:rPr>
        <w:t xml:space="preserve"> </w:t>
      </w:r>
      <w:r w:rsidRPr="00911922">
        <w:rPr>
          <w:sz w:val="24"/>
          <w:szCs w:val="24"/>
        </w:rPr>
        <w:t>другое</w:t>
      </w:r>
      <w:r w:rsidRPr="00911922">
        <w:rPr>
          <w:spacing w:val="32"/>
          <w:sz w:val="24"/>
          <w:szCs w:val="24"/>
        </w:rPr>
        <w:t xml:space="preserve"> </w:t>
      </w:r>
      <w:r w:rsidRPr="00911922">
        <w:rPr>
          <w:sz w:val="24"/>
          <w:szCs w:val="24"/>
        </w:rPr>
        <w:t>мнение</w:t>
      </w:r>
      <w:r w:rsidRPr="00911922">
        <w:rPr>
          <w:spacing w:val="101"/>
          <w:sz w:val="24"/>
          <w:szCs w:val="24"/>
        </w:rPr>
        <w:t xml:space="preserve"> </w:t>
      </w:r>
      <w:r w:rsidRPr="00911922">
        <w:rPr>
          <w:sz w:val="24"/>
          <w:szCs w:val="24"/>
        </w:rPr>
        <w:t>независимо</w:t>
      </w:r>
      <w:r w:rsidRPr="00911922">
        <w:rPr>
          <w:spacing w:val="107"/>
          <w:sz w:val="24"/>
          <w:szCs w:val="24"/>
        </w:rPr>
        <w:t xml:space="preserve"> </w:t>
      </w:r>
      <w:r w:rsidRPr="00911922">
        <w:rPr>
          <w:sz w:val="24"/>
          <w:szCs w:val="24"/>
        </w:rPr>
        <w:t>от</w:t>
      </w:r>
      <w:r w:rsidRPr="00911922">
        <w:rPr>
          <w:spacing w:val="103"/>
          <w:sz w:val="24"/>
          <w:szCs w:val="24"/>
        </w:rPr>
        <w:t xml:space="preserve"> </w:t>
      </w:r>
      <w:r w:rsidRPr="00911922">
        <w:rPr>
          <w:sz w:val="24"/>
          <w:szCs w:val="24"/>
        </w:rPr>
        <w:t>принадлежности</w:t>
      </w:r>
      <w:r w:rsidRPr="00911922">
        <w:rPr>
          <w:spacing w:val="104"/>
          <w:sz w:val="24"/>
          <w:szCs w:val="24"/>
        </w:rPr>
        <w:t xml:space="preserve"> </w:t>
      </w:r>
      <w:r w:rsidRPr="00911922">
        <w:rPr>
          <w:sz w:val="24"/>
          <w:szCs w:val="24"/>
        </w:rPr>
        <w:t>собеседников</w:t>
      </w:r>
      <w:r w:rsidRPr="00911922">
        <w:rPr>
          <w:spacing w:val="100"/>
          <w:sz w:val="24"/>
          <w:szCs w:val="24"/>
        </w:rPr>
        <w:t xml:space="preserve"> </w:t>
      </w:r>
      <w:r w:rsidRPr="00911922">
        <w:rPr>
          <w:sz w:val="24"/>
          <w:szCs w:val="24"/>
        </w:rPr>
        <w:t>к</w:t>
      </w:r>
      <w:r w:rsidRPr="00911922">
        <w:rPr>
          <w:spacing w:val="104"/>
          <w:sz w:val="24"/>
          <w:szCs w:val="24"/>
        </w:rPr>
        <w:t xml:space="preserve"> </w:t>
      </w:r>
      <w:r w:rsidRPr="00911922">
        <w:rPr>
          <w:sz w:val="24"/>
          <w:szCs w:val="24"/>
        </w:rPr>
        <w:t>религии</w:t>
      </w:r>
      <w:r w:rsidRPr="00911922">
        <w:rPr>
          <w:spacing w:val="104"/>
          <w:sz w:val="24"/>
          <w:szCs w:val="24"/>
        </w:rPr>
        <w:t xml:space="preserve"> </w:t>
      </w:r>
      <w:r w:rsidRPr="00911922">
        <w:rPr>
          <w:sz w:val="24"/>
          <w:szCs w:val="24"/>
        </w:rPr>
        <w:t>или</w:t>
      </w:r>
      <w:r w:rsidRPr="00911922">
        <w:rPr>
          <w:spacing w:val="-68"/>
          <w:sz w:val="24"/>
          <w:szCs w:val="24"/>
        </w:rPr>
        <w:t xml:space="preserve"> </w:t>
      </w:r>
      <w:r w:rsidRPr="00911922">
        <w:rPr>
          <w:sz w:val="24"/>
          <w:szCs w:val="24"/>
        </w:rPr>
        <w:t>к</w:t>
      </w:r>
      <w:r w:rsidRPr="00911922">
        <w:rPr>
          <w:spacing w:val="1"/>
          <w:sz w:val="24"/>
          <w:szCs w:val="24"/>
        </w:rPr>
        <w:t xml:space="preserve"> </w:t>
      </w:r>
      <w:r w:rsidRPr="00911922">
        <w:rPr>
          <w:sz w:val="24"/>
          <w:szCs w:val="24"/>
        </w:rPr>
        <w:t>атеизму;</w:t>
      </w:r>
    </w:p>
    <w:p w:rsidR="00ED5935" w:rsidRPr="00911922" w:rsidRDefault="00ED5935" w:rsidP="00ED5935">
      <w:pPr>
        <w:pStyle w:val="a7"/>
        <w:numPr>
          <w:ilvl w:val="0"/>
          <w:numId w:val="16"/>
        </w:numPr>
        <w:tabs>
          <w:tab w:val="left" w:pos="961"/>
        </w:tabs>
        <w:spacing w:line="249" w:lineRule="auto"/>
        <w:ind w:right="137" w:firstLine="569"/>
        <w:rPr>
          <w:sz w:val="24"/>
          <w:szCs w:val="24"/>
        </w:rPr>
      </w:pPr>
      <w:r w:rsidRPr="00911922">
        <w:rPr>
          <w:sz w:val="24"/>
          <w:szCs w:val="24"/>
        </w:rPr>
        <w:t>соотносить</w:t>
      </w:r>
      <w:r w:rsidRPr="00911922">
        <w:rPr>
          <w:spacing w:val="71"/>
          <w:sz w:val="24"/>
          <w:szCs w:val="24"/>
        </w:rPr>
        <w:t xml:space="preserve"> </w:t>
      </w:r>
      <w:r w:rsidRPr="00911922">
        <w:rPr>
          <w:sz w:val="24"/>
          <w:szCs w:val="24"/>
        </w:rPr>
        <w:t>свои   поступки   с</w:t>
      </w:r>
      <w:r w:rsidRPr="00911922">
        <w:rPr>
          <w:spacing w:val="70"/>
          <w:sz w:val="24"/>
          <w:szCs w:val="24"/>
        </w:rPr>
        <w:t xml:space="preserve"> </w:t>
      </w:r>
      <w:r w:rsidRPr="00911922">
        <w:rPr>
          <w:sz w:val="24"/>
          <w:szCs w:val="24"/>
        </w:rPr>
        <w:t>нравственными   ценностями,   принятыми</w:t>
      </w:r>
      <w:r w:rsidRPr="00911922">
        <w:rPr>
          <w:spacing w:val="-67"/>
          <w:sz w:val="24"/>
          <w:szCs w:val="24"/>
        </w:rPr>
        <w:t xml:space="preserve"> </w:t>
      </w:r>
      <w:r w:rsidRPr="00911922">
        <w:rPr>
          <w:sz w:val="24"/>
          <w:szCs w:val="24"/>
        </w:rPr>
        <w:t>в</w:t>
      </w:r>
      <w:r w:rsidRPr="00911922">
        <w:rPr>
          <w:spacing w:val="1"/>
          <w:sz w:val="24"/>
          <w:szCs w:val="24"/>
        </w:rPr>
        <w:t xml:space="preserve"> </w:t>
      </w:r>
      <w:r w:rsidRPr="00911922">
        <w:rPr>
          <w:sz w:val="24"/>
          <w:szCs w:val="24"/>
        </w:rPr>
        <w:t>российском</w:t>
      </w:r>
      <w:r w:rsidRPr="00911922">
        <w:rPr>
          <w:spacing w:val="1"/>
          <w:sz w:val="24"/>
          <w:szCs w:val="24"/>
        </w:rPr>
        <w:t xml:space="preserve"> </w:t>
      </w:r>
      <w:r w:rsidRPr="00911922">
        <w:rPr>
          <w:sz w:val="24"/>
          <w:szCs w:val="24"/>
        </w:rPr>
        <w:t>обществе,</w:t>
      </w:r>
      <w:r w:rsidRPr="00911922">
        <w:rPr>
          <w:spacing w:val="1"/>
          <w:sz w:val="24"/>
          <w:szCs w:val="24"/>
        </w:rPr>
        <w:t xml:space="preserve"> </w:t>
      </w:r>
      <w:r w:rsidRPr="00911922">
        <w:rPr>
          <w:sz w:val="24"/>
          <w:szCs w:val="24"/>
        </w:rPr>
        <w:t>проявлять</w:t>
      </w:r>
      <w:r w:rsidRPr="00911922">
        <w:rPr>
          <w:spacing w:val="1"/>
          <w:sz w:val="24"/>
          <w:szCs w:val="24"/>
        </w:rPr>
        <w:t xml:space="preserve"> </w:t>
      </w:r>
      <w:r w:rsidRPr="00911922">
        <w:rPr>
          <w:sz w:val="24"/>
          <w:szCs w:val="24"/>
        </w:rPr>
        <w:t>уважение</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духовным</w:t>
      </w:r>
      <w:r w:rsidRPr="00911922">
        <w:rPr>
          <w:spacing w:val="1"/>
          <w:sz w:val="24"/>
          <w:szCs w:val="24"/>
        </w:rPr>
        <w:t xml:space="preserve"> </w:t>
      </w:r>
      <w:r w:rsidRPr="00911922">
        <w:rPr>
          <w:sz w:val="24"/>
          <w:szCs w:val="24"/>
        </w:rPr>
        <w:t>традициям</w:t>
      </w:r>
      <w:r w:rsidRPr="00911922">
        <w:rPr>
          <w:spacing w:val="1"/>
          <w:sz w:val="24"/>
          <w:szCs w:val="24"/>
        </w:rPr>
        <w:t xml:space="preserve"> </w:t>
      </w:r>
      <w:r w:rsidRPr="00911922">
        <w:rPr>
          <w:sz w:val="24"/>
          <w:szCs w:val="24"/>
        </w:rPr>
        <w:t>народов</w:t>
      </w:r>
      <w:r w:rsidRPr="00911922">
        <w:rPr>
          <w:spacing w:val="1"/>
          <w:sz w:val="24"/>
          <w:szCs w:val="24"/>
        </w:rPr>
        <w:t xml:space="preserve"> </w:t>
      </w:r>
      <w:r w:rsidRPr="00911922">
        <w:rPr>
          <w:sz w:val="24"/>
          <w:szCs w:val="24"/>
        </w:rPr>
        <w:t>России,</w:t>
      </w:r>
      <w:r w:rsidRPr="00911922">
        <w:rPr>
          <w:spacing w:val="1"/>
          <w:sz w:val="24"/>
          <w:szCs w:val="24"/>
        </w:rPr>
        <w:t xml:space="preserve"> </w:t>
      </w:r>
      <w:r w:rsidRPr="00911922">
        <w:rPr>
          <w:sz w:val="24"/>
          <w:szCs w:val="24"/>
        </w:rPr>
        <w:t>терпимость</w:t>
      </w:r>
      <w:r w:rsidRPr="00911922">
        <w:rPr>
          <w:spacing w:val="1"/>
          <w:sz w:val="24"/>
          <w:szCs w:val="24"/>
        </w:rPr>
        <w:t xml:space="preserve"> </w:t>
      </w:r>
      <w:r w:rsidRPr="00911922">
        <w:rPr>
          <w:sz w:val="24"/>
          <w:szCs w:val="24"/>
        </w:rPr>
        <w:t>к</w:t>
      </w:r>
      <w:r w:rsidRPr="00911922">
        <w:rPr>
          <w:spacing w:val="7"/>
          <w:sz w:val="24"/>
          <w:szCs w:val="24"/>
        </w:rPr>
        <w:t xml:space="preserve"> </w:t>
      </w:r>
      <w:r w:rsidRPr="00911922">
        <w:rPr>
          <w:sz w:val="24"/>
          <w:szCs w:val="24"/>
        </w:rPr>
        <w:t>представителям</w:t>
      </w:r>
      <w:r w:rsidRPr="00911922">
        <w:rPr>
          <w:spacing w:val="3"/>
          <w:sz w:val="24"/>
          <w:szCs w:val="24"/>
        </w:rPr>
        <w:t xml:space="preserve"> </w:t>
      </w:r>
      <w:r w:rsidRPr="00911922">
        <w:rPr>
          <w:sz w:val="24"/>
          <w:szCs w:val="24"/>
        </w:rPr>
        <w:t>разного</w:t>
      </w:r>
      <w:r w:rsidRPr="00911922">
        <w:rPr>
          <w:spacing w:val="-4"/>
          <w:sz w:val="24"/>
          <w:szCs w:val="24"/>
        </w:rPr>
        <w:t xml:space="preserve"> </w:t>
      </w:r>
      <w:r w:rsidRPr="00911922">
        <w:rPr>
          <w:sz w:val="24"/>
          <w:szCs w:val="24"/>
        </w:rPr>
        <w:t>вероисповедания;</w:t>
      </w:r>
    </w:p>
    <w:p w:rsidR="00ED5935" w:rsidRPr="00911922" w:rsidRDefault="00ED5935" w:rsidP="00ED5935">
      <w:pPr>
        <w:pStyle w:val="a7"/>
        <w:numPr>
          <w:ilvl w:val="0"/>
          <w:numId w:val="16"/>
        </w:numPr>
        <w:tabs>
          <w:tab w:val="left" w:pos="961"/>
        </w:tabs>
        <w:spacing w:line="249" w:lineRule="auto"/>
        <w:ind w:right="151" w:firstLine="569"/>
        <w:rPr>
          <w:sz w:val="24"/>
          <w:szCs w:val="24"/>
        </w:rPr>
      </w:pPr>
      <w:r w:rsidRPr="00911922">
        <w:rPr>
          <w:sz w:val="24"/>
          <w:szCs w:val="24"/>
        </w:rPr>
        <w:t>строить</w:t>
      </w:r>
      <w:r w:rsidRPr="00911922">
        <w:rPr>
          <w:spacing w:val="22"/>
          <w:sz w:val="24"/>
          <w:szCs w:val="24"/>
        </w:rPr>
        <w:t xml:space="preserve"> </w:t>
      </w:r>
      <w:r w:rsidRPr="00911922">
        <w:rPr>
          <w:sz w:val="24"/>
          <w:szCs w:val="24"/>
        </w:rPr>
        <w:t>своё</w:t>
      </w:r>
      <w:r w:rsidRPr="00911922">
        <w:rPr>
          <w:spacing w:val="20"/>
          <w:sz w:val="24"/>
          <w:szCs w:val="24"/>
        </w:rPr>
        <w:t xml:space="preserve"> </w:t>
      </w:r>
      <w:r w:rsidRPr="00911922">
        <w:rPr>
          <w:sz w:val="24"/>
          <w:szCs w:val="24"/>
        </w:rPr>
        <w:t>поведение</w:t>
      </w:r>
      <w:r w:rsidRPr="00911922">
        <w:rPr>
          <w:spacing w:val="19"/>
          <w:sz w:val="24"/>
          <w:szCs w:val="24"/>
        </w:rPr>
        <w:t xml:space="preserve"> </w:t>
      </w:r>
      <w:r w:rsidRPr="00911922">
        <w:rPr>
          <w:sz w:val="24"/>
          <w:szCs w:val="24"/>
        </w:rPr>
        <w:t>с</w:t>
      </w:r>
      <w:r w:rsidRPr="00911922">
        <w:rPr>
          <w:spacing w:val="26"/>
          <w:sz w:val="24"/>
          <w:szCs w:val="24"/>
        </w:rPr>
        <w:t xml:space="preserve"> </w:t>
      </w:r>
      <w:r w:rsidRPr="00911922">
        <w:rPr>
          <w:sz w:val="24"/>
          <w:szCs w:val="24"/>
        </w:rPr>
        <w:t>учётом</w:t>
      </w:r>
      <w:r w:rsidRPr="00911922">
        <w:rPr>
          <w:spacing w:val="24"/>
          <w:sz w:val="24"/>
          <w:szCs w:val="24"/>
        </w:rPr>
        <w:t xml:space="preserve"> </w:t>
      </w:r>
      <w:r w:rsidRPr="00911922">
        <w:rPr>
          <w:sz w:val="24"/>
          <w:szCs w:val="24"/>
        </w:rPr>
        <w:t>нравственных</w:t>
      </w:r>
      <w:r w:rsidRPr="00911922">
        <w:rPr>
          <w:spacing w:val="18"/>
          <w:sz w:val="24"/>
          <w:szCs w:val="24"/>
        </w:rPr>
        <w:t xml:space="preserve"> </w:t>
      </w:r>
      <w:r w:rsidRPr="00911922">
        <w:rPr>
          <w:sz w:val="24"/>
          <w:szCs w:val="24"/>
        </w:rPr>
        <w:t>норм</w:t>
      </w:r>
      <w:r w:rsidRPr="00911922">
        <w:rPr>
          <w:spacing w:val="23"/>
          <w:sz w:val="24"/>
          <w:szCs w:val="24"/>
        </w:rPr>
        <w:t xml:space="preserve"> </w:t>
      </w:r>
      <w:r w:rsidRPr="00911922">
        <w:rPr>
          <w:sz w:val="24"/>
          <w:szCs w:val="24"/>
        </w:rPr>
        <w:t>и</w:t>
      </w:r>
      <w:r w:rsidRPr="00911922">
        <w:rPr>
          <w:spacing w:val="16"/>
          <w:sz w:val="24"/>
          <w:szCs w:val="24"/>
        </w:rPr>
        <w:t xml:space="preserve"> </w:t>
      </w:r>
      <w:r w:rsidRPr="00911922">
        <w:rPr>
          <w:sz w:val="24"/>
          <w:szCs w:val="24"/>
        </w:rPr>
        <w:t>правил;</w:t>
      </w:r>
      <w:r w:rsidRPr="00911922">
        <w:rPr>
          <w:spacing w:val="23"/>
          <w:sz w:val="24"/>
          <w:szCs w:val="24"/>
        </w:rPr>
        <w:t xml:space="preserve"> </w:t>
      </w:r>
      <w:r w:rsidRPr="00911922">
        <w:rPr>
          <w:sz w:val="24"/>
          <w:szCs w:val="24"/>
        </w:rPr>
        <w:t>проявлять</w:t>
      </w:r>
      <w:r w:rsidRPr="00911922">
        <w:rPr>
          <w:spacing w:val="-68"/>
          <w:sz w:val="24"/>
          <w:szCs w:val="24"/>
        </w:rPr>
        <w:t xml:space="preserve"> </w:t>
      </w:r>
      <w:r w:rsidRPr="00911922">
        <w:rPr>
          <w:sz w:val="24"/>
          <w:szCs w:val="24"/>
        </w:rPr>
        <w:t>в повседневной жизни доброту, справедливость, доброжелательность в общении,</w:t>
      </w:r>
      <w:r w:rsidRPr="00911922">
        <w:rPr>
          <w:spacing w:val="1"/>
          <w:sz w:val="24"/>
          <w:szCs w:val="24"/>
        </w:rPr>
        <w:t xml:space="preserve"> </w:t>
      </w:r>
      <w:r w:rsidRPr="00911922">
        <w:rPr>
          <w:sz w:val="24"/>
          <w:szCs w:val="24"/>
        </w:rPr>
        <w:t>желание</w:t>
      </w:r>
      <w:r w:rsidRPr="00911922">
        <w:rPr>
          <w:spacing w:val="-2"/>
          <w:sz w:val="24"/>
          <w:szCs w:val="24"/>
        </w:rPr>
        <w:t xml:space="preserve"> </w:t>
      </w:r>
      <w:r w:rsidRPr="00911922">
        <w:rPr>
          <w:sz w:val="24"/>
          <w:szCs w:val="24"/>
        </w:rPr>
        <w:t>при</w:t>
      </w:r>
      <w:r w:rsidRPr="00911922">
        <w:rPr>
          <w:spacing w:val="2"/>
          <w:sz w:val="24"/>
          <w:szCs w:val="24"/>
        </w:rPr>
        <w:t xml:space="preserve"> </w:t>
      </w:r>
      <w:r w:rsidRPr="00911922">
        <w:rPr>
          <w:sz w:val="24"/>
          <w:szCs w:val="24"/>
        </w:rPr>
        <w:t>необходимости</w:t>
      </w:r>
      <w:r w:rsidRPr="00911922">
        <w:rPr>
          <w:spacing w:val="1"/>
          <w:sz w:val="24"/>
          <w:szCs w:val="24"/>
        </w:rPr>
        <w:t xml:space="preserve"> </w:t>
      </w:r>
      <w:r w:rsidRPr="00911922">
        <w:rPr>
          <w:sz w:val="24"/>
          <w:szCs w:val="24"/>
        </w:rPr>
        <w:t>прийти</w:t>
      </w:r>
      <w:r w:rsidRPr="00911922">
        <w:rPr>
          <w:spacing w:val="2"/>
          <w:sz w:val="24"/>
          <w:szCs w:val="24"/>
        </w:rPr>
        <w:t xml:space="preserve"> </w:t>
      </w:r>
      <w:r w:rsidRPr="00911922">
        <w:rPr>
          <w:sz w:val="24"/>
          <w:szCs w:val="24"/>
        </w:rPr>
        <w:t>на</w:t>
      </w:r>
      <w:r w:rsidRPr="00911922">
        <w:rPr>
          <w:spacing w:val="-2"/>
          <w:sz w:val="24"/>
          <w:szCs w:val="24"/>
        </w:rPr>
        <w:t xml:space="preserve"> </w:t>
      </w:r>
      <w:r w:rsidRPr="00911922">
        <w:rPr>
          <w:sz w:val="24"/>
          <w:szCs w:val="24"/>
        </w:rPr>
        <w:t>помощь;</w:t>
      </w:r>
    </w:p>
    <w:p w:rsidR="00ED5935" w:rsidRPr="00911922" w:rsidRDefault="00ED5935" w:rsidP="00ED5935">
      <w:pPr>
        <w:pStyle w:val="a7"/>
        <w:numPr>
          <w:ilvl w:val="0"/>
          <w:numId w:val="16"/>
        </w:numPr>
        <w:tabs>
          <w:tab w:val="left" w:pos="961"/>
        </w:tabs>
        <w:spacing w:line="249" w:lineRule="auto"/>
        <w:ind w:right="138" w:firstLine="569"/>
        <w:rPr>
          <w:sz w:val="24"/>
          <w:szCs w:val="24"/>
        </w:rPr>
      </w:pPr>
      <w:r w:rsidRPr="00911922">
        <w:rPr>
          <w:sz w:val="24"/>
          <w:szCs w:val="24"/>
        </w:rPr>
        <w:t>понимать необходимость обогащать свои знания о духовно­нравственной</w:t>
      </w:r>
      <w:r w:rsidRPr="00911922">
        <w:rPr>
          <w:spacing w:val="1"/>
          <w:sz w:val="24"/>
          <w:szCs w:val="24"/>
        </w:rPr>
        <w:t xml:space="preserve"> </w:t>
      </w:r>
      <w:r w:rsidRPr="00911922">
        <w:rPr>
          <w:sz w:val="24"/>
          <w:szCs w:val="24"/>
        </w:rPr>
        <w:t>культуре,</w:t>
      </w:r>
      <w:r w:rsidRPr="00911922">
        <w:rPr>
          <w:spacing w:val="1"/>
          <w:sz w:val="24"/>
          <w:szCs w:val="24"/>
        </w:rPr>
        <w:t xml:space="preserve"> </w:t>
      </w:r>
      <w:r w:rsidRPr="00911922">
        <w:rPr>
          <w:sz w:val="24"/>
          <w:szCs w:val="24"/>
        </w:rPr>
        <w:t>стремиться</w:t>
      </w:r>
      <w:r w:rsidRPr="00911922">
        <w:rPr>
          <w:spacing w:val="1"/>
          <w:sz w:val="24"/>
          <w:szCs w:val="24"/>
        </w:rPr>
        <w:t xml:space="preserve"> </w:t>
      </w:r>
      <w:r w:rsidRPr="00911922">
        <w:rPr>
          <w:sz w:val="24"/>
          <w:szCs w:val="24"/>
        </w:rPr>
        <w:t>анализировать</w:t>
      </w:r>
      <w:r w:rsidRPr="00911922">
        <w:rPr>
          <w:spacing w:val="1"/>
          <w:sz w:val="24"/>
          <w:szCs w:val="24"/>
        </w:rPr>
        <w:t xml:space="preserve"> </w:t>
      </w:r>
      <w:r w:rsidRPr="00911922">
        <w:rPr>
          <w:sz w:val="24"/>
          <w:szCs w:val="24"/>
        </w:rPr>
        <w:t>своё</w:t>
      </w:r>
      <w:r w:rsidRPr="00911922">
        <w:rPr>
          <w:spacing w:val="1"/>
          <w:sz w:val="24"/>
          <w:szCs w:val="24"/>
        </w:rPr>
        <w:t xml:space="preserve"> </w:t>
      </w:r>
      <w:r w:rsidRPr="00911922">
        <w:rPr>
          <w:sz w:val="24"/>
          <w:szCs w:val="24"/>
        </w:rPr>
        <w:t>поведение,</w:t>
      </w:r>
      <w:r w:rsidRPr="00911922">
        <w:rPr>
          <w:spacing w:val="1"/>
          <w:sz w:val="24"/>
          <w:szCs w:val="24"/>
        </w:rPr>
        <w:t xml:space="preserve"> </w:t>
      </w:r>
      <w:r w:rsidRPr="00911922">
        <w:rPr>
          <w:sz w:val="24"/>
          <w:szCs w:val="24"/>
        </w:rPr>
        <w:t>избегать</w:t>
      </w:r>
      <w:r w:rsidRPr="00911922">
        <w:rPr>
          <w:spacing w:val="1"/>
          <w:sz w:val="24"/>
          <w:szCs w:val="24"/>
        </w:rPr>
        <w:t xml:space="preserve"> </w:t>
      </w:r>
      <w:r w:rsidRPr="00911922">
        <w:rPr>
          <w:sz w:val="24"/>
          <w:szCs w:val="24"/>
        </w:rPr>
        <w:t>негативных</w:t>
      </w:r>
      <w:r w:rsidRPr="00911922">
        <w:rPr>
          <w:spacing w:val="1"/>
          <w:sz w:val="24"/>
          <w:szCs w:val="24"/>
        </w:rPr>
        <w:t xml:space="preserve"> </w:t>
      </w:r>
      <w:r w:rsidRPr="00911922">
        <w:rPr>
          <w:sz w:val="24"/>
          <w:szCs w:val="24"/>
        </w:rPr>
        <w:t>поступков</w:t>
      </w:r>
      <w:r w:rsidRPr="00911922">
        <w:rPr>
          <w:spacing w:val="-3"/>
          <w:sz w:val="24"/>
          <w:szCs w:val="24"/>
        </w:rPr>
        <w:t xml:space="preserve"> </w:t>
      </w:r>
      <w:r w:rsidRPr="00911922">
        <w:rPr>
          <w:sz w:val="24"/>
          <w:szCs w:val="24"/>
        </w:rPr>
        <w:t>и</w:t>
      </w:r>
      <w:r w:rsidRPr="00911922">
        <w:rPr>
          <w:spacing w:val="1"/>
          <w:sz w:val="24"/>
          <w:szCs w:val="24"/>
        </w:rPr>
        <w:t xml:space="preserve"> </w:t>
      </w:r>
      <w:r w:rsidRPr="00911922">
        <w:rPr>
          <w:sz w:val="24"/>
          <w:szCs w:val="24"/>
        </w:rPr>
        <w:t>действий,</w:t>
      </w:r>
      <w:r w:rsidRPr="00911922">
        <w:rPr>
          <w:spacing w:val="3"/>
          <w:sz w:val="24"/>
          <w:szCs w:val="24"/>
        </w:rPr>
        <w:t xml:space="preserve"> </w:t>
      </w:r>
      <w:r w:rsidRPr="00911922">
        <w:rPr>
          <w:sz w:val="24"/>
          <w:szCs w:val="24"/>
        </w:rPr>
        <w:t>оскорбляющих</w:t>
      </w:r>
      <w:r w:rsidRPr="00911922">
        <w:rPr>
          <w:spacing w:val="-3"/>
          <w:sz w:val="24"/>
          <w:szCs w:val="24"/>
        </w:rPr>
        <w:t xml:space="preserve"> </w:t>
      </w:r>
      <w:r w:rsidRPr="00911922">
        <w:rPr>
          <w:sz w:val="24"/>
          <w:szCs w:val="24"/>
        </w:rPr>
        <w:t>других</w:t>
      </w:r>
      <w:r w:rsidRPr="00911922">
        <w:rPr>
          <w:spacing w:val="-3"/>
          <w:sz w:val="24"/>
          <w:szCs w:val="24"/>
        </w:rPr>
        <w:t xml:space="preserve"> </w:t>
      </w:r>
      <w:r w:rsidRPr="00911922">
        <w:rPr>
          <w:sz w:val="24"/>
          <w:szCs w:val="24"/>
        </w:rPr>
        <w:t>людей;</w:t>
      </w:r>
    </w:p>
    <w:p w:rsidR="00ED5935" w:rsidRPr="00911922" w:rsidRDefault="00ED5935" w:rsidP="00ED5935">
      <w:pPr>
        <w:pStyle w:val="a7"/>
        <w:numPr>
          <w:ilvl w:val="0"/>
          <w:numId w:val="16"/>
        </w:numPr>
        <w:tabs>
          <w:tab w:val="left" w:pos="961"/>
        </w:tabs>
        <w:spacing w:line="252" w:lineRule="auto"/>
        <w:ind w:right="151" w:firstLine="569"/>
        <w:rPr>
          <w:sz w:val="24"/>
          <w:szCs w:val="24"/>
        </w:rPr>
      </w:pPr>
      <w:r w:rsidRPr="00911922">
        <w:rPr>
          <w:sz w:val="24"/>
          <w:szCs w:val="24"/>
        </w:rPr>
        <w:t xml:space="preserve">понимать   </w:t>
      </w:r>
      <w:r w:rsidRPr="00911922">
        <w:rPr>
          <w:spacing w:val="1"/>
          <w:sz w:val="24"/>
          <w:szCs w:val="24"/>
        </w:rPr>
        <w:t xml:space="preserve"> </w:t>
      </w:r>
      <w:r w:rsidRPr="00911922">
        <w:rPr>
          <w:sz w:val="24"/>
          <w:szCs w:val="24"/>
        </w:rPr>
        <w:t>необходимость     бережного    отношения     к    материальным</w:t>
      </w:r>
      <w:r w:rsidRPr="00911922">
        <w:rPr>
          <w:spacing w:val="-67"/>
          <w:sz w:val="24"/>
          <w:szCs w:val="24"/>
        </w:rPr>
        <w:t xml:space="preserve"> </w:t>
      </w:r>
      <w:r w:rsidRPr="00911922">
        <w:rPr>
          <w:sz w:val="24"/>
          <w:szCs w:val="24"/>
        </w:rPr>
        <w:t>и</w:t>
      </w:r>
      <w:r w:rsidRPr="00911922">
        <w:rPr>
          <w:spacing w:val="1"/>
          <w:sz w:val="24"/>
          <w:szCs w:val="24"/>
        </w:rPr>
        <w:t xml:space="preserve"> </w:t>
      </w:r>
      <w:r w:rsidRPr="00911922">
        <w:rPr>
          <w:sz w:val="24"/>
          <w:szCs w:val="24"/>
        </w:rPr>
        <w:t>духовным</w:t>
      </w:r>
      <w:r w:rsidRPr="00911922">
        <w:rPr>
          <w:spacing w:val="3"/>
          <w:sz w:val="24"/>
          <w:szCs w:val="24"/>
        </w:rPr>
        <w:t xml:space="preserve"> </w:t>
      </w:r>
      <w:r w:rsidRPr="00911922">
        <w:rPr>
          <w:sz w:val="24"/>
          <w:szCs w:val="24"/>
        </w:rPr>
        <w:t>ценностям.</w:t>
      </w:r>
    </w:p>
    <w:p w:rsidR="00ED5935" w:rsidRPr="00911922" w:rsidRDefault="00ED5935" w:rsidP="00ED5935">
      <w:pPr>
        <w:pStyle w:val="a0"/>
        <w:spacing w:before="4"/>
        <w:jc w:val="both"/>
      </w:pPr>
    </w:p>
    <w:p w:rsidR="00ED5935" w:rsidRPr="00911922" w:rsidRDefault="00ED5935" w:rsidP="00ED5935">
      <w:pPr>
        <w:pStyle w:val="1"/>
        <w:jc w:val="both"/>
      </w:pPr>
      <w:bookmarkStart w:id="2" w:name="_bookmark10"/>
      <w:bookmarkEnd w:id="2"/>
      <w:r w:rsidRPr="00911922">
        <w:t>МЕТАПРЕДМЕТНЫЕ</w:t>
      </w:r>
      <w:r w:rsidRPr="00911922">
        <w:rPr>
          <w:spacing w:val="-8"/>
        </w:rPr>
        <w:t xml:space="preserve"> </w:t>
      </w:r>
      <w:r w:rsidRPr="00911922">
        <w:t>РЕЗУЛЬТАТЫ:</w:t>
      </w:r>
    </w:p>
    <w:p w:rsidR="00ED5935" w:rsidRPr="00911922" w:rsidRDefault="00ED5935" w:rsidP="00ED5935">
      <w:pPr>
        <w:pStyle w:val="a0"/>
        <w:spacing w:before="132" w:line="252" w:lineRule="auto"/>
        <w:ind w:right="147" w:firstLine="706"/>
        <w:jc w:val="both"/>
      </w:pPr>
      <w:r w:rsidRPr="00911922">
        <w:t>В</w:t>
      </w:r>
      <w:r w:rsidRPr="00911922">
        <w:rPr>
          <w:spacing w:val="70"/>
        </w:rPr>
        <w:t xml:space="preserve"> </w:t>
      </w:r>
      <w:r w:rsidRPr="00911922">
        <w:t>результате изучения</w:t>
      </w:r>
      <w:r w:rsidRPr="00911922">
        <w:rPr>
          <w:spacing w:val="70"/>
        </w:rPr>
        <w:t xml:space="preserve"> </w:t>
      </w:r>
      <w:r w:rsidRPr="00911922">
        <w:t>ОРКСЭ</w:t>
      </w:r>
      <w:r w:rsidRPr="00911922">
        <w:rPr>
          <w:spacing w:val="70"/>
        </w:rPr>
        <w:t xml:space="preserve"> </w:t>
      </w:r>
      <w:r w:rsidRPr="00911922">
        <w:t>на уровне начального</w:t>
      </w:r>
      <w:r w:rsidRPr="00911922">
        <w:rPr>
          <w:spacing w:val="70"/>
        </w:rPr>
        <w:t xml:space="preserve"> </w:t>
      </w:r>
      <w:r w:rsidRPr="00911922">
        <w:t>общего образования</w:t>
      </w:r>
      <w:r w:rsidRPr="00911922">
        <w:rPr>
          <w:spacing w:val="1"/>
        </w:rPr>
        <w:t xml:space="preserve"> </w:t>
      </w:r>
      <w:r w:rsidRPr="00911922">
        <w:t>у</w:t>
      </w:r>
      <w:r w:rsidRPr="00911922">
        <w:rPr>
          <w:spacing w:val="56"/>
        </w:rPr>
        <w:t xml:space="preserve"> </w:t>
      </w:r>
      <w:r w:rsidRPr="00911922">
        <w:t>обучающегося</w:t>
      </w:r>
      <w:r w:rsidRPr="00911922">
        <w:rPr>
          <w:spacing w:val="61"/>
        </w:rPr>
        <w:t xml:space="preserve"> </w:t>
      </w:r>
      <w:r w:rsidRPr="00911922">
        <w:t>будут</w:t>
      </w:r>
      <w:r w:rsidRPr="00911922">
        <w:rPr>
          <w:spacing w:val="61"/>
        </w:rPr>
        <w:t xml:space="preserve"> </w:t>
      </w:r>
      <w:r w:rsidRPr="00911922">
        <w:t>сформированы</w:t>
      </w:r>
      <w:r w:rsidRPr="00911922">
        <w:rPr>
          <w:spacing w:val="59"/>
        </w:rPr>
        <w:t xml:space="preserve"> </w:t>
      </w:r>
      <w:r w:rsidRPr="00911922">
        <w:t>познавательные</w:t>
      </w:r>
      <w:r w:rsidRPr="00911922">
        <w:rPr>
          <w:spacing w:val="65"/>
        </w:rPr>
        <w:t xml:space="preserve"> </w:t>
      </w:r>
      <w:r w:rsidRPr="00911922">
        <w:t>универсальные</w:t>
      </w:r>
      <w:r w:rsidRPr="00911922">
        <w:rPr>
          <w:spacing w:val="65"/>
        </w:rPr>
        <w:t xml:space="preserve"> </w:t>
      </w:r>
      <w:r w:rsidRPr="00911922">
        <w:t>учебные</w:t>
      </w:r>
      <w:r>
        <w:t xml:space="preserve"> </w:t>
      </w:r>
      <w:r w:rsidRPr="00911922">
        <w:t>действия,</w:t>
      </w:r>
      <w:r w:rsidRPr="00911922">
        <w:rPr>
          <w:spacing w:val="1"/>
        </w:rPr>
        <w:t xml:space="preserve"> </w:t>
      </w:r>
      <w:r w:rsidRPr="00911922">
        <w:t>коммуникативные</w:t>
      </w:r>
      <w:r w:rsidRPr="00911922">
        <w:rPr>
          <w:spacing w:val="1"/>
        </w:rPr>
        <w:t xml:space="preserve"> </w:t>
      </w:r>
      <w:r w:rsidRPr="00911922">
        <w:t>универсальные</w:t>
      </w:r>
      <w:r w:rsidRPr="00911922">
        <w:rPr>
          <w:spacing w:val="1"/>
        </w:rPr>
        <w:t xml:space="preserve"> </w:t>
      </w:r>
      <w:r w:rsidRPr="00911922">
        <w:t>учебные</w:t>
      </w:r>
      <w:r w:rsidRPr="00911922">
        <w:rPr>
          <w:spacing w:val="1"/>
        </w:rPr>
        <w:t xml:space="preserve"> </w:t>
      </w:r>
      <w:r w:rsidRPr="00911922">
        <w:t>действия,</w:t>
      </w:r>
      <w:r w:rsidRPr="00911922">
        <w:rPr>
          <w:spacing w:val="1"/>
        </w:rPr>
        <w:t xml:space="preserve"> </w:t>
      </w:r>
      <w:r w:rsidRPr="00911922">
        <w:t>регулятивные</w:t>
      </w:r>
      <w:r w:rsidRPr="00911922">
        <w:rPr>
          <w:spacing w:val="1"/>
        </w:rPr>
        <w:t xml:space="preserve"> </w:t>
      </w:r>
      <w:r w:rsidRPr="00911922">
        <w:t>универсальные</w:t>
      </w:r>
      <w:r w:rsidRPr="00911922">
        <w:rPr>
          <w:spacing w:val="4"/>
        </w:rPr>
        <w:t xml:space="preserve"> </w:t>
      </w:r>
      <w:r w:rsidRPr="00911922">
        <w:t>учебные</w:t>
      </w:r>
      <w:r w:rsidRPr="00911922">
        <w:rPr>
          <w:spacing w:val="-2"/>
        </w:rPr>
        <w:t xml:space="preserve"> </w:t>
      </w:r>
      <w:r w:rsidRPr="00911922">
        <w:t>действия,</w:t>
      </w:r>
      <w:r w:rsidRPr="00911922">
        <w:rPr>
          <w:spacing w:val="2"/>
        </w:rPr>
        <w:t xml:space="preserve"> </w:t>
      </w:r>
      <w:r w:rsidRPr="00911922">
        <w:t>совместная</w:t>
      </w:r>
      <w:r w:rsidRPr="00911922">
        <w:rPr>
          <w:spacing w:val="1"/>
        </w:rPr>
        <w:t xml:space="preserve"> </w:t>
      </w:r>
      <w:r w:rsidRPr="00911922">
        <w:t>деятельность.</w:t>
      </w:r>
    </w:p>
    <w:p w:rsidR="00ED5935" w:rsidRPr="00911922" w:rsidRDefault="00ED5935" w:rsidP="00ED5935">
      <w:pPr>
        <w:pStyle w:val="a0"/>
        <w:spacing w:before="8"/>
        <w:ind w:left="680"/>
        <w:jc w:val="both"/>
      </w:pPr>
      <w:r w:rsidRPr="00911922">
        <w:t>Метапредметные</w:t>
      </w:r>
      <w:r w:rsidRPr="00911922">
        <w:rPr>
          <w:spacing w:val="-11"/>
        </w:rPr>
        <w:t xml:space="preserve"> </w:t>
      </w:r>
      <w:r w:rsidRPr="00911922">
        <w:t>результаты:</w:t>
      </w:r>
    </w:p>
    <w:p w:rsidR="00ED5935" w:rsidRPr="00911922" w:rsidRDefault="00ED5935" w:rsidP="00ED5935">
      <w:pPr>
        <w:pStyle w:val="a7"/>
        <w:numPr>
          <w:ilvl w:val="0"/>
          <w:numId w:val="16"/>
        </w:numPr>
        <w:tabs>
          <w:tab w:val="left" w:pos="961"/>
        </w:tabs>
        <w:spacing w:before="17" w:line="252" w:lineRule="auto"/>
        <w:ind w:right="153" w:firstLine="569"/>
        <w:rPr>
          <w:sz w:val="24"/>
          <w:szCs w:val="24"/>
        </w:rPr>
      </w:pPr>
      <w:r w:rsidRPr="00911922">
        <w:rPr>
          <w:sz w:val="24"/>
          <w:szCs w:val="24"/>
        </w:rPr>
        <w:t>овладевать способностью понимания и сохранения целей и задач учебной</w:t>
      </w:r>
      <w:r w:rsidRPr="00911922">
        <w:rPr>
          <w:spacing w:val="1"/>
          <w:sz w:val="24"/>
          <w:szCs w:val="24"/>
        </w:rPr>
        <w:t xml:space="preserve"> </w:t>
      </w:r>
      <w:r w:rsidRPr="00911922">
        <w:rPr>
          <w:sz w:val="24"/>
          <w:szCs w:val="24"/>
        </w:rPr>
        <w:t>деятельности,</w:t>
      </w:r>
      <w:r w:rsidRPr="00911922">
        <w:rPr>
          <w:spacing w:val="2"/>
          <w:sz w:val="24"/>
          <w:szCs w:val="24"/>
        </w:rPr>
        <w:t xml:space="preserve"> </w:t>
      </w:r>
      <w:r w:rsidRPr="00911922">
        <w:rPr>
          <w:sz w:val="24"/>
          <w:szCs w:val="24"/>
        </w:rPr>
        <w:t>поиска</w:t>
      </w:r>
      <w:r w:rsidRPr="00911922">
        <w:rPr>
          <w:spacing w:val="-2"/>
          <w:sz w:val="24"/>
          <w:szCs w:val="24"/>
        </w:rPr>
        <w:t xml:space="preserve"> </w:t>
      </w:r>
      <w:r w:rsidRPr="00911922">
        <w:rPr>
          <w:sz w:val="24"/>
          <w:szCs w:val="24"/>
        </w:rPr>
        <w:t>оптимальных</w:t>
      </w:r>
      <w:r w:rsidRPr="00911922">
        <w:rPr>
          <w:spacing w:val="-4"/>
          <w:sz w:val="24"/>
          <w:szCs w:val="24"/>
        </w:rPr>
        <w:t xml:space="preserve"> </w:t>
      </w:r>
      <w:r w:rsidRPr="00911922">
        <w:rPr>
          <w:sz w:val="24"/>
          <w:szCs w:val="24"/>
        </w:rPr>
        <w:t>средств</w:t>
      </w:r>
      <w:r w:rsidRPr="00911922">
        <w:rPr>
          <w:spacing w:val="-2"/>
          <w:sz w:val="24"/>
          <w:szCs w:val="24"/>
        </w:rPr>
        <w:t xml:space="preserve"> </w:t>
      </w:r>
      <w:r w:rsidRPr="00911922">
        <w:rPr>
          <w:sz w:val="24"/>
          <w:szCs w:val="24"/>
        </w:rPr>
        <w:t>их</w:t>
      </w:r>
      <w:r w:rsidRPr="00911922">
        <w:rPr>
          <w:spacing w:val="-4"/>
          <w:sz w:val="24"/>
          <w:szCs w:val="24"/>
        </w:rPr>
        <w:t xml:space="preserve"> </w:t>
      </w:r>
      <w:r w:rsidRPr="00911922">
        <w:rPr>
          <w:sz w:val="24"/>
          <w:szCs w:val="24"/>
        </w:rPr>
        <w:t>достижения;</w:t>
      </w:r>
    </w:p>
    <w:p w:rsidR="00ED5935" w:rsidRPr="00911922" w:rsidRDefault="00ED5935" w:rsidP="00ED5935">
      <w:pPr>
        <w:pStyle w:val="a7"/>
        <w:numPr>
          <w:ilvl w:val="0"/>
          <w:numId w:val="16"/>
        </w:numPr>
        <w:tabs>
          <w:tab w:val="left" w:pos="961"/>
        </w:tabs>
        <w:spacing w:before="8" w:line="254" w:lineRule="auto"/>
        <w:ind w:right="141" w:firstLine="569"/>
        <w:rPr>
          <w:sz w:val="24"/>
          <w:szCs w:val="24"/>
        </w:rPr>
      </w:pPr>
      <w:r w:rsidRPr="00911922">
        <w:rPr>
          <w:sz w:val="24"/>
          <w:szCs w:val="24"/>
        </w:rPr>
        <w:t>формировать умения планировать, контролировать и оценивать учебные</w:t>
      </w:r>
      <w:r w:rsidRPr="00911922">
        <w:rPr>
          <w:spacing w:val="1"/>
          <w:sz w:val="24"/>
          <w:szCs w:val="24"/>
        </w:rPr>
        <w:t xml:space="preserve"> </w:t>
      </w:r>
      <w:r w:rsidRPr="00911922">
        <w:rPr>
          <w:sz w:val="24"/>
          <w:szCs w:val="24"/>
        </w:rPr>
        <w:t>действия</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соответствии</w:t>
      </w:r>
      <w:r w:rsidRPr="00911922">
        <w:rPr>
          <w:spacing w:val="1"/>
          <w:sz w:val="24"/>
          <w:szCs w:val="24"/>
        </w:rPr>
        <w:t xml:space="preserve"> </w:t>
      </w:r>
      <w:r w:rsidRPr="00911922">
        <w:rPr>
          <w:sz w:val="24"/>
          <w:szCs w:val="24"/>
        </w:rPr>
        <w:t>с</w:t>
      </w:r>
      <w:r w:rsidRPr="00911922">
        <w:rPr>
          <w:spacing w:val="1"/>
          <w:sz w:val="24"/>
          <w:szCs w:val="24"/>
        </w:rPr>
        <w:t xml:space="preserve"> </w:t>
      </w:r>
      <w:r w:rsidRPr="00911922">
        <w:rPr>
          <w:sz w:val="24"/>
          <w:szCs w:val="24"/>
        </w:rPr>
        <w:t>поставленной</w:t>
      </w:r>
      <w:r w:rsidRPr="00911922">
        <w:rPr>
          <w:spacing w:val="1"/>
          <w:sz w:val="24"/>
          <w:szCs w:val="24"/>
        </w:rPr>
        <w:t xml:space="preserve"> </w:t>
      </w:r>
      <w:r w:rsidRPr="00911922">
        <w:rPr>
          <w:sz w:val="24"/>
          <w:szCs w:val="24"/>
        </w:rPr>
        <w:t>задачей</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условиями</w:t>
      </w:r>
      <w:r w:rsidRPr="00911922">
        <w:rPr>
          <w:spacing w:val="1"/>
          <w:sz w:val="24"/>
          <w:szCs w:val="24"/>
        </w:rPr>
        <w:t xml:space="preserve"> </w:t>
      </w:r>
      <w:r w:rsidRPr="00911922">
        <w:rPr>
          <w:sz w:val="24"/>
          <w:szCs w:val="24"/>
        </w:rPr>
        <w:t>её</w:t>
      </w:r>
      <w:r w:rsidRPr="00911922">
        <w:rPr>
          <w:spacing w:val="1"/>
          <w:sz w:val="24"/>
          <w:szCs w:val="24"/>
        </w:rPr>
        <w:t xml:space="preserve"> </w:t>
      </w:r>
      <w:r w:rsidRPr="00911922">
        <w:rPr>
          <w:sz w:val="24"/>
          <w:szCs w:val="24"/>
        </w:rPr>
        <w:t>реализации,</w:t>
      </w:r>
      <w:r w:rsidRPr="00911922">
        <w:rPr>
          <w:spacing w:val="-67"/>
          <w:sz w:val="24"/>
          <w:szCs w:val="24"/>
        </w:rPr>
        <w:t xml:space="preserve"> </w:t>
      </w:r>
      <w:r w:rsidRPr="00911922">
        <w:rPr>
          <w:sz w:val="24"/>
          <w:szCs w:val="24"/>
        </w:rPr>
        <w:t>определять и находить наиболее эффективные способы достижения результата,</w:t>
      </w:r>
      <w:r w:rsidRPr="00911922">
        <w:rPr>
          <w:spacing w:val="1"/>
          <w:sz w:val="24"/>
          <w:szCs w:val="24"/>
        </w:rPr>
        <w:t xml:space="preserve"> </w:t>
      </w:r>
      <w:r w:rsidRPr="00911922">
        <w:rPr>
          <w:sz w:val="24"/>
          <w:szCs w:val="24"/>
        </w:rPr>
        <w:t>вносить соответствующие коррективы в процесс их реализации на основе оценки</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учёта</w:t>
      </w:r>
      <w:r w:rsidRPr="00911922">
        <w:rPr>
          <w:spacing w:val="1"/>
          <w:sz w:val="24"/>
          <w:szCs w:val="24"/>
        </w:rPr>
        <w:t xml:space="preserve"> </w:t>
      </w:r>
      <w:r w:rsidRPr="00911922">
        <w:rPr>
          <w:sz w:val="24"/>
          <w:szCs w:val="24"/>
        </w:rPr>
        <w:t>характера</w:t>
      </w:r>
      <w:r w:rsidRPr="00911922">
        <w:rPr>
          <w:spacing w:val="1"/>
          <w:sz w:val="24"/>
          <w:szCs w:val="24"/>
        </w:rPr>
        <w:t xml:space="preserve"> </w:t>
      </w:r>
      <w:r w:rsidRPr="00911922">
        <w:rPr>
          <w:sz w:val="24"/>
          <w:szCs w:val="24"/>
        </w:rPr>
        <w:t>ошибок,</w:t>
      </w:r>
      <w:r w:rsidRPr="00911922">
        <w:rPr>
          <w:spacing w:val="1"/>
          <w:sz w:val="24"/>
          <w:szCs w:val="24"/>
        </w:rPr>
        <w:t xml:space="preserve"> </w:t>
      </w:r>
      <w:r w:rsidRPr="00911922">
        <w:rPr>
          <w:sz w:val="24"/>
          <w:szCs w:val="24"/>
        </w:rPr>
        <w:t>понимать</w:t>
      </w:r>
      <w:r w:rsidRPr="00911922">
        <w:rPr>
          <w:spacing w:val="1"/>
          <w:sz w:val="24"/>
          <w:szCs w:val="24"/>
        </w:rPr>
        <w:t xml:space="preserve"> </w:t>
      </w:r>
      <w:r w:rsidRPr="00911922">
        <w:rPr>
          <w:sz w:val="24"/>
          <w:szCs w:val="24"/>
        </w:rPr>
        <w:t>причины</w:t>
      </w:r>
      <w:r w:rsidRPr="00911922">
        <w:rPr>
          <w:spacing w:val="1"/>
          <w:sz w:val="24"/>
          <w:szCs w:val="24"/>
        </w:rPr>
        <w:t xml:space="preserve"> </w:t>
      </w:r>
      <w:r w:rsidRPr="00911922">
        <w:rPr>
          <w:sz w:val="24"/>
          <w:szCs w:val="24"/>
        </w:rPr>
        <w:t>успеха/неуспеха</w:t>
      </w:r>
      <w:r w:rsidRPr="00911922">
        <w:rPr>
          <w:spacing w:val="1"/>
          <w:sz w:val="24"/>
          <w:szCs w:val="24"/>
        </w:rPr>
        <w:t xml:space="preserve"> </w:t>
      </w:r>
      <w:r w:rsidRPr="00911922">
        <w:rPr>
          <w:sz w:val="24"/>
          <w:szCs w:val="24"/>
        </w:rPr>
        <w:t>учебной</w:t>
      </w:r>
      <w:r w:rsidRPr="00911922">
        <w:rPr>
          <w:spacing w:val="1"/>
          <w:sz w:val="24"/>
          <w:szCs w:val="24"/>
        </w:rPr>
        <w:t xml:space="preserve"> </w:t>
      </w:r>
      <w:r w:rsidRPr="00911922">
        <w:rPr>
          <w:sz w:val="24"/>
          <w:szCs w:val="24"/>
        </w:rPr>
        <w:t>деятельности;</w:t>
      </w:r>
    </w:p>
    <w:p w:rsidR="00ED5935" w:rsidRPr="00911922" w:rsidRDefault="00ED5935" w:rsidP="00ED5935">
      <w:pPr>
        <w:pStyle w:val="a7"/>
        <w:numPr>
          <w:ilvl w:val="0"/>
          <w:numId w:val="16"/>
        </w:numPr>
        <w:tabs>
          <w:tab w:val="left" w:pos="961"/>
        </w:tabs>
        <w:spacing w:line="254" w:lineRule="auto"/>
        <w:ind w:right="146" w:firstLine="569"/>
        <w:rPr>
          <w:sz w:val="24"/>
          <w:szCs w:val="24"/>
        </w:rPr>
      </w:pPr>
      <w:r w:rsidRPr="00911922">
        <w:rPr>
          <w:sz w:val="24"/>
          <w:szCs w:val="24"/>
        </w:rPr>
        <w:t>совершенствовать   умения   в   различных   видах   речевой   деятельности</w:t>
      </w:r>
      <w:r w:rsidRPr="00911922">
        <w:rPr>
          <w:spacing w:val="1"/>
          <w:sz w:val="24"/>
          <w:szCs w:val="24"/>
        </w:rPr>
        <w:t xml:space="preserve"> </w:t>
      </w:r>
      <w:r w:rsidRPr="00911922">
        <w:rPr>
          <w:sz w:val="24"/>
          <w:szCs w:val="24"/>
        </w:rPr>
        <w:t>и</w:t>
      </w:r>
      <w:r w:rsidRPr="00911922">
        <w:rPr>
          <w:spacing w:val="71"/>
          <w:sz w:val="24"/>
          <w:szCs w:val="24"/>
        </w:rPr>
        <w:t xml:space="preserve"> </w:t>
      </w:r>
      <w:r w:rsidRPr="00911922">
        <w:rPr>
          <w:sz w:val="24"/>
          <w:szCs w:val="24"/>
        </w:rPr>
        <w:t>коммуникативных</w:t>
      </w:r>
      <w:r w:rsidRPr="00911922">
        <w:rPr>
          <w:spacing w:val="71"/>
          <w:sz w:val="24"/>
          <w:szCs w:val="24"/>
        </w:rPr>
        <w:t xml:space="preserve"> </w:t>
      </w:r>
      <w:r w:rsidRPr="00911922">
        <w:rPr>
          <w:sz w:val="24"/>
          <w:szCs w:val="24"/>
        </w:rPr>
        <w:t>ситуациях;   адекватное   использование   речевых   средств</w:t>
      </w:r>
      <w:r w:rsidRPr="00911922">
        <w:rPr>
          <w:spacing w:val="-68"/>
          <w:sz w:val="24"/>
          <w:szCs w:val="24"/>
        </w:rPr>
        <w:t xml:space="preserve"> </w:t>
      </w:r>
      <w:r w:rsidRPr="00911922">
        <w:rPr>
          <w:spacing w:val="-1"/>
          <w:sz w:val="24"/>
          <w:szCs w:val="24"/>
        </w:rPr>
        <w:t>и</w:t>
      </w:r>
      <w:r w:rsidRPr="00911922">
        <w:rPr>
          <w:spacing w:val="-11"/>
          <w:sz w:val="24"/>
          <w:szCs w:val="24"/>
        </w:rPr>
        <w:t xml:space="preserve"> </w:t>
      </w:r>
      <w:r w:rsidRPr="00911922">
        <w:rPr>
          <w:spacing w:val="-1"/>
          <w:sz w:val="24"/>
          <w:szCs w:val="24"/>
        </w:rPr>
        <w:t>средств</w:t>
      </w:r>
      <w:r w:rsidRPr="00911922">
        <w:rPr>
          <w:spacing w:val="-16"/>
          <w:sz w:val="24"/>
          <w:szCs w:val="24"/>
        </w:rPr>
        <w:t xml:space="preserve"> </w:t>
      </w:r>
      <w:r w:rsidRPr="00911922">
        <w:rPr>
          <w:spacing w:val="-1"/>
          <w:sz w:val="24"/>
          <w:szCs w:val="24"/>
        </w:rPr>
        <w:t>информационно­коммуникационных</w:t>
      </w:r>
      <w:r w:rsidRPr="00911922">
        <w:rPr>
          <w:spacing w:val="-16"/>
          <w:sz w:val="24"/>
          <w:szCs w:val="24"/>
        </w:rPr>
        <w:t xml:space="preserve"> </w:t>
      </w:r>
      <w:r w:rsidRPr="00911922">
        <w:rPr>
          <w:spacing w:val="-1"/>
          <w:sz w:val="24"/>
          <w:szCs w:val="24"/>
        </w:rPr>
        <w:t>технологий</w:t>
      </w:r>
      <w:r w:rsidRPr="00911922">
        <w:rPr>
          <w:spacing w:val="-11"/>
          <w:sz w:val="24"/>
          <w:szCs w:val="24"/>
        </w:rPr>
        <w:t xml:space="preserve"> </w:t>
      </w:r>
      <w:r w:rsidRPr="00911922">
        <w:rPr>
          <w:spacing w:val="-1"/>
          <w:sz w:val="24"/>
          <w:szCs w:val="24"/>
        </w:rPr>
        <w:t>для</w:t>
      </w:r>
      <w:r w:rsidRPr="00911922">
        <w:rPr>
          <w:spacing w:val="-11"/>
          <w:sz w:val="24"/>
          <w:szCs w:val="24"/>
        </w:rPr>
        <w:t xml:space="preserve"> </w:t>
      </w:r>
      <w:r w:rsidRPr="00911922">
        <w:rPr>
          <w:spacing w:val="-1"/>
          <w:sz w:val="24"/>
          <w:szCs w:val="24"/>
        </w:rPr>
        <w:t>решения</w:t>
      </w:r>
      <w:r w:rsidRPr="00911922">
        <w:rPr>
          <w:spacing w:val="-11"/>
          <w:sz w:val="24"/>
          <w:szCs w:val="24"/>
        </w:rPr>
        <w:t xml:space="preserve"> </w:t>
      </w:r>
      <w:r w:rsidRPr="00911922">
        <w:rPr>
          <w:sz w:val="24"/>
          <w:szCs w:val="24"/>
        </w:rPr>
        <w:t>различных</w:t>
      </w:r>
      <w:r w:rsidRPr="00911922">
        <w:rPr>
          <w:spacing w:val="-67"/>
          <w:sz w:val="24"/>
          <w:szCs w:val="24"/>
        </w:rPr>
        <w:t xml:space="preserve"> </w:t>
      </w:r>
      <w:r w:rsidRPr="00911922">
        <w:rPr>
          <w:sz w:val="24"/>
          <w:szCs w:val="24"/>
        </w:rPr>
        <w:t>коммуникативных</w:t>
      </w:r>
      <w:r w:rsidRPr="00911922">
        <w:rPr>
          <w:spacing w:val="-4"/>
          <w:sz w:val="24"/>
          <w:szCs w:val="24"/>
        </w:rPr>
        <w:t xml:space="preserve"> </w:t>
      </w:r>
      <w:r w:rsidRPr="00911922">
        <w:rPr>
          <w:sz w:val="24"/>
          <w:szCs w:val="24"/>
        </w:rPr>
        <w:t>и</w:t>
      </w:r>
      <w:r w:rsidRPr="00911922">
        <w:rPr>
          <w:spacing w:val="2"/>
          <w:sz w:val="24"/>
          <w:szCs w:val="24"/>
        </w:rPr>
        <w:t xml:space="preserve"> </w:t>
      </w:r>
      <w:r w:rsidRPr="00911922">
        <w:rPr>
          <w:sz w:val="24"/>
          <w:szCs w:val="24"/>
        </w:rPr>
        <w:t>познавательных</w:t>
      </w:r>
      <w:r w:rsidRPr="00911922">
        <w:rPr>
          <w:spacing w:val="-3"/>
          <w:sz w:val="24"/>
          <w:szCs w:val="24"/>
        </w:rPr>
        <w:t xml:space="preserve"> </w:t>
      </w:r>
      <w:r w:rsidRPr="00911922">
        <w:rPr>
          <w:sz w:val="24"/>
          <w:szCs w:val="24"/>
        </w:rPr>
        <w:t>задач;</w:t>
      </w:r>
    </w:p>
    <w:p w:rsidR="00ED5935" w:rsidRPr="00911922" w:rsidRDefault="00ED5935" w:rsidP="00ED5935">
      <w:pPr>
        <w:pStyle w:val="a7"/>
        <w:numPr>
          <w:ilvl w:val="0"/>
          <w:numId w:val="16"/>
        </w:numPr>
        <w:tabs>
          <w:tab w:val="left" w:pos="961"/>
        </w:tabs>
        <w:spacing w:line="252" w:lineRule="auto"/>
        <w:ind w:right="148" w:firstLine="569"/>
        <w:rPr>
          <w:sz w:val="24"/>
          <w:szCs w:val="24"/>
        </w:rPr>
      </w:pPr>
      <w:r w:rsidRPr="00911922">
        <w:rPr>
          <w:sz w:val="24"/>
          <w:szCs w:val="24"/>
        </w:rPr>
        <w:t>совершенствовать</w:t>
      </w:r>
      <w:r w:rsidRPr="00911922">
        <w:rPr>
          <w:spacing w:val="-6"/>
          <w:sz w:val="24"/>
          <w:szCs w:val="24"/>
        </w:rPr>
        <w:t xml:space="preserve"> </w:t>
      </w:r>
      <w:r w:rsidRPr="00911922">
        <w:rPr>
          <w:sz w:val="24"/>
          <w:szCs w:val="24"/>
        </w:rPr>
        <w:t>умения</w:t>
      </w:r>
      <w:r w:rsidRPr="00911922">
        <w:rPr>
          <w:spacing w:val="-11"/>
          <w:sz w:val="24"/>
          <w:szCs w:val="24"/>
        </w:rPr>
        <w:t xml:space="preserve"> </w:t>
      </w:r>
      <w:r w:rsidRPr="00911922">
        <w:rPr>
          <w:sz w:val="24"/>
          <w:szCs w:val="24"/>
        </w:rPr>
        <w:t>в</w:t>
      </w:r>
      <w:r w:rsidRPr="00911922">
        <w:rPr>
          <w:spacing w:val="-15"/>
          <w:sz w:val="24"/>
          <w:szCs w:val="24"/>
        </w:rPr>
        <w:t xml:space="preserve"> </w:t>
      </w:r>
      <w:r w:rsidRPr="00911922">
        <w:rPr>
          <w:sz w:val="24"/>
          <w:szCs w:val="24"/>
        </w:rPr>
        <w:t>области</w:t>
      </w:r>
      <w:r w:rsidRPr="00911922">
        <w:rPr>
          <w:spacing w:val="-11"/>
          <w:sz w:val="24"/>
          <w:szCs w:val="24"/>
        </w:rPr>
        <w:t xml:space="preserve"> </w:t>
      </w:r>
      <w:r w:rsidRPr="00911922">
        <w:rPr>
          <w:sz w:val="24"/>
          <w:szCs w:val="24"/>
        </w:rPr>
        <w:t>работы</w:t>
      </w:r>
      <w:r w:rsidRPr="00911922">
        <w:rPr>
          <w:spacing w:val="-14"/>
          <w:sz w:val="24"/>
          <w:szCs w:val="24"/>
        </w:rPr>
        <w:t xml:space="preserve"> </w:t>
      </w:r>
      <w:r w:rsidRPr="00911922">
        <w:rPr>
          <w:sz w:val="24"/>
          <w:szCs w:val="24"/>
        </w:rPr>
        <w:t>с</w:t>
      </w:r>
      <w:r w:rsidRPr="00911922">
        <w:rPr>
          <w:spacing w:val="-14"/>
          <w:sz w:val="24"/>
          <w:szCs w:val="24"/>
        </w:rPr>
        <w:t xml:space="preserve"> </w:t>
      </w:r>
      <w:r w:rsidRPr="00911922">
        <w:rPr>
          <w:sz w:val="24"/>
          <w:szCs w:val="24"/>
        </w:rPr>
        <w:t>информацией,</w:t>
      </w:r>
      <w:r w:rsidRPr="00911922">
        <w:rPr>
          <w:spacing w:val="-11"/>
          <w:sz w:val="24"/>
          <w:szCs w:val="24"/>
        </w:rPr>
        <w:t xml:space="preserve"> </w:t>
      </w:r>
      <w:r w:rsidRPr="00911922">
        <w:rPr>
          <w:sz w:val="24"/>
          <w:szCs w:val="24"/>
        </w:rPr>
        <w:t>осуществления</w:t>
      </w:r>
      <w:r w:rsidRPr="00911922">
        <w:rPr>
          <w:spacing w:val="-67"/>
          <w:sz w:val="24"/>
          <w:szCs w:val="24"/>
        </w:rPr>
        <w:t xml:space="preserve"> </w:t>
      </w:r>
      <w:r w:rsidRPr="00911922">
        <w:rPr>
          <w:sz w:val="24"/>
          <w:szCs w:val="24"/>
        </w:rPr>
        <w:t>информационного</w:t>
      </w:r>
      <w:r w:rsidRPr="00911922">
        <w:rPr>
          <w:spacing w:val="-4"/>
          <w:sz w:val="24"/>
          <w:szCs w:val="24"/>
        </w:rPr>
        <w:t xml:space="preserve"> </w:t>
      </w:r>
      <w:r w:rsidRPr="00911922">
        <w:rPr>
          <w:sz w:val="24"/>
          <w:szCs w:val="24"/>
        </w:rPr>
        <w:t>поиска</w:t>
      </w:r>
      <w:r w:rsidRPr="00911922">
        <w:rPr>
          <w:spacing w:val="-2"/>
          <w:sz w:val="24"/>
          <w:szCs w:val="24"/>
        </w:rPr>
        <w:t xml:space="preserve"> </w:t>
      </w:r>
      <w:r w:rsidRPr="00911922">
        <w:rPr>
          <w:sz w:val="24"/>
          <w:szCs w:val="24"/>
        </w:rPr>
        <w:t>для</w:t>
      </w:r>
      <w:r w:rsidRPr="00911922">
        <w:rPr>
          <w:spacing w:val="1"/>
          <w:sz w:val="24"/>
          <w:szCs w:val="24"/>
        </w:rPr>
        <w:t xml:space="preserve"> </w:t>
      </w:r>
      <w:r w:rsidRPr="00911922">
        <w:rPr>
          <w:sz w:val="24"/>
          <w:szCs w:val="24"/>
        </w:rPr>
        <w:t>выполнения</w:t>
      </w:r>
      <w:r w:rsidRPr="00911922">
        <w:rPr>
          <w:spacing w:val="7"/>
          <w:sz w:val="24"/>
          <w:szCs w:val="24"/>
        </w:rPr>
        <w:t xml:space="preserve"> </w:t>
      </w:r>
      <w:r w:rsidRPr="00911922">
        <w:rPr>
          <w:sz w:val="24"/>
          <w:szCs w:val="24"/>
        </w:rPr>
        <w:t>учебных</w:t>
      </w:r>
      <w:r w:rsidRPr="00911922">
        <w:rPr>
          <w:spacing w:val="-4"/>
          <w:sz w:val="24"/>
          <w:szCs w:val="24"/>
        </w:rPr>
        <w:t xml:space="preserve"> </w:t>
      </w:r>
      <w:r w:rsidRPr="00911922">
        <w:rPr>
          <w:sz w:val="24"/>
          <w:szCs w:val="24"/>
        </w:rPr>
        <w:t>заданий;</w:t>
      </w:r>
    </w:p>
    <w:p w:rsidR="00ED5935" w:rsidRPr="00911922" w:rsidRDefault="00ED5935" w:rsidP="00ED5935">
      <w:pPr>
        <w:pStyle w:val="a7"/>
        <w:numPr>
          <w:ilvl w:val="0"/>
          <w:numId w:val="16"/>
        </w:numPr>
        <w:tabs>
          <w:tab w:val="left" w:pos="961"/>
        </w:tabs>
        <w:spacing w:before="2" w:line="252" w:lineRule="auto"/>
        <w:ind w:right="141" w:firstLine="569"/>
        <w:rPr>
          <w:sz w:val="24"/>
          <w:szCs w:val="24"/>
        </w:rPr>
      </w:pPr>
      <w:r w:rsidRPr="00911922">
        <w:rPr>
          <w:sz w:val="24"/>
          <w:szCs w:val="24"/>
        </w:rPr>
        <w:lastRenderedPageBreak/>
        <w:t>овладевать   навыками   смыслового   чтения   текстов   различных   стилей</w:t>
      </w:r>
      <w:r w:rsidRPr="00911922">
        <w:rPr>
          <w:spacing w:val="1"/>
          <w:sz w:val="24"/>
          <w:szCs w:val="24"/>
        </w:rPr>
        <w:t xml:space="preserve"> </w:t>
      </w:r>
      <w:r w:rsidRPr="00911922">
        <w:rPr>
          <w:sz w:val="24"/>
          <w:szCs w:val="24"/>
        </w:rPr>
        <w:t>и   жанров,   осознанного   построения   речевых   высказываний   в   соответствии</w:t>
      </w:r>
      <w:r w:rsidRPr="00911922">
        <w:rPr>
          <w:spacing w:val="1"/>
          <w:sz w:val="24"/>
          <w:szCs w:val="24"/>
        </w:rPr>
        <w:t xml:space="preserve"> </w:t>
      </w:r>
      <w:r w:rsidRPr="00911922">
        <w:rPr>
          <w:sz w:val="24"/>
          <w:szCs w:val="24"/>
        </w:rPr>
        <w:t>с</w:t>
      </w:r>
      <w:r w:rsidRPr="00911922">
        <w:rPr>
          <w:spacing w:val="-2"/>
          <w:sz w:val="24"/>
          <w:szCs w:val="24"/>
        </w:rPr>
        <w:t xml:space="preserve"> </w:t>
      </w:r>
      <w:r w:rsidRPr="00911922">
        <w:rPr>
          <w:sz w:val="24"/>
          <w:szCs w:val="24"/>
        </w:rPr>
        <w:t>задачами</w:t>
      </w:r>
      <w:r w:rsidRPr="00911922">
        <w:rPr>
          <w:spacing w:val="2"/>
          <w:sz w:val="24"/>
          <w:szCs w:val="24"/>
        </w:rPr>
        <w:t xml:space="preserve"> </w:t>
      </w:r>
      <w:r w:rsidRPr="00911922">
        <w:rPr>
          <w:sz w:val="24"/>
          <w:szCs w:val="24"/>
        </w:rPr>
        <w:t>коммуникации;</w:t>
      </w:r>
    </w:p>
    <w:p w:rsidR="00ED5935" w:rsidRPr="00911922" w:rsidRDefault="00ED5935" w:rsidP="00ED5935">
      <w:pPr>
        <w:pStyle w:val="a7"/>
        <w:numPr>
          <w:ilvl w:val="0"/>
          <w:numId w:val="16"/>
        </w:numPr>
        <w:tabs>
          <w:tab w:val="left" w:pos="961"/>
        </w:tabs>
        <w:spacing w:before="9" w:line="252" w:lineRule="auto"/>
        <w:ind w:right="139" w:firstLine="569"/>
        <w:rPr>
          <w:sz w:val="24"/>
          <w:szCs w:val="24"/>
        </w:rPr>
      </w:pPr>
      <w:r w:rsidRPr="00911922">
        <w:rPr>
          <w:sz w:val="24"/>
          <w:szCs w:val="24"/>
        </w:rPr>
        <w:t>овладевать</w:t>
      </w:r>
      <w:r w:rsidRPr="00911922">
        <w:rPr>
          <w:spacing w:val="1"/>
          <w:sz w:val="24"/>
          <w:szCs w:val="24"/>
        </w:rPr>
        <w:t xml:space="preserve"> </w:t>
      </w:r>
      <w:r w:rsidRPr="00911922">
        <w:rPr>
          <w:sz w:val="24"/>
          <w:szCs w:val="24"/>
        </w:rPr>
        <w:t>логическими</w:t>
      </w:r>
      <w:r w:rsidRPr="00911922">
        <w:rPr>
          <w:spacing w:val="1"/>
          <w:sz w:val="24"/>
          <w:szCs w:val="24"/>
        </w:rPr>
        <w:t xml:space="preserve"> </w:t>
      </w:r>
      <w:r w:rsidRPr="00911922">
        <w:rPr>
          <w:sz w:val="24"/>
          <w:szCs w:val="24"/>
        </w:rPr>
        <w:t>действиями</w:t>
      </w:r>
      <w:r w:rsidRPr="00911922">
        <w:rPr>
          <w:spacing w:val="1"/>
          <w:sz w:val="24"/>
          <w:szCs w:val="24"/>
        </w:rPr>
        <w:t xml:space="preserve"> </w:t>
      </w:r>
      <w:r w:rsidRPr="00911922">
        <w:rPr>
          <w:sz w:val="24"/>
          <w:szCs w:val="24"/>
        </w:rPr>
        <w:t>анализа,</w:t>
      </w:r>
      <w:r w:rsidRPr="00911922">
        <w:rPr>
          <w:spacing w:val="1"/>
          <w:sz w:val="24"/>
          <w:szCs w:val="24"/>
        </w:rPr>
        <w:t xml:space="preserve"> </w:t>
      </w:r>
      <w:r w:rsidRPr="00911922">
        <w:rPr>
          <w:sz w:val="24"/>
          <w:szCs w:val="24"/>
        </w:rPr>
        <w:t>синтеза,</w:t>
      </w:r>
      <w:r w:rsidRPr="00911922">
        <w:rPr>
          <w:spacing w:val="1"/>
          <w:sz w:val="24"/>
          <w:szCs w:val="24"/>
        </w:rPr>
        <w:t xml:space="preserve"> </w:t>
      </w:r>
      <w:r w:rsidRPr="00911922">
        <w:rPr>
          <w:sz w:val="24"/>
          <w:szCs w:val="24"/>
        </w:rPr>
        <w:t>сравнения,</w:t>
      </w:r>
      <w:r w:rsidRPr="00911922">
        <w:rPr>
          <w:spacing w:val="1"/>
          <w:sz w:val="24"/>
          <w:szCs w:val="24"/>
        </w:rPr>
        <w:t xml:space="preserve"> </w:t>
      </w:r>
      <w:r w:rsidRPr="00911922">
        <w:rPr>
          <w:sz w:val="24"/>
          <w:szCs w:val="24"/>
        </w:rPr>
        <w:t>обобщения,</w:t>
      </w:r>
      <w:r w:rsidRPr="00911922">
        <w:rPr>
          <w:spacing w:val="1"/>
          <w:sz w:val="24"/>
          <w:szCs w:val="24"/>
        </w:rPr>
        <w:t xml:space="preserve"> </w:t>
      </w:r>
      <w:r w:rsidRPr="00911922">
        <w:rPr>
          <w:sz w:val="24"/>
          <w:szCs w:val="24"/>
        </w:rPr>
        <w:t>классификации,</w:t>
      </w:r>
      <w:r w:rsidRPr="00911922">
        <w:rPr>
          <w:spacing w:val="1"/>
          <w:sz w:val="24"/>
          <w:szCs w:val="24"/>
        </w:rPr>
        <w:t xml:space="preserve"> </w:t>
      </w:r>
      <w:r w:rsidRPr="00911922">
        <w:rPr>
          <w:sz w:val="24"/>
          <w:szCs w:val="24"/>
        </w:rPr>
        <w:t>установления</w:t>
      </w:r>
      <w:r w:rsidRPr="00911922">
        <w:rPr>
          <w:spacing w:val="1"/>
          <w:sz w:val="24"/>
          <w:szCs w:val="24"/>
        </w:rPr>
        <w:t xml:space="preserve"> </w:t>
      </w:r>
      <w:r w:rsidRPr="00911922">
        <w:rPr>
          <w:sz w:val="24"/>
          <w:szCs w:val="24"/>
        </w:rPr>
        <w:t>аналогий</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причинно­следственных</w:t>
      </w:r>
      <w:r w:rsidRPr="00911922">
        <w:rPr>
          <w:spacing w:val="1"/>
          <w:sz w:val="24"/>
          <w:szCs w:val="24"/>
        </w:rPr>
        <w:t xml:space="preserve"> </w:t>
      </w:r>
      <w:r w:rsidRPr="00911922">
        <w:rPr>
          <w:sz w:val="24"/>
          <w:szCs w:val="24"/>
        </w:rPr>
        <w:t>связей,</w:t>
      </w:r>
      <w:r w:rsidRPr="00911922">
        <w:rPr>
          <w:spacing w:val="2"/>
          <w:sz w:val="24"/>
          <w:szCs w:val="24"/>
        </w:rPr>
        <w:t xml:space="preserve"> </w:t>
      </w:r>
      <w:r w:rsidRPr="00911922">
        <w:rPr>
          <w:sz w:val="24"/>
          <w:szCs w:val="24"/>
        </w:rPr>
        <w:t>построения</w:t>
      </w:r>
      <w:r w:rsidRPr="00911922">
        <w:rPr>
          <w:spacing w:val="1"/>
          <w:sz w:val="24"/>
          <w:szCs w:val="24"/>
        </w:rPr>
        <w:t xml:space="preserve"> </w:t>
      </w:r>
      <w:r w:rsidRPr="00911922">
        <w:rPr>
          <w:sz w:val="24"/>
          <w:szCs w:val="24"/>
        </w:rPr>
        <w:t>рассуждений,</w:t>
      </w:r>
      <w:r w:rsidRPr="00911922">
        <w:rPr>
          <w:spacing w:val="2"/>
          <w:sz w:val="24"/>
          <w:szCs w:val="24"/>
        </w:rPr>
        <w:t xml:space="preserve"> </w:t>
      </w:r>
      <w:r w:rsidRPr="00911922">
        <w:rPr>
          <w:sz w:val="24"/>
          <w:szCs w:val="24"/>
        </w:rPr>
        <w:t>отнесения</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известным</w:t>
      </w:r>
      <w:r w:rsidRPr="00911922">
        <w:rPr>
          <w:spacing w:val="2"/>
          <w:sz w:val="24"/>
          <w:szCs w:val="24"/>
        </w:rPr>
        <w:t xml:space="preserve"> </w:t>
      </w:r>
      <w:r w:rsidRPr="00911922">
        <w:rPr>
          <w:sz w:val="24"/>
          <w:szCs w:val="24"/>
        </w:rPr>
        <w:t>понятиям;</w:t>
      </w:r>
    </w:p>
    <w:p w:rsidR="00ED5935" w:rsidRPr="00911922" w:rsidRDefault="00ED5935" w:rsidP="00ED5935">
      <w:pPr>
        <w:pStyle w:val="a7"/>
        <w:numPr>
          <w:ilvl w:val="0"/>
          <w:numId w:val="16"/>
        </w:numPr>
        <w:tabs>
          <w:tab w:val="left" w:pos="961"/>
        </w:tabs>
        <w:spacing w:before="9" w:line="254" w:lineRule="auto"/>
        <w:ind w:right="141" w:firstLine="569"/>
        <w:rPr>
          <w:sz w:val="24"/>
          <w:szCs w:val="24"/>
        </w:rPr>
      </w:pPr>
      <w:r w:rsidRPr="00911922">
        <w:rPr>
          <w:sz w:val="24"/>
          <w:szCs w:val="24"/>
        </w:rPr>
        <w:t>формировать готовность слушать собеседника и вести диалог, признавать</w:t>
      </w:r>
      <w:r w:rsidRPr="00911922">
        <w:rPr>
          <w:spacing w:val="1"/>
          <w:sz w:val="24"/>
          <w:szCs w:val="24"/>
        </w:rPr>
        <w:t xml:space="preserve"> </w:t>
      </w:r>
      <w:r w:rsidRPr="00911922">
        <w:rPr>
          <w:sz w:val="24"/>
          <w:szCs w:val="24"/>
        </w:rPr>
        <w:t>возможность существования различных точек зрения и право каждого иметь свою</w:t>
      </w:r>
      <w:r w:rsidRPr="00911922">
        <w:rPr>
          <w:spacing w:val="-67"/>
          <w:sz w:val="24"/>
          <w:szCs w:val="24"/>
        </w:rPr>
        <w:t xml:space="preserve"> </w:t>
      </w:r>
      <w:r w:rsidRPr="00911922">
        <w:rPr>
          <w:sz w:val="24"/>
          <w:szCs w:val="24"/>
        </w:rPr>
        <w:t>собственную, умений излагать своё мнение и аргументировать свою точку зрения</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оценку</w:t>
      </w:r>
      <w:r w:rsidRPr="00911922">
        <w:rPr>
          <w:spacing w:val="-9"/>
          <w:sz w:val="24"/>
          <w:szCs w:val="24"/>
        </w:rPr>
        <w:t xml:space="preserve"> </w:t>
      </w:r>
      <w:r w:rsidRPr="00911922">
        <w:rPr>
          <w:sz w:val="24"/>
          <w:szCs w:val="24"/>
        </w:rPr>
        <w:t>событий;</w:t>
      </w:r>
    </w:p>
    <w:p w:rsidR="00ED5935" w:rsidRPr="00911922" w:rsidRDefault="00ED5935" w:rsidP="00ED5935">
      <w:pPr>
        <w:pStyle w:val="a7"/>
        <w:numPr>
          <w:ilvl w:val="0"/>
          <w:numId w:val="16"/>
        </w:numPr>
        <w:tabs>
          <w:tab w:val="left" w:pos="961"/>
        </w:tabs>
        <w:spacing w:line="254" w:lineRule="auto"/>
        <w:ind w:right="145" w:firstLine="569"/>
        <w:rPr>
          <w:sz w:val="24"/>
          <w:szCs w:val="24"/>
        </w:rPr>
      </w:pPr>
      <w:r w:rsidRPr="00911922">
        <w:rPr>
          <w:sz w:val="24"/>
          <w:szCs w:val="24"/>
        </w:rPr>
        <w:t>совершенствовать</w:t>
      </w:r>
      <w:r w:rsidRPr="00911922">
        <w:rPr>
          <w:spacing w:val="1"/>
          <w:sz w:val="24"/>
          <w:szCs w:val="24"/>
        </w:rPr>
        <w:t xml:space="preserve"> </w:t>
      </w:r>
      <w:r w:rsidRPr="00911922">
        <w:rPr>
          <w:sz w:val="24"/>
          <w:szCs w:val="24"/>
        </w:rPr>
        <w:t>организационные</w:t>
      </w:r>
      <w:r w:rsidRPr="00911922">
        <w:rPr>
          <w:spacing w:val="1"/>
          <w:sz w:val="24"/>
          <w:szCs w:val="24"/>
        </w:rPr>
        <w:t xml:space="preserve"> </w:t>
      </w:r>
      <w:r w:rsidRPr="00911922">
        <w:rPr>
          <w:sz w:val="24"/>
          <w:szCs w:val="24"/>
        </w:rPr>
        <w:t>умения</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области</w:t>
      </w:r>
      <w:r w:rsidRPr="00911922">
        <w:rPr>
          <w:spacing w:val="1"/>
          <w:sz w:val="24"/>
          <w:szCs w:val="24"/>
        </w:rPr>
        <w:t xml:space="preserve"> </w:t>
      </w:r>
      <w:r w:rsidRPr="00911922">
        <w:rPr>
          <w:sz w:val="24"/>
          <w:szCs w:val="24"/>
        </w:rPr>
        <w:t>коллективной</w:t>
      </w:r>
      <w:r w:rsidRPr="00911922">
        <w:rPr>
          <w:spacing w:val="1"/>
          <w:sz w:val="24"/>
          <w:szCs w:val="24"/>
        </w:rPr>
        <w:t xml:space="preserve"> </w:t>
      </w:r>
      <w:r w:rsidRPr="00911922">
        <w:rPr>
          <w:sz w:val="24"/>
          <w:szCs w:val="24"/>
        </w:rPr>
        <w:t>деятельности,</w:t>
      </w:r>
      <w:r w:rsidRPr="00911922">
        <w:rPr>
          <w:spacing w:val="1"/>
          <w:sz w:val="24"/>
          <w:szCs w:val="24"/>
        </w:rPr>
        <w:t xml:space="preserve"> </w:t>
      </w:r>
      <w:r w:rsidRPr="00911922">
        <w:rPr>
          <w:sz w:val="24"/>
          <w:szCs w:val="24"/>
        </w:rPr>
        <w:t>умения</w:t>
      </w:r>
      <w:r w:rsidRPr="00911922">
        <w:rPr>
          <w:spacing w:val="1"/>
          <w:sz w:val="24"/>
          <w:szCs w:val="24"/>
        </w:rPr>
        <w:t xml:space="preserve"> </w:t>
      </w:r>
      <w:r w:rsidRPr="00911922">
        <w:rPr>
          <w:sz w:val="24"/>
          <w:szCs w:val="24"/>
        </w:rPr>
        <w:t>определять</w:t>
      </w:r>
      <w:r w:rsidRPr="00911922">
        <w:rPr>
          <w:spacing w:val="1"/>
          <w:sz w:val="24"/>
          <w:szCs w:val="24"/>
        </w:rPr>
        <w:t xml:space="preserve"> </w:t>
      </w:r>
      <w:r w:rsidRPr="00911922">
        <w:rPr>
          <w:sz w:val="24"/>
          <w:szCs w:val="24"/>
        </w:rPr>
        <w:t>общую</w:t>
      </w:r>
      <w:r w:rsidRPr="00911922">
        <w:rPr>
          <w:spacing w:val="1"/>
          <w:sz w:val="24"/>
          <w:szCs w:val="24"/>
        </w:rPr>
        <w:t xml:space="preserve"> </w:t>
      </w:r>
      <w:r w:rsidRPr="00911922">
        <w:rPr>
          <w:sz w:val="24"/>
          <w:szCs w:val="24"/>
        </w:rPr>
        <w:t>цель</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пути</w:t>
      </w:r>
      <w:r w:rsidRPr="00911922">
        <w:rPr>
          <w:spacing w:val="1"/>
          <w:sz w:val="24"/>
          <w:szCs w:val="24"/>
        </w:rPr>
        <w:t xml:space="preserve"> </w:t>
      </w:r>
      <w:r w:rsidRPr="00911922">
        <w:rPr>
          <w:sz w:val="24"/>
          <w:szCs w:val="24"/>
        </w:rPr>
        <w:t>её</w:t>
      </w:r>
      <w:r w:rsidRPr="00911922">
        <w:rPr>
          <w:spacing w:val="1"/>
          <w:sz w:val="24"/>
          <w:szCs w:val="24"/>
        </w:rPr>
        <w:t xml:space="preserve"> </w:t>
      </w:r>
      <w:r w:rsidRPr="00911922">
        <w:rPr>
          <w:sz w:val="24"/>
          <w:szCs w:val="24"/>
        </w:rPr>
        <w:t>достижения,</w:t>
      </w:r>
      <w:r w:rsidRPr="00911922">
        <w:rPr>
          <w:spacing w:val="1"/>
          <w:sz w:val="24"/>
          <w:szCs w:val="24"/>
        </w:rPr>
        <w:t xml:space="preserve"> </w:t>
      </w:r>
      <w:r w:rsidRPr="00911922">
        <w:rPr>
          <w:sz w:val="24"/>
          <w:szCs w:val="24"/>
        </w:rPr>
        <w:t>умений</w:t>
      </w:r>
      <w:r w:rsidRPr="00911922">
        <w:rPr>
          <w:spacing w:val="-67"/>
          <w:sz w:val="24"/>
          <w:szCs w:val="24"/>
        </w:rPr>
        <w:t xml:space="preserve"> </w:t>
      </w:r>
      <w:r w:rsidRPr="00911922">
        <w:rPr>
          <w:sz w:val="24"/>
          <w:szCs w:val="24"/>
        </w:rPr>
        <w:t>договариваться</w:t>
      </w:r>
      <w:r w:rsidRPr="00911922">
        <w:rPr>
          <w:spacing w:val="1"/>
          <w:sz w:val="24"/>
          <w:szCs w:val="24"/>
        </w:rPr>
        <w:t xml:space="preserve"> </w:t>
      </w:r>
      <w:r w:rsidRPr="00911922">
        <w:rPr>
          <w:sz w:val="24"/>
          <w:szCs w:val="24"/>
        </w:rPr>
        <w:t>о</w:t>
      </w:r>
      <w:r w:rsidRPr="00911922">
        <w:rPr>
          <w:spacing w:val="1"/>
          <w:sz w:val="24"/>
          <w:szCs w:val="24"/>
        </w:rPr>
        <w:t xml:space="preserve"> </w:t>
      </w:r>
      <w:r w:rsidRPr="00911922">
        <w:rPr>
          <w:sz w:val="24"/>
          <w:szCs w:val="24"/>
        </w:rPr>
        <w:t>распределении</w:t>
      </w:r>
      <w:r w:rsidRPr="00911922">
        <w:rPr>
          <w:spacing w:val="1"/>
          <w:sz w:val="24"/>
          <w:szCs w:val="24"/>
        </w:rPr>
        <w:t xml:space="preserve"> </w:t>
      </w:r>
      <w:r w:rsidRPr="00911922">
        <w:rPr>
          <w:sz w:val="24"/>
          <w:szCs w:val="24"/>
        </w:rPr>
        <w:t>ролей</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совместной</w:t>
      </w:r>
      <w:r w:rsidRPr="00911922">
        <w:rPr>
          <w:spacing w:val="1"/>
          <w:sz w:val="24"/>
          <w:szCs w:val="24"/>
        </w:rPr>
        <w:t xml:space="preserve"> </w:t>
      </w:r>
      <w:r w:rsidRPr="00911922">
        <w:rPr>
          <w:sz w:val="24"/>
          <w:szCs w:val="24"/>
        </w:rPr>
        <w:t>деятельности,</w:t>
      </w:r>
      <w:r w:rsidRPr="00911922">
        <w:rPr>
          <w:spacing w:val="1"/>
          <w:sz w:val="24"/>
          <w:szCs w:val="24"/>
        </w:rPr>
        <w:t xml:space="preserve"> </w:t>
      </w:r>
      <w:r w:rsidRPr="00911922">
        <w:rPr>
          <w:sz w:val="24"/>
          <w:szCs w:val="24"/>
        </w:rPr>
        <w:t>адекватно</w:t>
      </w:r>
      <w:r w:rsidRPr="00911922">
        <w:rPr>
          <w:spacing w:val="1"/>
          <w:sz w:val="24"/>
          <w:szCs w:val="24"/>
        </w:rPr>
        <w:t xml:space="preserve"> </w:t>
      </w:r>
      <w:r w:rsidRPr="00911922">
        <w:rPr>
          <w:sz w:val="24"/>
          <w:szCs w:val="24"/>
        </w:rPr>
        <w:t>оценивать</w:t>
      </w:r>
      <w:r w:rsidRPr="00911922">
        <w:rPr>
          <w:spacing w:val="1"/>
          <w:sz w:val="24"/>
          <w:szCs w:val="24"/>
        </w:rPr>
        <w:t xml:space="preserve"> </w:t>
      </w:r>
      <w:r w:rsidRPr="00911922">
        <w:rPr>
          <w:sz w:val="24"/>
          <w:szCs w:val="24"/>
        </w:rPr>
        <w:t>собственное</w:t>
      </w:r>
      <w:r w:rsidRPr="00911922">
        <w:rPr>
          <w:spacing w:val="-2"/>
          <w:sz w:val="24"/>
          <w:szCs w:val="24"/>
        </w:rPr>
        <w:t xml:space="preserve"> </w:t>
      </w:r>
      <w:r w:rsidRPr="00911922">
        <w:rPr>
          <w:sz w:val="24"/>
          <w:szCs w:val="24"/>
        </w:rPr>
        <w:t>поведение</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поведение</w:t>
      </w:r>
      <w:r w:rsidRPr="00911922">
        <w:rPr>
          <w:spacing w:val="-1"/>
          <w:sz w:val="24"/>
          <w:szCs w:val="24"/>
        </w:rPr>
        <w:t xml:space="preserve"> </w:t>
      </w:r>
      <w:r w:rsidRPr="00911922">
        <w:rPr>
          <w:sz w:val="24"/>
          <w:szCs w:val="24"/>
        </w:rPr>
        <w:t>окружающих.</w:t>
      </w:r>
    </w:p>
    <w:p w:rsidR="00ED5935" w:rsidRPr="00911922" w:rsidRDefault="00ED5935" w:rsidP="00ED5935">
      <w:pPr>
        <w:pStyle w:val="a0"/>
        <w:spacing w:before="7"/>
        <w:jc w:val="both"/>
      </w:pPr>
    </w:p>
    <w:p w:rsidR="00ED5935" w:rsidRPr="00911922" w:rsidRDefault="00ED5935" w:rsidP="00ED5935">
      <w:pPr>
        <w:spacing w:before="1"/>
        <w:ind w:left="110"/>
        <w:jc w:val="both"/>
        <w:rPr>
          <w:b/>
        </w:rPr>
      </w:pPr>
      <w:r w:rsidRPr="00911922">
        <w:rPr>
          <w:b/>
        </w:rPr>
        <w:t>Познавательные</w:t>
      </w:r>
      <w:r w:rsidRPr="00911922">
        <w:rPr>
          <w:b/>
          <w:spacing w:val="49"/>
        </w:rPr>
        <w:t xml:space="preserve"> </w:t>
      </w:r>
      <w:r w:rsidRPr="00911922">
        <w:rPr>
          <w:b/>
        </w:rPr>
        <w:t>универсальные</w:t>
      </w:r>
      <w:r w:rsidRPr="00911922">
        <w:rPr>
          <w:b/>
          <w:spacing w:val="49"/>
        </w:rPr>
        <w:t xml:space="preserve"> </w:t>
      </w:r>
      <w:r w:rsidRPr="00911922">
        <w:rPr>
          <w:b/>
        </w:rPr>
        <w:t>учебные</w:t>
      </w:r>
      <w:r w:rsidRPr="00911922">
        <w:rPr>
          <w:b/>
          <w:spacing w:val="50"/>
        </w:rPr>
        <w:t xml:space="preserve"> </w:t>
      </w:r>
      <w:r w:rsidRPr="00911922">
        <w:rPr>
          <w:b/>
        </w:rPr>
        <w:t>действия</w:t>
      </w:r>
    </w:p>
    <w:p w:rsidR="00ED5935" w:rsidRPr="00911922" w:rsidRDefault="00ED5935" w:rsidP="00ED5935">
      <w:pPr>
        <w:pStyle w:val="1"/>
        <w:spacing w:before="17"/>
        <w:jc w:val="both"/>
      </w:pPr>
      <w:r w:rsidRPr="00911922">
        <w:t>Базовые</w:t>
      </w:r>
      <w:r w:rsidRPr="00911922">
        <w:rPr>
          <w:spacing w:val="-8"/>
        </w:rPr>
        <w:t xml:space="preserve"> </w:t>
      </w:r>
      <w:r w:rsidRPr="00911922">
        <w:t>логические</w:t>
      </w:r>
      <w:r w:rsidRPr="00911922">
        <w:rPr>
          <w:spacing w:val="-8"/>
        </w:rPr>
        <w:t xml:space="preserve"> </w:t>
      </w:r>
      <w:r w:rsidRPr="00911922">
        <w:t>и</w:t>
      </w:r>
      <w:r w:rsidRPr="00911922">
        <w:rPr>
          <w:spacing w:val="-2"/>
        </w:rPr>
        <w:t xml:space="preserve"> </w:t>
      </w:r>
      <w:r w:rsidRPr="00911922">
        <w:t>исследовательские</w:t>
      </w:r>
      <w:r w:rsidRPr="00911922">
        <w:rPr>
          <w:spacing w:val="-8"/>
        </w:rPr>
        <w:t xml:space="preserve"> </w:t>
      </w:r>
      <w:r w:rsidRPr="00911922">
        <w:t>действия</w:t>
      </w:r>
    </w:p>
    <w:p w:rsidR="00ED5935" w:rsidRPr="00911922" w:rsidRDefault="00ED5935" w:rsidP="00ED5935">
      <w:pPr>
        <w:pStyle w:val="a7"/>
        <w:numPr>
          <w:ilvl w:val="0"/>
          <w:numId w:val="16"/>
        </w:numPr>
        <w:tabs>
          <w:tab w:val="left" w:pos="961"/>
        </w:tabs>
        <w:spacing w:before="17" w:line="254" w:lineRule="auto"/>
        <w:ind w:right="146" w:firstLine="569"/>
        <w:rPr>
          <w:sz w:val="24"/>
          <w:szCs w:val="24"/>
        </w:rPr>
      </w:pPr>
      <w:r w:rsidRPr="00911922">
        <w:rPr>
          <w:sz w:val="24"/>
          <w:szCs w:val="24"/>
        </w:rPr>
        <w:t>ориентироваться</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понятиях,</w:t>
      </w:r>
      <w:r w:rsidRPr="00911922">
        <w:rPr>
          <w:spacing w:val="1"/>
          <w:sz w:val="24"/>
          <w:szCs w:val="24"/>
        </w:rPr>
        <w:t xml:space="preserve"> </w:t>
      </w:r>
      <w:r w:rsidRPr="00911922">
        <w:rPr>
          <w:sz w:val="24"/>
          <w:szCs w:val="24"/>
        </w:rPr>
        <w:t>отражающих</w:t>
      </w:r>
      <w:r w:rsidRPr="00911922">
        <w:rPr>
          <w:spacing w:val="1"/>
          <w:sz w:val="24"/>
          <w:szCs w:val="24"/>
        </w:rPr>
        <w:t xml:space="preserve"> </w:t>
      </w:r>
      <w:r w:rsidRPr="00911922">
        <w:rPr>
          <w:sz w:val="24"/>
          <w:szCs w:val="24"/>
        </w:rPr>
        <w:t>нравственные</w:t>
      </w:r>
      <w:r w:rsidRPr="00911922">
        <w:rPr>
          <w:spacing w:val="1"/>
          <w:sz w:val="24"/>
          <w:szCs w:val="24"/>
        </w:rPr>
        <w:t xml:space="preserve"> </w:t>
      </w:r>
      <w:r w:rsidRPr="00911922">
        <w:rPr>
          <w:sz w:val="24"/>
          <w:szCs w:val="24"/>
        </w:rPr>
        <w:t>ценности</w:t>
      </w:r>
      <w:r w:rsidRPr="00911922">
        <w:rPr>
          <w:spacing w:val="1"/>
          <w:sz w:val="24"/>
          <w:szCs w:val="24"/>
        </w:rPr>
        <w:t xml:space="preserve"> </w:t>
      </w:r>
      <w:r w:rsidRPr="00911922">
        <w:rPr>
          <w:spacing w:val="-1"/>
          <w:sz w:val="24"/>
          <w:szCs w:val="24"/>
        </w:rPr>
        <w:t>общества</w:t>
      </w:r>
      <w:r w:rsidRPr="00911922">
        <w:rPr>
          <w:spacing w:val="-13"/>
          <w:sz w:val="24"/>
          <w:szCs w:val="24"/>
        </w:rPr>
        <w:t xml:space="preserve"> </w:t>
      </w:r>
      <w:r w:rsidRPr="00911922">
        <w:rPr>
          <w:spacing w:val="-1"/>
          <w:sz w:val="24"/>
          <w:szCs w:val="24"/>
        </w:rPr>
        <w:t>–</w:t>
      </w:r>
      <w:r w:rsidRPr="00911922">
        <w:rPr>
          <w:spacing w:val="-8"/>
          <w:sz w:val="24"/>
          <w:szCs w:val="24"/>
        </w:rPr>
        <w:t xml:space="preserve"> </w:t>
      </w:r>
      <w:r w:rsidRPr="00911922">
        <w:rPr>
          <w:spacing w:val="-1"/>
          <w:sz w:val="24"/>
          <w:szCs w:val="24"/>
        </w:rPr>
        <w:t>мораль,</w:t>
      </w:r>
      <w:r w:rsidRPr="00911922">
        <w:rPr>
          <w:spacing w:val="-9"/>
          <w:sz w:val="24"/>
          <w:szCs w:val="24"/>
        </w:rPr>
        <w:t xml:space="preserve"> </w:t>
      </w:r>
      <w:r w:rsidRPr="00911922">
        <w:rPr>
          <w:spacing w:val="-1"/>
          <w:sz w:val="24"/>
          <w:szCs w:val="24"/>
        </w:rPr>
        <w:t>этика,</w:t>
      </w:r>
      <w:r w:rsidRPr="00911922">
        <w:rPr>
          <w:spacing w:val="-15"/>
          <w:sz w:val="24"/>
          <w:szCs w:val="24"/>
        </w:rPr>
        <w:t xml:space="preserve"> </w:t>
      </w:r>
      <w:r w:rsidRPr="00911922">
        <w:rPr>
          <w:spacing w:val="-1"/>
          <w:sz w:val="24"/>
          <w:szCs w:val="24"/>
        </w:rPr>
        <w:t>этикет,</w:t>
      </w:r>
      <w:r w:rsidRPr="00911922">
        <w:rPr>
          <w:spacing w:val="-15"/>
          <w:sz w:val="24"/>
          <w:szCs w:val="24"/>
        </w:rPr>
        <w:t xml:space="preserve"> </w:t>
      </w:r>
      <w:r w:rsidRPr="00911922">
        <w:rPr>
          <w:sz w:val="24"/>
          <w:szCs w:val="24"/>
        </w:rPr>
        <w:t>справедливость,</w:t>
      </w:r>
      <w:r w:rsidRPr="00911922">
        <w:rPr>
          <w:spacing w:val="-10"/>
          <w:sz w:val="24"/>
          <w:szCs w:val="24"/>
        </w:rPr>
        <w:t xml:space="preserve"> </w:t>
      </w:r>
      <w:r w:rsidRPr="00911922">
        <w:rPr>
          <w:sz w:val="24"/>
          <w:szCs w:val="24"/>
        </w:rPr>
        <w:t>гуманизм,</w:t>
      </w:r>
      <w:r w:rsidRPr="00911922">
        <w:rPr>
          <w:spacing w:val="-17"/>
          <w:sz w:val="24"/>
          <w:szCs w:val="24"/>
        </w:rPr>
        <w:t xml:space="preserve"> </w:t>
      </w:r>
      <w:r w:rsidRPr="00911922">
        <w:rPr>
          <w:sz w:val="24"/>
          <w:szCs w:val="24"/>
        </w:rPr>
        <w:t>благотворительность,</w:t>
      </w:r>
      <w:r w:rsidRPr="00911922">
        <w:rPr>
          <w:spacing w:val="-67"/>
          <w:sz w:val="24"/>
          <w:szCs w:val="24"/>
        </w:rPr>
        <w:t xml:space="preserve"> </w:t>
      </w:r>
      <w:r w:rsidRPr="00911922">
        <w:rPr>
          <w:sz w:val="24"/>
          <w:szCs w:val="24"/>
        </w:rPr>
        <w:t>а</w:t>
      </w:r>
      <w:r w:rsidRPr="00911922">
        <w:rPr>
          <w:spacing w:val="-2"/>
          <w:sz w:val="24"/>
          <w:szCs w:val="24"/>
        </w:rPr>
        <w:t xml:space="preserve"> </w:t>
      </w:r>
      <w:r w:rsidRPr="00911922">
        <w:rPr>
          <w:sz w:val="24"/>
          <w:szCs w:val="24"/>
        </w:rPr>
        <w:t>также</w:t>
      </w:r>
      <w:r w:rsidRPr="00911922">
        <w:rPr>
          <w:spacing w:val="-2"/>
          <w:sz w:val="24"/>
          <w:szCs w:val="24"/>
        </w:rPr>
        <w:t xml:space="preserve"> </w:t>
      </w:r>
      <w:r w:rsidRPr="00911922">
        <w:rPr>
          <w:sz w:val="24"/>
          <w:szCs w:val="24"/>
        </w:rPr>
        <w:t>используемых</w:t>
      </w:r>
      <w:r w:rsidRPr="00911922">
        <w:rPr>
          <w:spacing w:val="2"/>
          <w:sz w:val="24"/>
          <w:szCs w:val="24"/>
        </w:rPr>
        <w:t xml:space="preserve"> </w:t>
      </w:r>
      <w:r w:rsidRPr="00911922">
        <w:rPr>
          <w:sz w:val="24"/>
          <w:szCs w:val="24"/>
        </w:rPr>
        <w:t>в</w:t>
      </w:r>
      <w:r w:rsidRPr="00911922">
        <w:rPr>
          <w:spacing w:val="-2"/>
          <w:sz w:val="24"/>
          <w:szCs w:val="24"/>
        </w:rPr>
        <w:t xml:space="preserve"> </w:t>
      </w:r>
      <w:r w:rsidRPr="00911922">
        <w:rPr>
          <w:sz w:val="24"/>
          <w:szCs w:val="24"/>
        </w:rPr>
        <w:t>разных</w:t>
      </w:r>
      <w:r w:rsidRPr="00911922">
        <w:rPr>
          <w:spacing w:val="-4"/>
          <w:sz w:val="24"/>
          <w:szCs w:val="24"/>
        </w:rPr>
        <w:t xml:space="preserve"> </w:t>
      </w:r>
      <w:r w:rsidRPr="00911922">
        <w:rPr>
          <w:sz w:val="24"/>
          <w:szCs w:val="24"/>
        </w:rPr>
        <w:t>религиях</w:t>
      </w:r>
      <w:r w:rsidRPr="00911922">
        <w:rPr>
          <w:spacing w:val="-3"/>
          <w:sz w:val="24"/>
          <w:szCs w:val="24"/>
        </w:rPr>
        <w:t xml:space="preserve"> </w:t>
      </w:r>
      <w:r w:rsidRPr="00911922">
        <w:rPr>
          <w:sz w:val="24"/>
          <w:szCs w:val="24"/>
        </w:rPr>
        <w:t>(в</w:t>
      </w:r>
      <w:r w:rsidRPr="00911922">
        <w:rPr>
          <w:spacing w:val="-3"/>
          <w:sz w:val="24"/>
          <w:szCs w:val="24"/>
        </w:rPr>
        <w:t xml:space="preserve"> </w:t>
      </w:r>
      <w:r w:rsidRPr="00911922">
        <w:rPr>
          <w:sz w:val="24"/>
          <w:szCs w:val="24"/>
        </w:rPr>
        <w:t>пределах</w:t>
      </w:r>
      <w:r w:rsidRPr="00911922">
        <w:rPr>
          <w:spacing w:val="-3"/>
          <w:sz w:val="24"/>
          <w:szCs w:val="24"/>
        </w:rPr>
        <w:t xml:space="preserve"> </w:t>
      </w:r>
      <w:r w:rsidRPr="00911922">
        <w:rPr>
          <w:sz w:val="24"/>
          <w:szCs w:val="24"/>
        </w:rPr>
        <w:t>изученного);</w:t>
      </w:r>
    </w:p>
    <w:p w:rsidR="00ED5935" w:rsidRPr="00911922" w:rsidRDefault="00ED5935" w:rsidP="00ED5935">
      <w:pPr>
        <w:pStyle w:val="a7"/>
        <w:numPr>
          <w:ilvl w:val="0"/>
          <w:numId w:val="16"/>
        </w:numPr>
        <w:tabs>
          <w:tab w:val="left" w:pos="961"/>
        </w:tabs>
        <w:spacing w:line="252" w:lineRule="auto"/>
        <w:ind w:right="150" w:firstLine="569"/>
        <w:rPr>
          <w:sz w:val="24"/>
          <w:szCs w:val="24"/>
        </w:rPr>
      </w:pPr>
      <w:r w:rsidRPr="00911922">
        <w:rPr>
          <w:sz w:val="24"/>
          <w:szCs w:val="24"/>
        </w:rPr>
        <w:t>использовать</w:t>
      </w:r>
      <w:r w:rsidRPr="00911922">
        <w:rPr>
          <w:spacing w:val="-8"/>
          <w:sz w:val="24"/>
          <w:szCs w:val="24"/>
        </w:rPr>
        <w:t xml:space="preserve"> </w:t>
      </w:r>
      <w:r w:rsidRPr="00911922">
        <w:rPr>
          <w:sz w:val="24"/>
          <w:szCs w:val="24"/>
        </w:rPr>
        <w:t>разные</w:t>
      </w:r>
      <w:r w:rsidRPr="00911922">
        <w:rPr>
          <w:spacing w:val="-10"/>
          <w:sz w:val="24"/>
          <w:szCs w:val="24"/>
        </w:rPr>
        <w:t xml:space="preserve"> </w:t>
      </w:r>
      <w:r w:rsidRPr="00911922">
        <w:rPr>
          <w:sz w:val="24"/>
          <w:szCs w:val="24"/>
        </w:rPr>
        <w:t>методы</w:t>
      </w:r>
      <w:r w:rsidRPr="00911922">
        <w:rPr>
          <w:spacing w:val="-9"/>
          <w:sz w:val="24"/>
          <w:szCs w:val="24"/>
        </w:rPr>
        <w:t xml:space="preserve"> </w:t>
      </w:r>
      <w:r w:rsidRPr="00911922">
        <w:rPr>
          <w:sz w:val="24"/>
          <w:szCs w:val="24"/>
        </w:rPr>
        <w:t>получения</w:t>
      </w:r>
      <w:r w:rsidRPr="00911922">
        <w:rPr>
          <w:spacing w:val="-7"/>
          <w:sz w:val="24"/>
          <w:szCs w:val="24"/>
        </w:rPr>
        <w:t xml:space="preserve"> </w:t>
      </w:r>
      <w:r w:rsidRPr="00911922">
        <w:rPr>
          <w:sz w:val="24"/>
          <w:szCs w:val="24"/>
        </w:rPr>
        <w:t>знаний</w:t>
      </w:r>
      <w:r w:rsidRPr="00911922">
        <w:rPr>
          <w:spacing w:val="-8"/>
          <w:sz w:val="24"/>
          <w:szCs w:val="24"/>
        </w:rPr>
        <w:t xml:space="preserve"> </w:t>
      </w:r>
      <w:r w:rsidRPr="00911922">
        <w:rPr>
          <w:sz w:val="24"/>
          <w:szCs w:val="24"/>
        </w:rPr>
        <w:t>о</w:t>
      </w:r>
      <w:r w:rsidRPr="00911922">
        <w:rPr>
          <w:spacing w:val="-11"/>
          <w:sz w:val="24"/>
          <w:szCs w:val="24"/>
        </w:rPr>
        <w:t xml:space="preserve"> </w:t>
      </w:r>
      <w:r w:rsidRPr="00911922">
        <w:rPr>
          <w:sz w:val="24"/>
          <w:szCs w:val="24"/>
        </w:rPr>
        <w:t>традиционных</w:t>
      </w:r>
      <w:r w:rsidRPr="00911922">
        <w:rPr>
          <w:spacing w:val="-11"/>
          <w:sz w:val="24"/>
          <w:szCs w:val="24"/>
        </w:rPr>
        <w:t xml:space="preserve"> </w:t>
      </w:r>
      <w:r w:rsidRPr="00911922">
        <w:rPr>
          <w:sz w:val="24"/>
          <w:szCs w:val="24"/>
        </w:rPr>
        <w:t>религиях</w:t>
      </w:r>
      <w:r w:rsidRPr="00911922">
        <w:rPr>
          <w:spacing w:val="-11"/>
          <w:sz w:val="24"/>
          <w:szCs w:val="24"/>
        </w:rPr>
        <w:t xml:space="preserve"> </w:t>
      </w:r>
      <w:r w:rsidRPr="00911922">
        <w:rPr>
          <w:sz w:val="24"/>
          <w:szCs w:val="24"/>
        </w:rPr>
        <w:t>и</w:t>
      </w:r>
      <w:r w:rsidRPr="00911922">
        <w:rPr>
          <w:spacing w:val="-67"/>
          <w:sz w:val="24"/>
          <w:szCs w:val="24"/>
        </w:rPr>
        <w:t xml:space="preserve"> </w:t>
      </w:r>
      <w:r w:rsidRPr="00911922">
        <w:rPr>
          <w:sz w:val="24"/>
          <w:szCs w:val="24"/>
        </w:rPr>
        <w:t>светской этике</w:t>
      </w:r>
      <w:r w:rsidRPr="00911922">
        <w:rPr>
          <w:spacing w:val="-2"/>
          <w:sz w:val="24"/>
          <w:szCs w:val="24"/>
        </w:rPr>
        <w:t xml:space="preserve"> </w:t>
      </w:r>
      <w:r w:rsidRPr="00911922">
        <w:rPr>
          <w:sz w:val="24"/>
          <w:szCs w:val="24"/>
        </w:rPr>
        <w:t>(наблюдение,</w:t>
      </w:r>
      <w:r w:rsidRPr="00911922">
        <w:rPr>
          <w:spacing w:val="2"/>
          <w:sz w:val="24"/>
          <w:szCs w:val="24"/>
        </w:rPr>
        <w:t xml:space="preserve"> </w:t>
      </w:r>
      <w:r w:rsidRPr="00911922">
        <w:rPr>
          <w:sz w:val="24"/>
          <w:szCs w:val="24"/>
        </w:rPr>
        <w:t>чтение,</w:t>
      </w:r>
      <w:r w:rsidRPr="00911922">
        <w:rPr>
          <w:spacing w:val="2"/>
          <w:sz w:val="24"/>
          <w:szCs w:val="24"/>
        </w:rPr>
        <w:t xml:space="preserve"> </w:t>
      </w:r>
      <w:r w:rsidRPr="00911922">
        <w:rPr>
          <w:sz w:val="24"/>
          <w:szCs w:val="24"/>
        </w:rPr>
        <w:t>сравнение,</w:t>
      </w:r>
      <w:r w:rsidRPr="00911922">
        <w:rPr>
          <w:spacing w:val="2"/>
          <w:sz w:val="24"/>
          <w:szCs w:val="24"/>
        </w:rPr>
        <w:t xml:space="preserve"> </w:t>
      </w:r>
      <w:r w:rsidRPr="00911922">
        <w:rPr>
          <w:sz w:val="24"/>
          <w:szCs w:val="24"/>
        </w:rPr>
        <w:t>вычисление);</w:t>
      </w:r>
    </w:p>
    <w:p w:rsidR="00ED5935" w:rsidRPr="00911922" w:rsidRDefault="00ED5935" w:rsidP="00ED5935">
      <w:pPr>
        <w:pStyle w:val="a7"/>
        <w:numPr>
          <w:ilvl w:val="0"/>
          <w:numId w:val="16"/>
        </w:numPr>
        <w:tabs>
          <w:tab w:val="left" w:pos="961"/>
        </w:tabs>
        <w:spacing w:before="7" w:line="252" w:lineRule="auto"/>
        <w:ind w:right="144" w:firstLine="569"/>
        <w:rPr>
          <w:sz w:val="24"/>
          <w:szCs w:val="24"/>
        </w:rPr>
      </w:pPr>
      <w:r w:rsidRPr="00911922">
        <w:rPr>
          <w:sz w:val="24"/>
          <w:szCs w:val="24"/>
        </w:rPr>
        <w:t>применять логические действия и операции для решения учебных задач:</w:t>
      </w:r>
      <w:r w:rsidRPr="00911922">
        <w:rPr>
          <w:spacing w:val="1"/>
          <w:sz w:val="24"/>
          <w:szCs w:val="24"/>
        </w:rPr>
        <w:t xml:space="preserve"> </w:t>
      </w:r>
      <w:r w:rsidRPr="00911922">
        <w:rPr>
          <w:sz w:val="24"/>
          <w:szCs w:val="24"/>
        </w:rPr>
        <w:t>сравнивать,</w:t>
      </w:r>
      <w:r w:rsidRPr="00911922">
        <w:rPr>
          <w:spacing w:val="1"/>
          <w:sz w:val="24"/>
          <w:szCs w:val="24"/>
        </w:rPr>
        <w:t xml:space="preserve"> </w:t>
      </w:r>
      <w:r w:rsidRPr="00911922">
        <w:rPr>
          <w:sz w:val="24"/>
          <w:szCs w:val="24"/>
        </w:rPr>
        <w:t>анализировать,</w:t>
      </w:r>
      <w:r w:rsidRPr="00911922">
        <w:rPr>
          <w:spacing w:val="1"/>
          <w:sz w:val="24"/>
          <w:szCs w:val="24"/>
        </w:rPr>
        <w:t xml:space="preserve"> </w:t>
      </w:r>
      <w:r w:rsidRPr="00911922">
        <w:rPr>
          <w:sz w:val="24"/>
          <w:szCs w:val="24"/>
        </w:rPr>
        <w:t>обобщать,</w:t>
      </w:r>
      <w:r w:rsidRPr="00911922">
        <w:rPr>
          <w:spacing w:val="1"/>
          <w:sz w:val="24"/>
          <w:szCs w:val="24"/>
        </w:rPr>
        <w:t xml:space="preserve"> </w:t>
      </w:r>
      <w:r w:rsidRPr="00911922">
        <w:rPr>
          <w:sz w:val="24"/>
          <w:szCs w:val="24"/>
        </w:rPr>
        <w:t>делать</w:t>
      </w:r>
      <w:r w:rsidRPr="00911922">
        <w:rPr>
          <w:spacing w:val="1"/>
          <w:sz w:val="24"/>
          <w:szCs w:val="24"/>
        </w:rPr>
        <w:t xml:space="preserve"> </w:t>
      </w:r>
      <w:r w:rsidRPr="00911922">
        <w:rPr>
          <w:sz w:val="24"/>
          <w:szCs w:val="24"/>
        </w:rPr>
        <w:t>выводы</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основе</w:t>
      </w:r>
      <w:r w:rsidRPr="00911922">
        <w:rPr>
          <w:spacing w:val="1"/>
          <w:sz w:val="24"/>
          <w:szCs w:val="24"/>
        </w:rPr>
        <w:t xml:space="preserve"> </w:t>
      </w:r>
      <w:r w:rsidRPr="00911922">
        <w:rPr>
          <w:sz w:val="24"/>
          <w:szCs w:val="24"/>
        </w:rPr>
        <w:t>изучаемого</w:t>
      </w:r>
      <w:r w:rsidRPr="00911922">
        <w:rPr>
          <w:spacing w:val="1"/>
          <w:sz w:val="24"/>
          <w:szCs w:val="24"/>
        </w:rPr>
        <w:t xml:space="preserve"> </w:t>
      </w:r>
      <w:r w:rsidRPr="00911922">
        <w:rPr>
          <w:sz w:val="24"/>
          <w:szCs w:val="24"/>
        </w:rPr>
        <w:t>фактического</w:t>
      </w:r>
      <w:r w:rsidRPr="00911922">
        <w:rPr>
          <w:spacing w:val="-4"/>
          <w:sz w:val="24"/>
          <w:szCs w:val="24"/>
        </w:rPr>
        <w:t xml:space="preserve"> </w:t>
      </w:r>
      <w:r w:rsidRPr="00911922">
        <w:rPr>
          <w:sz w:val="24"/>
          <w:szCs w:val="24"/>
        </w:rPr>
        <w:t>материала;</w:t>
      </w:r>
    </w:p>
    <w:p w:rsidR="00ED5935" w:rsidRPr="00911922" w:rsidRDefault="00ED5935" w:rsidP="00ED5935">
      <w:pPr>
        <w:pStyle w:val="a7"/>
        <w:numPr>
          <w:ilvl w:val="0"/>
          <w:numId w:val="16"/>
        </w:numPr>
        <w:tabs>
          <w:tab w:val="left" w:pos="961"/>
        </w:tabs>
        <w:spacing w:before="83" w:line="259" w:lineRule="auto"/>
        <w:ind w:right="149" w:firstLine="569"/>
        <w:rPr>
          <w:sz w:val="24"/>
          <w:szCs w:val="24"/>
        </w:rPr>
      </w:pPr>
      <w:r w:rsidRPr="00911922">
        <w:rPr>
          <w:sz w:val="24"/>
          <w:szCs w:val="24"/>
        </w:rPr>
        <w:t>признавать</w:t>
      </w:r>
      <w:r w:rsidRPr="00911922">
        <w:rPr>
          <w:spacing w:val="1"/>
          <w:sz w:val="24"/>
          <w:szCs w:val="24"/>
        </w:rPr>
        <w:t xml:space="preserve"> </w:t>
      </w:r>
      <w:r w:rsidRPr="00911922">
        <w:rPr>
          <w:sz w:val="24"/>
          <w:szCs w:val="24"/>
        </w:rPr>
        <w:t>возможность</w:t>
      </w:r>
      <w:r w:rsidRPr="00911922">
        <w:rPr>
          <w:spacing w:val="1"/>
          <w:sz w:val="24"/>
          <w:szCs w:val="24"/>
        </w:rPr>
        <w:t xml:space="preserve"> </w:t>
      </w:r>
      <w:r w:rsidRPr="00911922">
        <w:rPr>
          <w:sz w:val="24"/>
          <w:szCs w:val="24"/>
        </w:rPr>
        <w:t>существования</w:t>
      </w:r>
      <w:r w:rsidRPr="00911922">
        <w:rPr>
          <w:spacing w:val="1"/>
          <w:sz w:val="24"/>
          <w:szCs w:val="24"/>
        </w:rPr>
        <w:t xml:space="preserve"> </w:t>
      </w:r>
      <w:r w:rsidRPr="00911922">
        <w:rPr>
          <w:sz w:val="24"/>
          <w:szCs w:val="24"/>
        </w:rPr>
        <w:t>разных</w:t>
      </w:r>
      <w:r w:rsidRPr="00911922">
        <w:rPr>
          <w:spacing w:val="1"/>
          <w:sz w:val="24"/>
          <w:szCs w:val="24"/>
        </w:rPr>
        <w:t xml:space="preserve"> </w:t>
      </w:r>
      <w:r w:rsidRPr="00911922">
        <w:rPr>
          <w:sz w:val="24"/>
          <w:szCs w:val="24"/>
        </w:rPr>
        <w:t>точек</w:t>
      </w:r>
      <w:r w:rsidRPr="00911922">
        <w:rPr>
          <w:spacing w:val="1"/>
          <w:sz w:val="24"/>
          <w:szCs w:val="24"/>
        </w:rPr>
        <w:t xml:space="preserve"> </w:t>
      </w:r>
      <w:r w:rsidRPr="00911922">
        <w:rPr>
          <w:sz w:val="24"/>
          <w:szCs w:val="24"/>
        </w:rPr>
        <w:t>зрения;</w:t>
      </w:r>
      <w:r w:rsidRPr="00911922">
        <w:rPr>
          <w:spacing w:val="1"/>
          <w:sz w:val="24"/>
          <w:szCs w:val="24"/>
        </w:rPr>
        <w:t xml:space="preserve"> </w:t>
      </w:r>
      <w:r w:rsidRPr="00911922">
        <w:rPr>
          <w:sz w:val="24"/>
          <w:szCs w:val="24"/>
        </w:rPr>
        <w:t>обосновывать</w:t>
      </w:r>
      <w:r w:rsidRPr="00911922">
        <w:rPr>
          <w:spacing w:val="-1"/>
          <w:sz w:val="24"/>
          <w:szCs w:val="24"/>
        </w:rPr>
        <w:t xml:space="preserve"> </w:t>
      </w:r>
      <w:r w:rsidRPr="00911922">
        <w:rPr>
          <w:sz w:val="24"/>
          <w:szCs w:val="24"/>
        </w:rPr>
        <w:t>свои суждения,</w:t>
      </w:r>
      <w:r w:rsidRPr="00911922">
        <w:rPr>
          <w:spacing w:val="1"/>
          <w:sz w:val="24"/>
          <w:szCs w:val="24"/>
        </w:rPr>
        <w:t xml:space="preserve"> </w:t>
      </w:r>
      <w:r w:rsidRPr="00911922">
        <w:rPr>
          <w:sz w:val="24"/>
          <w:szCs w:val="24"/>
        </w:rPr>
        <w:t>приводить убедительные</w:t>
      </w:r>
      <w:r w:rsidRPr="00911922">
        <w:rPr>
          <w:spacing w:val="-3"/>
          <w:sz w:val="24"/>
          <w:szCs w:val="24"/>
        </w:rPr>
        <w:t xml:space="preserve"> </w:t>
      </w:r>
      <w:r w:rsidRPr="00911922">
        <w:rPr>
          <w:sz w:val="24"/>
          <w:szCs w:val="24"/>
        </w:rPr>
        <w:t>доказательства;</w:t>
      </w:r>
    </w:p>
    <w:p w:rsidR="00ED5935" w:rsidRPr="00911922" w:rsidRDefault="00ED5935" w:rsidP="00ED5935">
      <w:pPr>
        <w:pStyle w:val="a7"/>
        <w:numPr>
          <w:ilvl w:val="0"/>
          <w:numId w:val="16"/>
        </w:numPr>
        <w:tabs>
          <w:tab w:val="left" w:pos="961"/>
        </w:tabs>
        <w:spacing w:before="3" w:line="256" w:lineRule="auto"/>
        <w:ind w:right="137" w:firstLine="569"/>
        <w:rPr>
          <w:sz w:val="24"/>
          <w:szCs w:val="24"/>
        </w:rPr>
      </w:pPr>
      <w:r w:rsidRPr="00911922">
        <w:rPr>
          <w:sz w:val="24"/>
          <w:szCs w:val="24"/>
        </w:rPr>
        <w:t>выполнять</w:t>
      </w:r>
      <w:r w:rsidRPr="00911922">
        <w:rPr>
          <w:spacing w:val="1"/>
          <w:sz w:val="24"/>
          <w:szCs w:val="24"/>
        </w:rPr>
        <w:t xml:space="preserve"> </w:t>
      </w:r>
      <w:r w:rsidRPr="00911922">
        <w:rPr>
          <w:sz w:val="24"/>
          <w:szCs w:val="24"/>
        </w:rPr>
        <w:t>совместные</w:t>
      </w:r>
      <w:r w:rsidRPr="00911922">
        <w:rPr>
          <w:spacing w:val="1"/>
          <w:sz w:val="24"/>
          <w:szCs w:val="24"/>
        </w:rPr>
        <w:t xml:space="preserve"> </w:t>
      </w:r>
      <w:r w:rsidRPr="00911922">
        <w:rPr>
          <w:sz w:val="24"/>
          <w:szCs w:val="24"/>
        </w:rPr>
        <w:t>проектные</w:t>
      </w:r>
      <w:r w:rsidRPr="00911922">
        <w:rPr>
          <w:spacing w:val="1"/>
          <w:sz w:val="24"/>
          <w:szCs w:val="24"/>
        </w:rPr>
        <w:t xml:space="preserve"> </w:t>
      </w:r>
      <w:r w:rsidRPr="00911922">
        <w:rPr>
          <w:sz w:val="24"/>
          <w:szCs w:val="24"/>
        </w:rPr>
        <w:t>задания</w:t>
      </w:r>
      <w:r w:rsidRPr="00911922">
        <w:rPr>
          <w:spacing w:val="1"/>
          <w:sz w:val="24"/>
          <w:szCs w:val="24"/>
        </w:rPr>
        <w:t xml:space="preserve"> </w:t>
      </w:r>
      <w:r w:rsidRPr="00911922">
        <w:rPr>
          <w:sz w:val="24"/>
          <w:szCs w:val="24"/>
        </w:rPr>
        <w:t>с</w:t>
      </w:r>
      <w:r w:rsidRPr="00911922">
        <w:rPr>
          <w:spacing w:val="1"/>
          <w:sz w:val="24"/>
          <w:szCs w:val="24"/>
        </w:rPr>
        <w:t xml:space="preserve"> </w:t>
      </w:r>
      <w:r w:rsidRPr="00911922">
        <w:rPr>
          <w:sz w:val="24"/>
          <w:szCs w:val="24"/>
        </w:rPr>
        <w:t>опорой</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предложенные</w:t>
      </w:r>
      <w:r w:rsidRPr="00911922">
        <w:rPr>
          <w:spacing w:val="1"/>
          <w:sz w:val="24"/>
          <w:szCs w:val="24"/>
        </w:rPr>
        <w:t xml:space="preserve"> </w:t>
      </w:r>
      <w:r w:rsidRPr="00911922">
        <w:rPr>
          <w:sz w:val="24"/>
          <w:szCs w:val="24"/>
        </w:rPr>
        <w:t>образцы.</w:t>
      </w:r>
    </w:p>
    <w:p w:rsidR="00ED5935" w:rsidRPr="00911922" w:rsidRDefault="00ED5935" w:rsidP="00ED5935">
      <w:pPr>
        <w:pStyle w:val="1"/>
        <w:spacing w:before="118"/>
        <w:jc w:val="both"/>
      </w:pPr>
      <w:r w:rsidRPr="00911922">
        <w:t>Работа</w:t>
      </w:r>
      <w:r w:rsidRPr="00911922">
        <w:rPr>
          <w:spacing w:val="-9"/>
        </w:rPr>
        <w:t xml:space="preserve"> </w:t>
      </w:r>
      <w:r w:rsidRPr="00911922">
        <w:t>с</w:t>
      </w:r>
      <w:r w:rsidRPr="00911922">
        <w:rPr>
          <w:spacing w:val="-7"/>
        </w:rPr>
        <w:t xml:space="preserve"> </w:t>
      </w:r>
      <w:r w:rsidRPr="00911922">
        <w:t>информацией:</w:t>
      </w:r>
    </w:p>
    <w:p w:rsidR="00ED5935" w:rsidRPr="00911922" w:rsidRDefault="00ED5935" w:rsidP="00ED5935">
      <w:pPr>
        <w:pStyle w:val="a7"/>
        <w:numPr>
          <w:ilvl w:val="0"/>
          <w:numId w:val="16"/>
        </w:numPr>
        <w:tabs>
          <w:tab w:val="left" w:pos="961"/>
        </w:tabs>
        <w:spacing w:before="31" w:line="256" w:lineRule="auto"/>
        <w:ind w:right="145" w:firstLine="569"/>
        <w:rPr>
          <w:sz w:val="24"/>
          <w:szCs w:val="24"/>
        </w:rPr>
      </w:pPr>
      <w:r w:rsidRPr="00911922">
        <w:rPr>
          <w:sz w:val="24"/>
          <w:szCs w:val="24"/>
        </w:rPr>
        <w:t>воспроизводить</w:t>
      </w:r>
      <w:r w:rsidRPr="00911922">
        <w:rPr>
          <w:spacing w:val="-10"/>
          <w:sz w:val="24"/>
          <w:szCs w:val="24"/>
        </w:rPr>
        <w:t xml:space="preserve"> </w:t>
      </w:r>
      <w:r w:rsidRPr="00911922">
        <w:rPr>
          <w:sz w:val="24"/>
          <w:szCs w:val="24"/>
        </w:rPr>
        <w:t>прослушанную</w:t>
      </w:r>
      <w:r w:rsidRPr="00911922">
        <w:rPr>
          <w:spacing w:val="-11"/>
          <w:sz w:val="24"/>
          <w:szCs w:val="24"/>
        </w:rPr>
        <w:t xml:space="preserve"> </w:t>
      </w:r>
      <w:r w:rsidRPr="00911922">
        <w:rPr>
          <w:sz w:val="24"/>
          <w:szCs w:val="24"/>
        </w:rPr>
        <w:t>(прочитанную)</w:t>
      </w:r>
      <w:r w:rsidRPr="00911922">
        <w:rPr>
          <w:spacing w:val="-10"/>
          <w:sz w:val="24"/>
          <w:szCs w:val="24"/>
        </w:rPr>
        <w:t xml:space="preserve"> </w:t>
      </w:r>
      <w:r w:rsidRPr="00911922">
        <w:rPr>
          <w:sz w:val="24"/>
          <w:szCs w:val="24"/>
        </w:rPr>
        <w:t>информацию,</w:t>
      </w:r>
      <w:r w:rsidRPr="00911922">
        <w:rPr>
          <w:spacing w:val="-8"/>
          <w:sz w:val="24"/>
          <w:szCs w:val="24"/>
        </w:rPr>
        <w:t xml:space="preserve"> </w:t>
      </w:r>
      <w:r w:rsidRPr="00911922">
        <w:rPr>
          <w:sz w:val="24"/>
          <w:szCs w:val="24"/>
        </w:rPr>
        <w:t>подчёркивать</w:t>
      </w:r>
      <w:r w:rsidRPr="00911922">
        <w:rPr>
          <w:spacing w:val="-68"/>
          <w:sz w:val="24"/>
          <w:szCs w:val="24"/>
        </w:rPr>
        <w:t xml:space="preserve"> </w:t>
      </w:r>
      <w:r w:rsidRPr="00911922">
        <w:rPr>
          <w:sz w:val="24"/>
          <w:szCs w:val="24"/>
        </w:rPr>
        <w:t>её</w:t>
      </w:r>
      <w:r w:rsidRPr="00911922">
        <w:rPr>
          <w:spacing w:val="-3"/>
          <w:sz w:val="24"/>
          <w:szCs w:val="24"/>
        </w:rPr>
        <w:t xml:space="preserve"> </w:t>
      </w:r>
      <w:r w:rsidRPr="00911922">
        <w:rPr>
          <w:sz w:val="24"/>
          <w:szCs w:val="24"/>
        </w:rPr>
        <w:t>принадлежность к определённой религии и/или к</w:t>
      </w:r>
      <w:r w:rsidRPr="00911922">
        <w:rPr>
          <w:spacing w:val="-1"/>
          <w:sz w:val="24"/>
          <w:szCs w:val="24"/>
        </w:rPr>
        <w:t xml:space="preserve"> </w:t>
      </w:r>
      <w:r w:rsidRPr="00911922">
        <w:rPr>
          <w:sz w:val="24"/>
          <w:szCs w:val="24"/>
        </w:rPr>
        <w:t>гражданской этике;</w:t>
      </w:r>
    </w:p>
    <w:p w:rsidR="00ED5935" w:rsidRPr="00911922" w:rsidRDefault="00ED5935" w:rsidP="00ED5935">
      <w:pPr>
        <w:pStyle w:val="a7"/>
        <w:numPr>
          <w:ilvl w:val="0"/>
          <w:numId w:val="16"/>
        </w:numPr>
        <w:tabs>
          <w:tab w:val="left" w:pos="961"/>
        </w:tabs>
        <w:spacing w:before="10" w:line="256" w:lineRule="auto"/>
        <w:ind w:right="141" w:firstLine="569"/>
        <w:rPr>
          <w:sz w:val="24"/>
          <w:szCs w:val="24"/>
        </w:rPr>
      </w:pPr>
      <w:r w:rsidRPr="00911922">
        <w:rPr>
          <w:sz w:val="24"/>
          <w:szCs w:val="24"/>
        </w:rPr>
        <w:t>использовать</w:t>
      </w:r>
      <w:r w:rsidRPr="00911922">
        <w:rPr>
          <w:spacing w:val="29"/>
          <w:sz w:val="24"/>
          <w:szCs w:val="24"/>
        </w:rPr>
        <w:t xml:space="preserve"> </w:t>
      </w:r>
      <w:r w:rsidRPr="00911922">
        <w:rPr>
          <w:sz w:val="24"/>
          <w:szCs w:val="24"/>
        </w:rPr>
        <w:t>разные</w:t>
      </w:r>
      <w:r w:rsidRPr="00911922">
        <w:rPr>
          <w:spacing w:val="25"/>
          <w:sz w:val="24"/>
          <w:szCs w:val="24"/>
        </w:rPr>
        <w:t xml:space="preserve"> </w:t>
      </w:r>
      <w:r w:rsidRPr="00911922">
        <w:rPr>
          <w:sz w:val="24"/>
          <w:szCs w:val="24"/>
        </w:rPr>
        <w:t>средства</w:t>
      </w:r>
      <w:r w:rsidRPr="00911922">
        <w:rPr>
          <w:spacing w:val="24"/>
          <w:sz w:val="24"/>
          <w:szCs w:val="24"/>
        </w:rPr>
        <w:t xml:space="preserve"> </w:t>
      </w:r>
      <w:r w:rsidRPr="00911922">
        <w:rPr>
          <w:sz w:val="24"/>
          <w:szCs w:val="24"/>
        </w:rPr>
        <w:t>для</w:t>
      </w:r>
      <w:r w:rsidRPr="00911922">
        <w:rPr>
          <w:spacing w:val="27"/>
          <w:sz w:val="24"/>
          <w:szCs w:val="24"/>
        </w:rPr>
        <w:t xml:space="preserve"> </w:t>
      </w:r>
      <w:r w:rsidRPr="00911922">
        <w:rPr>
          <w:sz w:val="24"/>
          <w:szCs w:val="24"/>
        </w:rPr>
        <w:t>получения</w:t>
      </w:r>
      <w:r w:rsidRPr="00911922">
        <w:rPr>
          <w:spacing w:val="29"/>
          <w:sz w:val="24"/>
          <w:szCs w:val="24"/>
        </w:rPr>
        <w:t xml:space="preserve"> </w:t>
      </w:r>
      <w:r w:rsidRPr="00911922">
        <w:rPr>
          <w:sz w:val="24"/>
          <w:szCs w:val="24"/>
        </w:rPr>
        <w:t>информации</w:t>
      </w:r>
      <w:r w:rsidRPr="00911922">
        <w:rPr>
          <w:spacing w:val="27"/>
          <w:sz w:val="24"/>
          <w:szCs w:val="24"/>
        </w:rPr>
        <w:t xml:space="preserve"> </w:t>
      </w:r>
      <w:r w:rsidRPr="00911922">
        <w:rPr>
          <w:sz w:val="24"/>
          <w:szCs w:val="24"/>
        </w:rPr>
        <w:t>в</w:t>
      </w:r>
      <w:r w:rsidRPr="00911922">
        <w:rPr>
          <w:spacing w:val="23"/>
          <w:sz w:val="24"/>
          <w:szCs w:val="24"/>
        </w:rPr>
        <w:t xml:space="preserve"> </w:t>
      </w:r>
      <w:r w:rsidRPr="00911922">
        <w:rPr>
          <w:sz w:val="24"/>
          <w:szCs w:val="24"/>
        </w:rPr>
        <w:t>соответствии</w:t>
      </w:r>
      <w:r w:rsidRPr="00911922">
        <w:rPr>
          <w:spacing w:val="-68"/>
          <w:sz w:val="24"/>
          <w:szCs w:val="24"/>
        </w:rPr>
        <w:t xml:space="preserve"> </w:t>
      </w:r>
      <w:r w:rsidRPr="00911922">
        <w:rPr>
          <w:sz w:val="24"/>
          <w:szCs w:val="24"/>
        </w:rPr>
        <w:t>с</w:t>
      </w:r>
      <w:r w:rsidRPr="00911922">
        <w:rPr>
          <w:spacing w:val="-3"/>
          <w:sz w:val="24"/>
          <w:szCs w:val="24"/>
        </w:rPr>
        <w:t xml:space="preserve"> </w:t>
      </w:r>
      <w:r w:rsidRPr="00911922">
        <w:rPr>
          <w:sz w:val="24"/>
          <w:szCs w:val="24"/>
        </w:rPr>
        <w:t>поставленной</w:t>
      </w:r>
      <w:r w:rsidRPr="00911922">
        <w:rPr>
          <w:spacing w:val="7"/>
          <w:sz w:val="24"/>
          <w:szCs w:val="24"/>
        </w:rPr>
        <w:t xml:space="preserve"> </w:t>
      </w:r>
      <w:r w:rsidRPr="00911922">
        <w:rPr>
          <w:sz w:val="24"/>
          <w:szCs w:val="24"/>
        </w:rPr>
        <w:t>учебной</w:t>
      </w:r>
      <w:r w:rsidRPr="00911922">
        <w:rPr>
          <w:spacing w:val="1"/>
          <w:sz w:val="24"/>
          <w:szCs w:val="24"/>
        </w:rPr>
        <w:t xml:space="preserve"> </w:t>
      </w:r>
      <w:r w:rsidRPr="00911922">
        <w:rPr>
          <w:sz w:val="24"/>
          <w:szCs w:val="24"/>
        </w:rPr>
        <w:t>задачей (текстовую,</w:t>
      </w:r>
      <w:r w:rsidRPr="00911922">
        <w:rPr>
          <w:spacing w:val="1"/>
          <w:sz w:val="24"/>
          <w:szCs w:val="24"/>
        </w:rPr>
        <w:t xml:space="preserve"> </w:t>
      </w:r>
      <w:r w:rsidRPr="00911922">
        <w:rPr>
          <w:sz w:val="24"/>
          <w:szCs w:val="24"/>
        </w:rPr>
        <w:t>графическую,</w:t>
      </w:r>
      <w:r w:rsidRPr="00911922">
        <w:rPr>
          <w:spacing w:val="2"/>
          <w:sz w:val="24"/>
          <w:szCs w:val="24"/>
        </w:rPr>
        <w:t xml:space="preserve"> </w:t>
      </w:r>
      <w:r w:rsidRPr="00911922">
        <w:rPr>
          <w:sz w:val="24"/>
          <w:szCs w:val="24"/>
        </w:rPr>
        <w:t>видео);</w:t>
      </w:r>
    </w:p>
    <w:p w:rsidR="00ED5935" w:rsidRPr="00911922" w:rsidRDefault="00ED5935" w:rsidP="00ED5935">
      <w:pPr>
        <w:pStyle w:val="a7"/>
        <w:numPr>
          <w:ilvl w:val="0"/>
          <w:numId w:val="16"/>
        </w:numPr>
        <w:tabs>
          <w:tab w:val="left" w:pos="961"/>
        </w:tabs>
        <w:spacing w:before="2" w:line="261" w:lineRule="auto"/>
        <w:ind w:right="126" w:firstLine="569"/>
        <w:rPr>
          <w:sz w:val="24"/>
          <w:szCs w:val="24"/>
        </w:rPr>
      </w:pPr>
      <w:r w:rsidRPr="00911922">
        <w:rPr>
          <w:sz w:val="24"/>
          <w:szCs w:val="24"/>
        </w:rPr>
        <w:t>находить дополнительную информацию к основному учебному</w:t>
      </w:r>
      <w:r w:rsidRPr="00911922">
        <w:rPr>
          <w:spacing w:val="70"/>
          <w:sz w:val="24"/>
          <w:szCs w:val="24"/>
        </w:rPr>
        <w:t xml:space="preserve"> </w:t>
      </w:r>
      <w:r w:rsidRPr="00911922">
        <w:rPr>
          <w:sz w:val="24"/>
          <w:szCs w:val="24"/>
        </w:rPr>
        <w:t>материалу</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разных</w:t>
      </w:r>
      <w:r w:rsidRPr="00911922">
        <w:rPr>
          <w:spacing w:val="1"/>
          <w:sz w:val="24"/>
          <w:szCs w:val="24"/>
        </w:rPr>
        <w:t xml:space="preserve"> </w:t>
      </w:r>
      <w:r w:rsidRPr="00911922">
        <w:rPr>
          <w:sz w:val="24"/>
          <w:szCs w:val="24"/>
        </w:rPr>
        <w:t>информационных</w:t>
      </w:r>
      <w:r w:rsidRPr="00911922">
        <w:rPr>
          <w:spacing w:val="1"/>
          <w:sz w:val="24"/>
          <w:szCs w:val="24"/>
        </w:rPr>
        <w:t xml:space="preserve"> </w:t>
      </w:r>
      <w:r w:rsidRPr="00911922">
        <w:rPr>
          <w:sz w:val="24"/>
          <w:szCs w:val="24"/>
        </w:rPr>
        <w:t>источниках,</w:t>
      </w:r>
      <w:r w:rsidRPr="00911922">
        <w:rPr>
          <w:spacing w:val="1"/>
          <w:sz w:val="24"/>
          <w:szCs w:val="24"/>
        </w:rPr>
        <w:t xml:space="preserve"> </w:t>
      </w:r>
      <w:r w:rsidRPr="00911922">
        <w:rPr>
          <w:sz w:val="24"/>
          <w:szCs w:val="24"/>
        </w:rPr>
        <w:t>в том</w:t>
      </w:r>
      <w:r w:rsidRPr="00911922">
        <w:rPr>
          <w:spacing w:val="1"/>
          <w:sz w:val="24"/>
          <w:szCs w:val="24"/>
        </w:rPr>
        <w:t xml:space="preserve"> </w:t>
      </w:r>
      <w:r w:rsidRPr="00911922">
        <w:rPr>
          <w:sz w:val="24"/>
          <w:szCs w:val="24"/>
        </w:rPr>
        <w:t>числе</w:t>
      </w:r>
      <w:r w:rsidRPr="00911922">
        <w:rPr>
          <w:spacing w:val="1"/>
          <w:sz w:val="24"/>
          <w:szCs w:val="24"/>
        </w:rPr>
        <w:t xml:space="preserve"> </w:t>
      </w:r>
      <w:r w:rsidRPr="00911922">
        <w:rPr>
          <w:sz w:val="24"/>
          <w:szCs w:val="24"/>
        </w:rPr>
        <w:t>в Интернете</w:t>
      </w:r>
      <w:r w:rsidRPr="00911922">
        <w:rPr>
          <w:spacing w:val="1"/>
          <w:sz w:val="24"/>
          <w:szCs w:val="24"/>
        </w:rPr>
        <w:t xml:space="preserve"> </w:t>
      </w:r>
      <w:r w:rsidRPr="00911922">
        <w:rPr>
          <w:sz w:val="24"/>
          <w:szCs w:val="24"/>
        </w:rPr>
        <w:t>(в условиях</w:t>
      </w:r>
      <w:r w:rsidRPr="00911922">
        <w:rPr>
          <w:spacing w:val="1"/>
          <w:sz w:val="24"/>
          <w:szCs w:val="24"/>
        </w:rPr>
        <w:t xml:space="preserve"> </w:t>
      </w:r>
      <w:r w:rsidRPr="00911922">
        <w:rPr>
          <w:sz w:val="24"/>
          <w:szCs w:val="24"/>
        </w:rPr>
        <w:t>контролируемого</w:t>
      </w:r>
      <w:r w:rsidRPr="00911922">
        <w:rPr>
          <w:spacing w:val="-4"/>
          <w:sz w:val="24"/>
          <w:szCs w:val="24"/>
        </w:rPr>
        <w:t xml:space="preserve"> </w:t>
      </w:r>
      <w:r w:rsidRPr="00911922">
        <w:rPr>
          <w:sz w:val="24"/>
          <w:szCs w:val="24"/>
        </w:rPr>
        <w:t>входа);</w:t>
      </w:r>
    </w:p>
    <w:p w:rsidR="00ED5935" w:rsidRPr="00911922" w:rsidRDefault="00ED5935" w:rsidP="00ED5935">
      <w:pPr>
        <w:pStyle w:val="a7"/>
        <w:numPr>
          <w:ilvl w:val="0"/>
          <w:numId w:val="16"/>
        </w:numPr>
        <w:tabs>
          <w:tab w:val="left" w:pos="961"/>
        </w:tabs>
        <w:spacing w:line="256" w:lineRule="auto"/>
        <w:ind w:right="137" w:firstLine="569"/>
        <w:rPr>
          <w:sz w:val="24"/>
          <w:szCs w:val="24"/>
        </w:rPr>
      </w:pPr>
      <w:r w:rsidRPr="00911922">
        <w:rPr>
          <w:sz w:val="24"/>
          <w:szCs w:val="24"/>
        </w:rPr>
        <w:t>анализировать,</w:t>
      </w:r>
      <w:r w:rsidRPr="00911922">
        <w:rPr>
          <w:spacing w:val="1"/>
          <w:sz w:val="24"/>
          <w:szCs w:val="24"/>
        </w:rPr>
        <w:t xml:space="preserve"> </w:t>
      </w:r>
      <w:r w:rsidRPr="00911922">
        <w:rPr>
          <w:sz w:val="24"/>
          <w:szCs w:val="24"/>
        </w:rPr>
        <w:t>сравнивать</w:t>
      </w:r>
      <w:r w:rsidRPr="00911922">
        <w:rPr>
          <w:spacing w:val="1"/>
          <w:sz w:val="24"/>
          <w:szCs w:val="24"/>
        </w:rPr>
        <w:t xml:space="preserve"> </w:t>
      </w:r>
      <w:r w:rsidRPr="00911922">
        <w:rPr>
          <w:sz w:val="24"/>
          <w:szCs w:val="24"/>
        </w:rPr>
        <w:t>информацию,</w:t>
      </w:r>
      <w:r w:rsidRPr="00911922">
        <w:rPr>
          <w:spacing w:val="1"/>
          <w:sz w:val="24"/>
          <w:szCs w:val="24"/>
        </w:rPr>
        <w:t xml:space="preserve"> </w:t>
      </w:r>
      <w:r w:rsidRPr="00911922">
        <w:rPr>
          <w:sz w:val="24"/>
          <w:szCs w:val="24"/>
        </w:rPr>
        <w:t>представленную</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разных</w:t>
      </w:r>
      <w:r w:rsidRPr="00911922">
        <w:rPr>
          <w:spacing w:val="1"/>
          <w:sz w:val="24"/>
          <w:szCs w:val="24"/>
        </w:rPr>
        <w:t xml:space="preserve"> </w:t>
      </w:r>
      <w:r w:rsidRPr="00911922">
        <w:rPr>
          <w:sz w:val="24"/>
          <w:szCs w:val="24"/>
        </w:rPr>
        <w:t>источниках, с</w:t>
      </w:r>
      <w:r w:rsidRPr="00911922">
        <w:rPr>
          <w:spacing w:val="-2"/>
          <w:sz w:val="24"/>
          <w:szCs w:val="24"/>
        </w:rPr>
        <w:t xml:space="preserve"> </w:t>
      </w:r>
      <w:r w:rsidRPr="00911922">
        <w:rPr>
          <w:sz w:val="24"/>
          <w:szCs w:val="24"/>
        </w:rPr>
        <w:t>помощью</w:t>
      </w:r>
      <w:r w:rsidRPr="00911922">
        <w:rPr>
          <w:spacing w:val="-2"/>
          <w:sz w:val="24"/>
          <w:szCs w:val="24"/>
        </w:rPr>
        <w:t xml:space="preserve"> </w:t>
      </w:r>
      <w:r w:rsidRPr="00911922">
        <w:rPr>
          <w:sz w:val="24"/>
          <w:szCs w:val="24"/>
        </w:rPr>
        <w:t>учителя,</w:t>
      </w:r>
      <w:r w:rsidRPr="00911922">
        <w:rPr>
          <w:spacing w:val="1"/>
          <w:sz w:val="24"/>
          <w:szCs w:val="24"/>
        </w:rPr>
        <w:t xml:space="preserve"> </w:t>
      </w:r>
      <w:r w:rsidRPr="00911922">
        <w:rPr>
          <w:sz w:val="24"/>
          <w:szCs w:val="24"/>
        </w:rPr>
        <w:t>оценивать её</w:t>
      </w:r>
      <w:r w:rsidRPr="00911922">
        <w:rPr>
          <w:spacing w:val="-3"/>
          <w:sz w:val="24"/>
          <w:szCs w:val="24"/>
        </w:rPr>
        <w:t xml:space="preserve"> </w:t>
      </w:r>
      <w:r w:rsidRPr="00911922">
        <w:rPr>
          <w:sz w:val="24"/>
          <w:szCs w:val="24"/>
        </w:rPr>
        <w:t>объективность</w:t>
      </w:r>
      <w:r w:rsidRPr="00911922">
        <w:rPr>
          <w:spacing w:val="1"/>
          <w:sz w:val="24"/>
          <w:szCs w:val="24"/>
        </w:rPr>
        <w:t xml:space="preserve"> </w:t>
      </w:r>
      <w:r w:rsidRPr="00911922">
        <w:rPr>
          <w:sz w:val="24"/>
          <w:szCs w:val="24"/>
        </w:rPr>
        <w:t>и правильность.</w:t>
      </w:r>
    </w:p>
    <w:p w:rsidR="00ED5935" w:rsidRPr="00911922" w:rsidRDefault="00ED5935" w:rsidP="00ED5935">
      <w:pPr>
        <w:pStyle w:val="a0"/>
        <w:spacing w:before="5"/>
        <w:jc w:val="both"/>
      </w:pPr>
    </w:p>
    <w:p w:rsidR="00ED5935" w:rsidRPr="00911922" w:rsidRDefault="00ED5935" w:rsidP="00ED5935">
      <w:pPr>
        <w:spacing w:before="1"/>
        <w:ind w:left="110"/>
        <w:jc w:val="both"/>
        <w:rPr>
          <w:b/>
        </w:rPr>
      </w:pPr>
      <w:r w:rsidRPr="00911922">
        <w:rPr>
          <w:b/>
        </w:rPr>
        <w:t>Коммуникативные</w:t>
      </w:r>
      <w:r w:rsidRPr="00911922">
        <w:rPr>
          <w:b/>
          <w:spacing w:val="58"/>
        </w:rPr>
        <w:t xml:space="preserve"> </w:t>
      </w:r>
      <w:r w:rsidRPr="00911922">
        <w:rPr>
          <w:b/>
        </w:rPr>
        <w:t>универсальные</w:t>
      </w:r>
      <w:r w:rsidRPr="00911922">
        <w:rPr>
          <w:b/>
          <w:spacing w:val="53"/>
        </w:rPr>
        <w:t xml:space="preserve"> </w:t>
      </w:r>
      <w:r w:rsidRPr="00911922">
        <w:rPr>
          <w:b/>
        </w:rPr>
        <w:t>учебные</w:t>
      </w:r>
      <w:r w:rsidRPr="00911922">
        <w:rPr>
          <w:b/>
          <w:spacing w:val="52"/>
        </w:rPr>
        <w:t xml:space="preserve"> </w:t>
      </w:r>
      <w:r w:rsidRPr="00911922">
        <w:rPr>
          <w:b/>
        </w:rPr>
        <w:t>действия:</w:t>
      </w:r>
    </w:p>
    <w:p w:rsidR="00ED5935" w:rsidRPr="00911922" w:rsidRDefault="00ED5935" w:rsidP="00ED5935">
      <w:pPr>
        <w:pStyle w:val="a7"/>
        <w:numPr>
          <w:ilvl w:val="0"/>
          <w:numId w:val="16"/>
        </w:numPr>
        <w:tabs>
          <w:tab w:val="left" w:pos="961"/>
        </w:tabs>
        <w:spacing w:before="25" w:line="259" w:lineRule="auto"/>
        <w:ind w:right="141" w:firstLine="569"/>
        <w:rPr>
          <w:sz w:val="24"/>
          <w:szCs w:val="24"/>
        </w:rPr>
      </w:pPr>
      <w:r w:rsidRPr="00911922">
        <w:rPr>
          <w:spacing w:val="-1"/>
          <w:sz w:val="24"/>
          <w:szCs w:val="24"/>
        </w:rPr>
        <w:t>использовать</w:t>
      </w:r>
      <w:r w:rsidRPr="00911922">
        <w:rPr>
          <w:spacing w:val="-13"/>
          <w:sz w:val="24"/>
          <w:szCs w:val="24"/>
        </w:rPr>
        <w:t xml:space="preserve"> </w:t>
      </w:r>
      <w:r w:rsidRPr="00911922">
        <w:rPr>
          <w:spacing w:val="-1"/>
          <w:sz w:val="24"/>
          <w:szCs w:val="24"/>
        </w:rPr>
        <w:t>смысловое</w:t>
      </w:r>
      <w:r w:rsidRPr="00911922">
        <w:rPr>
          <w:spacing w:val="-16"/>
          <w:sz w:val="24"/>
          <w:szCs w:val="24"/>
        </w:rPr>
        <w:t xml:space="preserve"> </w:t>
      </w:r>
      <w:r w:rsidRPr="00911922">
        <w:rPr>
          <w:spacing w:val="-1"/>
          <w:sz w:val="24"/>
          <w:szCs w:val="24"/>
        </w:rPr>
        <w:t>чтение</w:t>
      </w:r>
      <w:r w:rsidRPr="00911922">
        <w:rPr>
          <w:spacing w:val="-16"/>
          <w:sz w:val="24"/>
          <w:szCs w:val="24"/>
        </w:rPr>
        <w:t xml:space="preserve"> </w:t>
      </w:r>
      <w:r w:rsidRPr="00911922">
        <w:rPr>
          <w:sz w:val="24"/>
          <w:szCs w:val="24"/>
        </w:rPr>
        <w:t>для</w:t>
      </w:r>
      <w:r w:rsidRPr="00911922">
        <w:rPr>
          <w:spacing w:val="-6"/>
          <w:sz w:val="24"/>
          <w:szCs w:val="24"/>
        </w:rPr>
        <w:t xml:space="preserve"> </w:t>
      </w:r>
      <w:r w:rsidRPr="00911922">
        <w:rPr>
          <w:sz w:val="24"/>
          <w:szCs w:val="24"/>
        </w:rPr>
        <w:t>выделения</w:t>
      </w:r>
      <w:r w:rsidRPr="00911922">
        <w:rPr>
          <w:spacing w:val="-13"/>
          <w:sz w:val="24"/>
          <w:szCs w:val="24"/>
        </w:rPr>
        <w:t xml:space="preserve"> </w:t>
      </w:r>
      <w:r w:rsidRPr="00911922">
        <w:rPr>
          <w:sz w:val="24"/>
          <w:szCs w:val="24"/>
        </w:rPr>
        <w:t>главной</w:t>
      </w:r>
      <w:r w:rsidRPr="00911922">
        <w:rPr>
          <w:spacing w:val="-13"/>
          <w:sz w:val="24"/>
          <w:szCs w:val="24"/>
        </w:rPr>
        <w:t xml:space="preserve"> </w:t>
      </w:r>
      <w:r w:rsidRPr="00911922">
        <w:rPr>
          <w:sz w:val="24"/>
          <w:szCs w:val="24"/>
        </w:rPr>
        <w:t>мысли</w:t>
      </w:r>
      <w:r w:rsidRPr="00911922">
        <w:rPr>
          <w:spacing w:val="-13"/>
          <w:sz w:val="24"/>
          <w:szCs w:val="24"/>
        </w:rPr>
        <w:t xml:space="preserve"> </w:t>
      </w:r>
      <w:r w:rsidRPr="00911922">
        <w:rPr>
          <w:sz w:val="24"/>
          <w:szCs w:val="24"/>
        </w:rPr>
        <w:t>религиозных</w:t>
      </w:r>
      <w:r w:rsidRPr="00911922">
        <w:rPr>
          <w:spacing w:val="-68"/>
          <w:sz w:val="24"/>
          <w:szCs w:val="24"/>
        </w:rPr>
        <w:t xml:space="preserve"> </w:t>
      </w:r>
      <w:r w:rsidRPr="00911922">
        <w:rPr>
          <w:sz w:val="24"/>
          <w:szCs w:val="24"/>
        </w:rPr>
        <w:t>притч, сказаний, произведений фольклора и художественной литературы, анализа</w:t>
      </w:r>
      <w:r w:rsidRPr="00911922">
        <w:rPr>
          <w:spacing w:val="1"/>
          <w:sz w:val="24"/>
          <w:szCs w:val="24"/>
        </w:rPr>
        <w:t xml:space="preserve"> </w:t>
      </w:r>
      <w:r w:rsidRPr="00911922">
        <w:rPr>
          <w:sz w:val="24"/>
          <w:szCs w:val="24"/>
        </w:rPr>
        <w:t>и оценки жизненных ситуаций, раскрывающих проблемы нравственности, этики,</w:t>
      </w:r>
      <w:r w:rsidRPr="00911922">
        <w:rPr>
          <w:spacing w:val="1"/>
          <w:sz w:val="24"/>
          <w:szCs w:val="24"/>
        </w:rPr>
        <w:t xml:space="preserve"> </w:t>
      </w:r>
      <w:r w:rsidRPr="00911922">
        <w:rPr>
          <w:sz w:val="24"/>
          <w:szCs w:val="24"/>
        </w:rPr>
        <w:t>речевого</w:t>
      </w:r>
      <w:r w:rsidRPr="00911922">
        <w:rPr>
          <w:spacing w:val="-4"/>
          <w:sz w:val="24"/>
          <w:szCs w:val="24"/>
        </w:rPr>
        <w:t xml:space="preserve"> </w:t>
      </w:r>
      <w:r w:rsidRPr="00911922">
        <w:rPr>
          <w:sz w:val="24"/>
          <w:szCs w:val="24"/>
        </w:rPr>
        <w:t>этикета;</w:t>
      </w:r>
    </w:p>
    <w:p w:rsidR="00ED5935" w:rsidRPr="00911922" w:rsidRDefault="00ED5935" w:rsidP="00ED5935">
      <w:pPr>
        <w:pStyle w:val="a7"/>
        <w:numPr>
          <w:ilvl w:val="0"/>
          <w:numId w:val="16"/>
        </w:numPr>
        <w:tabs>
          <w:tab w:val="left" w:pos="961"/>
        </w:tabs>
        <w:spacing w:line="256" w:lineRule="auto"/>
        <w:ind w:right="134" w:firstLine="569"/>
        <w:rPr>
          <w:sz w:val="24"/>
          <w:szCs w:val="24"/>
        </w:rPr>
      </w:pPr>
      <w:r w:rsidRPr="00911922">
        <w:rPr>
          <w:sz w:val="24"/>
          <w:szCs w:val="24"/>
        </w:rPr>
        <w:t>соблюдать</w:t>
      </w:r>
      <w:r w:rsidRPr="00911922">
        <w:rPr>
          <w:spacing w:val="1"/>
          <w:sz w:val="24"/>
          <w:szCs w:val="24"/>
        </w:rPr>
        <w:t xml:space="preserve"> </w:t>
      </w:r>
      <w:r w:rsidRPr="00911922">
        <w:rPr>
          <w:sz w:val="24"/>
          <w:szCs w:val="24"/>
        </w:rPr>
        <w:t>правила</w:t>
      </w:r>
      <w:r w:rsidRPr="00911922">
        <w:rPr>
          <w:spacing w:val="1"/>
          <w:sz w:val="24"/>
          <w:szCs w:val="24"/>
        </w:rPr>
        <w:t xml:space="preserve"> </w:t>
      </w:r>
      <w:r w:rsidRPr="00911922">
        <w:rPr>
          <w:sz w:val="24"/>
          <w:szCs w:val="24"/>
        </w:rPr>
        <w:t>ведения</w:t>
      </w:r>
      <w:r w:rsidRPr="00911922">
        <w:rPr>
          <w:spacing w:val="1"/>
          <w:sz w:val="24"/>
          <w:szCs w:val="24"/>
        </w:rPr>
        <w:t xml:space="preserve"> </w:t>
      </w:r>
      <w:r w:rsidRPr="00911922">
        <w:rPr>
          <w:sz w:val="24"/>
          <w:szCs w:val="24"/>
        </w:rPr>
        <w:t>диалога</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дискуссии;</w:t>
      </w:r>
      <w:r w:rsidRPr="00911922">
        <w:rPr>
          <w:spacing w:val="1"/>
          <w:sz w:val="24"/>
          <w:szCs w:val="24"/>
        </w:rPr>
        <w:t xml:space="preserve"> </w:t>
      </w:r>
      <w:r w:rsidRPr="00911922">
        <w:rPr>
          <w:sz w:val="24"/>
          <w:szCs w:val="24"/>
        </w:rPr>
        <w:t>корректно</w:t>
      </w:r>
      <w:r w:rsidRPr="00911922">
        <w:rPr>
          <w:spacing w:val="1"/>
          <w:sz w:val="24"/>
          <w:szCs w:val="24"/>
        </w:rPr>
        <w:t xml:space="preserve"> </w:t>
      </w:r>
      <w:r w:rsidRPr="00911922">
        <w:rPr>
          <w:sz w:val="24"/>
          <w:szCs w:val="24"/>
        </w:rPr>
        <w:t>задавать</w:t>
      </w:r>
      <w:r w:rsidRPr="00911922">
        <w:rPr>
          <w:spacing w:val="1"/>
          <w:sz w:val="24"/>
          <w:szCs w:val="24"/>
        </w:rPr>
        <w:t xml:space="preserve"> </w:t>
      </w:r>
      <w:r w:rsidRPr="00911922">
        <w:rPr>
          <w:sz w:val="24"/>
          <w:szCs w:val="24"/>
        </w:rPr>
        <w:t>вопросы   и   высказывать   своё   мнение;   проявлять   уважительное   отношение</w:t>
      </w:r>
      <w:r w:rsidRPr="00911922">
        <w:rPr>
          <w:spacing w:val="1"/>
          <w:sz w:val="24"/>
          <w:szCs w:val="24"/>
        </w:rPr>
        <w:t xml:space="preserve"> </w:t>
      </w:r>
      <w:r w:rsidRPr="00911922">
        <w:rPr>
          <w:sz w:val="24"/>
          <w:szCs w:val="24"/>
        </w:rPr>
        <w:t>к собеседнику</w:t>
      </w:r>
      <w:r w:rsidRPr="00911922">
        <w:rPr>
          <w:spacing w:val="-10"/>
          <w:sz w:val="24"/>
          <w:szCs w:val="24"/>
        </w:rPr>
        <w:t xml:space="preserve"> </w:t>
      </w:r>
      <w:r w:rsidRPr="00911922">
        <w:rPr>
          <w:sz w:val="24"/>
          <w:szCs w:val="24"/>
        </w:rPr>
        <w:t>с</w:t>
      </w:r>
      <w:r w:rsidRPr="00911922">
        <w:rPr>
          <w:spacing w:val="4"/>
          <w:sz w:val="24"/>
          <w:szCs w:val="24"/>
        </w:rPr>
        <w:t xml:space="preserve"> </w:t>
      </w:r>
      <w:r w:rsidRPr="00911922">
        <w:rPr>
          <w:sz w:val="24"/>
          <w:szCs w:val="24"/>
        </w:rPr>
        <w:t>учётом</w:t>
      </w:r>
      <w:r w:rsidRPr="00911922">
        <w:rPr>
          <w:spacing w:val="2"/>
          <w:sz w:val="24"/>
          <w:szCs w:val="24"/>
        </w:rPr>
        <w:t xml:space="preserve"> </w:t>
      </w:r>
      <w:r w:rsidRPr="00911922">
        <w:rPr>
          <w:sz w:val="24"/>
          <w:szCs w:val="24"/>
        </w:rPr>
        <w:t>особенностей</w:t>
      </w:r>
      <w:r w:rsidRPr="00911922">
        <w:rPr>
          <w:spacing w:val="8"/>
          <w:sz w:val="24"/>
          <w:szCs w:val="24"/>
        </w:rPr>
        <w:t xml:space="preserve"> </w:t>
      </w:r>
      <w:r w:rsidRPr="00911922">
        <w:rPr>
          <w:sz w:val="24"/>
          <w:szCs w:val="24"/>
        </w:rPr>
        <w:t>участников</w:t>
      </w:r>
      <w:r w:rsidRPr="00911922">
        <w:rPr>
          <w:spacing w:val="5"/>
          <w:sz w:val="24"/>
          <w:szCs w:val="24"/>
        </w:rPr>
        <w:t xml:space="preserve"> </w:t>
      </w:r>
      <w:r w:rsidRPr="00911922">
        <w:rPr>
          <w:sz w:val="24"/>
          <w:szCs w:val="24"/>
        </w:rPr>
        <w:t>общения;</w:t>
      </w:r>
    </w:p>
    <w:p w:rsidR="00ED5935" w:rsidRPr="00911922" w:rsidRDefault="00ED5935" w:rsidP="00ED5935">
      <w:pPr>
        <w:pStyle w:val="a7"/>
        <w:numPr>
          <w:ilvl w:val="0"/>
          <w:numId w:val="16"/>
        </w:numPr>
        <w:tabs>
          <w:tab w:val="left" w:pos="961"/>
        </w:tabs>
        <w:spacing w:before="10" w:line="256" w:lineRule="auto"/>
        <w:ind w:right="145" w:firstLine="569"/>
        <w:rPr>
          <w:sz w:val="24"/>
          <w:szCs w:val="24"/>
        </w:rPr>
      </w:pPr>
      <w:r w:rsidRPr="00911922">
        <w:rPr>
          <w:sz w:val="24"/>
          <w:szCs w:val="24"/>
        </w:rPr>
        <w:t xml:space="preserve">создавать       </w:t>
      </w:r>
      <w:r w:rsidRPr="00911922">
        <w:rPr>
          <w:spacing w:val="1"/>
          <w:sz w:val="24"/>
          <w:szCs w:val="24"/>
        </w:rPr>
        <w:t xml:space="preserve"> </w:t>
      </w:r>
      <w:r w:rsidRPr="00911922">
        <w:rPr>
          <w:sz w:val="24"/>
          <w:szCs w:val="24"/>
        </w:rPr>
        <w:t xml:space="preserve">небольшие       </w:t>
      </w:r>
      <w:r w:rsidRPr="00911922">
        <w:rPr>
          <w:spacing w:val="1"/>
          <w:sz w:val="24"/>
          <w:szCs w:val="24"/>
        </w:rPr>
        <w:t xml:space="preserve"> </w:t>
      </w:r>
      <w:r w:rsidRPr="00911922">
        <w:rPr>
          <w:sz w:val="24"/>
          <w:szCs w:val="24"/>
        </w:rPr>
        <w:t xml:space="preserve">тексты­описания,       </w:t>
      </w:r>
      <w:r w:rsidRPr="00911922">
        <w:rPr>
          <w:spacing w:val="1"/>
          <w:sz w:val="24"/>
          <w:szCs w:val="24"/>
        </w:rPr>
        <w:t xml:space="preserve"> </w:t>
      </w:r>
      <w:r w:rsidRPr="00911922">
        <w:rPr>
          <w:sz w:val="24"/>
          <w:szCs w:val="24"/>
        </w:rPr>
        <w:t>тексты­рассуждения</w:t>
      </w:r>
      <w:r w:rsidRPr="00911922">
        <w:rPr>
          <w:spacing w:val="1"/>
          <w:sz w:val="24"/>
          <w:szCs w:val="24"/>
        </w:rPr>
        <w:t xml:space="preserve"> </w:t>
      </w:r>
      <w:r w:rsidRPr="00911922">
        <w:rPr>
          <w:sz w:val="24"/>
          <w:szCs w:val="24"/>
        </w:rPr>
        <w:t>для</w:t>
      </w:r>
      <w:r w:rsidRPr="00911922">
        <w:rPr>
          <w:spacing w:val="21"/>
          <w:sz w:val="24"/>
          <w:szCs w:val="24"/>
        </w:rPr>
        <w:t xml:space="preserve"> </w:t>
      </w:r>
      <w:r w:rsidRPr="00911922">
        <w:rPr>
          <w:sz w:val="24"/>
          <w:szCs w:val="24"/>
        </w:rPr>
        <w:t>воссоздания,</w:t>
      </w:r>
      <w:r w:rsidRPr="00911922">
        <w:rPr>
          <w:spacing w:val="23"/>
          <w:sz w:val="24"/>
          <w:szCs w:val="24"/>
        </w:rPr>
        <w:t xml:space="preserve"> </w:t>
      </w:r>
      <w:r w:rsidRPr="00911922">
        <w:rPr>
          <w:sz w:val="24"/>
          <w:szCs w:val="24"/>
        </w:rPr>
        <w:t>анализа</w:t>
      </w:r>
      <w:r w:rsidRPr="00911922">
        <w:rPr>
          <w:spacing w:val="19"/>
          <w:sz w:val="24"/>
          <w:szCs w:val="24"/>
        </w:rPr>
        <w:t xml:space="preserve"> </w:t>
      </w:r>
      <w:r w:rsidRPr="00911922">
        <w:rPr>
          <w:sz w:val="24"/>
          <w:szCs w:val="24"/>
        </w:rPr>
        <w:t>и</w:t>
      </w:r>
      <w:r w:rsidRPr="00911922">
        <w:rPr>
          <w:spacing w:val="22"/>
          <w:sz w:val="24"/>
          <w:szCs w:val="24"/>
        </w:rPr>
        <w:t xml:space="preserve"> </w:t>
      </w:r>
      <w:r w:rsidRPr="00911922">
        <w:rPr>
          <w:sz w:val="24"/>
          <w:szCs w:val="24"/>
        </w:rPr>
        <w:t>оценки</w:t>
      </w:r>
      <w:r w:rsidRPr="00911922">
        <w:rPr>
          <w:spacing w:val="15"/>
          <w:sz w:val="24"/>
          <w:szCs w:val="24"/>
        </w:rPr>
        <w:t xml:space="preserve"> </w:t>
      </w:r>
      <w:r w:rsidRPr="00911922">
        <w:rPr>
          <w:sz w:val="24"/>
          <w:szCs w:val="24"/>
        </w:rPr>
        <w:t>нравственно­этических</w:t>
      </w:r>
      <w:r w:rsidRPr="00911922">
        <w:rPr>
          <w:spacing w:val="17"/>
          <w:sz w:val="24"/>
          <w:szCs w:val="24"/>
        </w:rPr>
        <w:t xml:space="preserve"> </w:t>
      </w:r>
      <w:r w:rsidRPr="00911922">
        <w:rPr>
          <w:sz w:val="24"/>
          <w:szCs w:val="24"/>
        </w:rPr>
        <w:t>идей,</w:t>
      </w:r>
      <w:r w:rsidRPr="00911922">
        <w:rPr>
          <w:spacing w:val="22"/>
          <w:sz w:val="24"/>
          <w:szCs w:val="24"/>
        </w:rPr>
        <w:t xml:space="preserve"> </w:t>
      </w:r>
      <w:r w:rsidRPr="00911922">
        <w:rPr>
          <w:sz w:val="24"/>
          <w:szCs w:val="24"/>
        </w:rPr>
        <w:t>представленных</w:t>
      </w:r>
      <w:r w:rsidRPr="00911922">
        <w:rPr>
          <w:spacing w:val="-68"/>
          <w:sz w:val="24"/>
          <w:szCs w:val="24"/>
        </w:rPr>
        <w:t xml:space="preserve"> </w:t>
      </w:r>
      <w:r w:rsidRPr="00911922">
        <w:rPr>
          <w:sz w:val="24"/>
          <w:szCs w:val="24"/>
        </w:rPr>
        <w:t>в</w:t>
      </w:r>
      <w:r w:rsidRPr="00911922">
        <w:rPr>
          <w:spacing w:val="-3"/>
          <w:sz w:val="24"/>
          <w:szCs w:val="24"/>
        </w:rPr>
        <w:t xml:space="preserve"> </w:t>
      </w:r>
      <w:r w:rsidRPr="00911922">
        <w:rPr>
          <w:sz w:val="24"/>
          <w:szCs w:val="24"/>
        </w:rPr>
        <w:t>религиозных</w:t>
      </w:r>
      <w:r w:rsidRPr="00911922">
        <w:rPr>
          <w:spacing w:val="5"/>
          <w:sz w:val="24"/>
          <w:szCs w:val="24"/>
        </w:rPr>
        <w:t xml:space="preserve"> </w:t>
      </w:r>
      <w:r w:rsidRPr="00911922">
        <w:rPr>
          <w:sz w:val="24"/>
          <w:szCs w:val="24"/>
        </w:rPr>
        <w:t>учениях</w:t>
      </w:r>
      <w:r w:rsidRPr="00911922">
        <w:rPr>
          <w:spacing w:val="-2"/>
          <w:sz w:val="24"/>
          <w:szCs w:val="24"/>
        </w:rPr>
        <w:t xml:space="preserve"> </w:t>
      </w:r>
      <w:r w:rsidRPr="00911922">
        <w:rPr>
          <w:sz w:val="24"/>
          <w:szCs w:val="24"/>
        </w:rPr>
        <w:t>и</w:t>
      </w:r>
      <w:r w:rsidRPr="00911922">
        <w:rPr>
          <w:spacing w:val="1"/>
          <w:sz w:val="24"/>
          <w:szCs w:val="24"/>
        </w:rPr>
        <w:t xml:space="preserve"> </w:t>
      </w:r>
      <w:r w:rsidRPr="00911922">
        <w:rPr>
          <w:sz w:val="24"/>
          <w:szCs w:val="24"/>
        </w:rPr>
        <w:t>светской</w:t>
      </w:r>
      <w:r w:rsidRPr="00911922">
        <w:rPr>
          <w:spacing w:val="2"/>
          <w:sz w:val="24"/>
          <w:szCs w:val="24"/>
        </w:rPr>
        <w:t xml:space="preserve"> </w:t>
      </w:r>
      <w:r w:rsidRPr="00911922">
        <w:rPr>
          <w:sz w:val="24"/>
          <w:szCs w:val="24"/>
        </w:rPr>
        <w:t>этике.</w:t>
      </w:r>
    </w:p>
    <w:p w:rsidR="00ED5935" w:rsidRPr="00911922" w:rsidRDefault="00ED5935" w:rsidP="00ED5935">
      <w:pPr>
        <w:pStyle w:val="a0"/>
        <w:spacing w:before="3"/>
        <w:jc w:val="both"/>
      </w:pPr>
    </w:p>
    <w:p w:rsidR="00ED5935" w:rsidRPr="00911922" w:rsidRDefault="00ED5935" w:rsidP="00ED5935">
      <w:pPr>
        <w:ind w:left="110"/>
        <w:jc w:val="both"/>
        <w:rPr>
          <w:b/>
        </w:rPr>
      </w:pPr>
      <w:r w:rsidRPr="00911922">
        <w:rPr>
          <w:b/>
        </w:rPr>
        <w:t>Регулятивные</w:t>
      </w:r>
      <w:r w:rsidRPr="00911922">
        <w:rPr>
          <w:b/>
          <w:spacing w:val="50"/>
        </w:rPr>
        <w:t xml:space="preserve"> </w:t>
      </w:r>
      <w:r w:rsidRPr="00911922">
        <w:rPr>
          <w:b/>
        </w:rPr>
        <w:t>универсальные</w:t>
      </w:r>
      <w:r w:rsidRPr="00911922">
        <w:rPr>
          <w:b/>
          <w:spacing w:val="48"/>
        </w:rPr>
        <w:t xml:space="preserve"> </w:t>
      </w:r>
      <w:r w:rsidRPr="00911922">
        <w:rPr>
          <w:b/>
        </w:rPr>
        <w:t>учебные</w:t>
      </w:r>
      <w:r w:rsidRPr="00911922">
        <w:rPr>
          <w:b/>
          <w:spacing w:val="49"/>
        </w:rPr>
        <w:t xml:space="preserve"> </w:t>
      </w:r>
      <w:r w:rsidRPr="00911922">
        <w:rPr>
          <w:b/>
        </w:rPr>
        <w:t>действия:</w:t>
      </w:r>
    </w:p>
    <w:p w:rsidR="00ED5935" w:rsidRPr="00911922" w:rsidRDefault="00ED5935" w:rsidP="00ED5935">
      <w:pPr>
        <w:pStyle w:val="1"/>
        <w:spacing w:before="25"/>
        <w:jc w:val="both"/>
      </w:pPr>
      <w:r w:rsidRPr="00911922">
        <w:t>Самоорганизация</w:t>
      </w:r>
      <w:r w:rsidRPr="00911922">
        <w:rPr>
          <w:spacing w:val="-6"/>
        </w:rPr>
        <w:t xml:space="preserve"> </w:t>
      </w:r>
      <w:r w:rsidRPr="00911922">
        <w:t>и</w:t>
      </w:r>
      <w:r w:rsidRPr="00911922">
        <w:rPr>
          <w:spacing w:val="-8"/>
        </w:rPr>
        <w:t xml:space="preserve"> </w:t>
      </w:r>
      <w:r w:rsidRPr="00911922">
        <w:t>самоконтроль:</w:t>
      </w:r>
    </w:p>
    <w:p w:rsidR="00ED5935" w:rsidRPr="00911922" w:rsidRDefault="00ED5935" w:rsidP="00ED5935">
      <w:pPr>
        <w:pStyle w:val="a7"/>
        <w:numPr>
          <w:ilvl w:val="0"/>
          <w:numId w:val="16"/>
        </w:numPr>
        <w:tabs>
          <w:tab w:val="left" w:pos="961"/>
        </w:tabs>
        <w:spacing w:before="24" w:line="259" w:lineRule="auto"/>
        <w:ind w:right="132" w:firstLine="569"/>
        <w:rPr>
          <w:sz w:val="24"/>
          <w:szCs w:val="24"/>
        </w:rPr>
      </w:pPr>
      <w:r w:rsidRPr="00911922">
        <w:rPr>
          <w:sz w:val="24"/>
          <w:szCs w:val="24"/>
        </w:rPr>
        <w:lastRenderedPageBreak/>
        <w:t>проявлять      самостоятельность,      инициативность,      организованность</w:t>
      </w:r>
      <w:r w:rsidRPr="00911922">
        <w:rPr>
          <w:spacing w:val="1"/>
          <w:sz w:val="24"/>
          <w:szCs w:val="24"/>
        </w:rPr>
        <w:t xml:space="preserve"> </w:t>
      </w:r>
      <w:r w:rsidRPr="00911922">
        <w:rPr>
          <w:sz w:val="24"/>
          <w:szCs w:val="24"/>
        </w:rPr>
        <w:t>в</w:t>
      </w:r>
      <w:r w:rsidRPr="00911922">
        <w:rPr>
          <w:spacing w:val="71"/>
          <w:sz w:val="24"/>
          <w:szCs w:val="24"/>
        </w:rPr>
        <w:t xml:space="preserve"> </w:t>
      </w:r>
      <w:r w:rsidRPr="00911922">
        <w:rPr>
          <w:sz w:val="24"/>
          <w:szCs w:val="24"/>
        </w:rPr>
        <w:t>осуществлении</w:t>
      </w:r>
      <w:r w:rsidRPr="00911922">
        <w:rPr>
          <w:spacing w:val="71"/>
          <w:sz w:val="24"/>
          <w:szCs w:val="24"/>
        </w:rPr>
        <w:t xml:space="preserve"> </w:t>
      </w:r>
      <w:r w:rsidRPr="00911922">
        <w:rPr>
          <w:sz w:val="24"/>
          <w:szCs w:val="24"/>
        </w:rPr>
        <w:t>учебной</w:t>
      </w:r>
      <w:r w:rsidRPr="00911922">
        <w:rPr>
          <w:spacing w:val="71"/>
          <w:sz w:val="24"/>
          <w:szCs w:val="24"/>
        </w:rPr>
        <w:t xml:space="preserve"> </w:t>
      </w:r>
      <w:r w:rsidRPr="00911922">
        <w:rPr>
          <w:sz w:val="24"/>
          <w:szCs w:val="24"/>
        </w:rPr>
        <w:t>деятельности</w:t>
      </w:r>
      <w:r w:rsidRPr="00911922">
        <w:rPr>
          <w:spacing w:val="71"/>
          <w:sz w:val="24"/>
          <w:szCs w:val="24"/>
        </w:rPr>
        <w:t xml:space="preserve"> </w:t>
      </w:r>
      <w:r w:rsidRPr="00911922">
        <w:rPr>
          <w:sz w:val="24"/>
          <w:szCs w:val="24"/>
        </w:rPr>
        <w:t>и</w:t>
      </w:r>
      <w:r w:rsidRPr="00911922">
        <w:rPr>
          <w:spacing w:val="71"/>
          <w:sz w:val="24"/>
          <w:szCs w:val="24"/>
        </w:rPr>
        <w:t xml:space="preserve"> </w:t>
      </w:r>
      <w:r w:rsidRPr="00911922">
        <w:rPr>
          <w:sz w:val="24"/>
          <w:szCs w:val="24"/>
        </w:rPr>
        <w:t>в</w:t>
      </w:r>
      <w:r w:rsidRPr="00911922">
        <w:rPr>
          <w:spacing w:val="71"/>
          <w:sz w:val="24"/>
          <w:szCs w:val="24"/>
        </w:rPr>
        <w:t xml:space="preserve"> </w:t>
      </w:r>
      <w:r w:rsidRPr="00911922">
        <w:rPr>
          <w:sz w:val="24"/>
          <w:szCs w:val="24"/>
        </w:rPr>
        <w:t xml:space="preserve">конкретных  </w:t>
      </w:r>
      <w:r w:rsidRPr="00911922">
        <w:rPr>
          <w:spacing w:val="1"/>
          <w:sz w:val="24"/>
          <w:szCs w:val="24"/>
        </w:rPr>
        <w:t xml:space="preserve"> </w:t>
      </w:r>
      <w:r w:rsidRPr="00911922">
        <w:rPr>
          <w:sz w:val="24"/>
          <w:szCs w:val="24"/>
        </w:rPr>
        <w:t>жизненных</w:t>
      </w:r>
      <w:r w:rsidRPr="00911922">
        <w:rPr>
          <w:spacing w:val="1"/>
          <w:sz w:val="24"/>
          <w:szCs w:val="24"/>
        </w:rPr>
        <w:t xml:space="preserve"> </w:t>
      </w:r>
      <w:r w:rsidRPr="00911922">
        <w:rPr>
          <w:sz w:val="24"/>
          <w:szCs w:val="24"/>
        </w:rPr>
        <w:t>ситуациях;</w:t>
      </w:r>
      <w:r w:rsidRPr="00911922">
        <w:rPr>
          <w:spacing w:val="1"/>
          <w:sz w:val="24"/>
          <w:szCs w:val="24"/>
        </w:rPr>
        <w:t xml:space="preserve"> </w:t>
      </w:r>
      <w:r w:rsidRPr="00911922">
        <w:rPr>
          <w:sz w:val="24"/>
          <w:szCs w:val="24"/>
        </w:rPr>
        <w:t>контролировать</w:t>
      </w:r>
      <w:r w:rsidRPr="00911922">
        <w:rPr>
          <w:spacing w:val="1"/>
          <w:sz w:val="24"/>
          <w:szCs w:val="24"/>
        </w:rPr>
        <w:t xml:space="preserve"> </w:t>
      </w:r>
      <w:r w:rsidRPr="00911922">
        <w:rPr>
          <w:sz w:val="24"/>
          <w:szCs w:val="24"/>
        </w:rPr>
        <w:t>состояние</w:t>
      </w:r>
      <w:r w:rsidRPr="00911922">
        <w:rPr>
          <w:spacing w:val="1"/>
          <w:sz w:val="24"/>
          <w:szCs w:val="24"/>
        </w:rPr>
        <w:t xml:space="preserve"> </w:t>
      </w:r>
      <w:r w:rsidRPr="00911922">
        <w:rPr>
          <w:sz w:val="24"/>
          <w:szCs w:val="24"/>
        </w:rPr>
        <w:t>своего</w:t>
      </w:r>
      <w:r w:rsidRPr="00911922">
        <w:rPr>
          <w:spacing w:val="1"/>
          <w:sz w:val="24"/>
          <w:szCs w:val="24"/>
        </w:rPr>
        <w:t xml:space="preserve"> </w:t>
      </w:r>
      <w:r w:rsidRPr="00911922">
        <w:rPr>
          <w:sz w:val="24"/>
          <w:szCs w:val="24"/>
        </w:rPr>
        <w:t>здоровья</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эмоционального</w:t>
      </w:r>
      <w:r w:rsidRPr="00911922">
        <w:rPr>
          <w:spacing w:val="1"/>
          <w:sz w:val="24"/>
          <w:szCs w:val="24"/>
        </w:rPr>
        <w:t xml:space="preserve"> </w:t>
      </w:r>
      <w:r w:rsidRPr="00911922">
        <w:rPr>
          <w:sz w:val="24"/>
          <w:szCs w:val="24"/>
        </w:rPr>
        <w:t>благополучия, предвидеть опасные для здоровья и жизни ситуации и способы их</w:t>
      </w:r>
      <w:r w:rsidRPr="00911922">
        <w:rPr>
          <w:spacing w:val="1"/>
          <w:sz w:val="24"/>
          <w:szCs w:val="24"/>
        </w:rPr>
        <w:t xml:space="preserve"> </w:t>
      </w:r>
      <w:r w:rsidRPr="00911922">
        <w:rPr>
          <w:sz w:val="24"/>
          <w:szCs w:val="24"/>
        </w:rPr>
        <w:t>предупреждения;</w:t>
      </w:r>
    </w:p>
    <w:p w:rsidR="00ED5935" w:rsidRPr="00911922" w:rsidRDefault="00ED5935" w:rsidP="00ED5935">
      <w:pPr>
        <w:pStyle w:val="a7"/>
        <w:numPr>
          <w:ilvl w:val="0"/>
          <w:numId w:val="16"/>
        </w:numPr>
        <w:tabs>
          <w:tab w:val="left" w:pos="961"/>
        </w:tabs>
        <w:spacing w:line="259" w:lineRule="auto"/>
        <w:ind w:right="135" w:firstLine="569"/>
        <w:rPr>
          <w:sz w:val="24"/>
          <w:szCs w:val="24"/>
        </w:rPr>
      </w:pPr>
      <w:r w:rsidRPr="00911922">
        <w:rPr>
          <w:sz w:val="24"/>
          <w:szCs w:val="24"/>
        </w:rPr>
        <w:t>проявлять</w:t>
      </w:r>
      <w:r w:rsidRPr="00911922">
        <w:rPr>
          <w:spacing w:val="1"/>
          <w:sz w:val="24"/>
          <w:szCs w:val="24"/>
        </w:rPr>
        <w:t xml:space="preserve"> </w:t>
      </w:r>
      <w:r w:rsidRPr="00911922">
        <w:rPr>
          <w:sz w:val="24"/>
          <w:szCs w:val="24"/>
        </w:rPr>
        <w:t>готовность</w:t>
      </w:r>
      <w:r w:rsidRPr="00911922">
        <w:rPr>
          <w:spacing w:val="1"/>
          <w:sz w:val="24"/>
          <w:szCs w:val="24"/>
        </w:rPr>
        <w:t xml:space="preserve"> </w:t>
      </w:r>
      <w:r w:rsidRPr="00911922">
        <w:rPr>
          <w:sz w:val="24"/>
          <w:szCs w:val="24"/>
        </w:rPr>
        <w:t>изменять</w:t>
      </w:r>
      <w:r w:rsidRPr="00911922">
        <w:rPr>
          <w:spacing w:val="1"/>
          <w:sz w:val="24"/>
          <w:szCs w:val="24"/>
        </w:rPr>
        <w:t xml:space="preserve"> </w:t>
      </w:r>
      <w:r w:rsidRPr="00911922">
        <w:rPr>
          <w:sz w:val="24"/>
          <w:szCs w:val="24"/>
        </w:rPr>
        <w:t>себя,</w:t>
      </w:r>
      <w:r w:rsidRPr="00911922">
        <w:rPr>
          <w:spacing w:val="1"/>
          <w:sz w:val="24"/>
          <w:szCs w:val="24"/>
        </w:rPr>
        <w:t xml:space="preserve"> </w:t>
      </w:r>
      <w:r w:rsidRPr="00911922">
        <w:rPr>
          <w:sz w:val="24"/>
          <w:szCs w:val="24"/>
        </w:rPr>
        <w:t>оценивать</w:t>
      </w:r>
      <w:r w:rsidRPr="00911922">
        <w:rPr>
          <w:spacing w:val="1"/>
          <w:sz w:val="24"/>
          <w:szCs w:val="24"/>
        </w:rPr>
        <w:t xml:space="preserve"> </w:t>
      </w:r>
      <w:r w:rsidRPr="00911922">
        <w:rPr>
          <w:sz w:val="24"/>
          <w:szCs w:val="24"/>
        </w:rPr>
        <w:t>свои</w:t>
      </w:r>
      <w:r w:rsidRPr="00911922">
        <w:rPr>
          <w:spacing w:val="1"/>
          <w:sz w:val="24"/>
          <w:szCs w:val="24"/>
        </w:rPr>
        <w:t xml:space="preserve"> </w:t>
      </w:r>
      <w:r w:rsidRPr="00911922">
        <w:rPr>
          <w:sz w:val="24"/>
          <w:szCs w:val="24"/>
        </w:rPr>
        <w:t>поступки,</w:t>
      </w:r>
      <w:r w:rsidRPr="00911922">
        <w:rPr>
          <w:spacing w:val="1"/>
          <w:sz w:val="24"/>
          <w:szCs w:val="24"/>
        </w:rPr>
        <w:t xml:space="preserve"> </w:t>
      </w:r>
      <w:r w:rsidRPr="00911922">
        <w:rPr>
          <w:sz w:val="24"/>
          <w:szCs w:val="24"/>
        </w:rPr>
        <w:t xml:space="preserve">ориентируясь  </w:t>
      </w:r>
      <w:r w:rsidRPr="00911922">
        <w:rPr>
          <w:spacing w:val="1"/>
          <w:sz w:val="24"/>
          <w:szCs w:val="24"/>
        </w:rPr>
        <w:t xml:space="preserve"> </w:t>
      </w:r>
      <w:r w:rsidRPr="00911922">
        <w:rPr>
          <w:sz w:val="24"/>
          <w:szCs w:val="24"/>
        </w:rPr>
        <w:t xml:space="preserve">на  </w:t>
      </w:r>
      <w:r w:rsidRPr="00911922">
        <w:rPr>
          <w:spacing w:val="1"/>
          <w:sz w:val="24"/>
          <w:szCs w:val="24"/>
        </w:rPr>
        <w:t xml:space="preserve"> </w:t>
      </w:r>
      <w:r w:rsidRPr="00911922">
        <w:rPr>
          <w:sz w:val="24"/>
          <w:szCs w:val="24"/>
        </w:rPr>
        <w:t xml:space="preserve">нравственные  </w:t>
      </w:r>
      <w:r w:rsidRPr="00911922">
        <w:rPr>
          <w:spacing w:val="1"/>
          <w:sz w:val="24"/>
          <w:szCs w:val="24"/>
        </w:rPr>
        <w:t xml:space="preserve"> </w:t>
      </w:r>
      <w:r w:rsidRPr="00911922">
        <w:rPr>
          <w:sz w:val="24"/>
          <w:szCs w:val="24"/>
        </w:rPr>
        <w:t xml:space="preserve">правила  </w:t>
      </w:r>
      <w:r w:rsidRPr="00911922">
        <w:rPr>
          <w:spacing w:val="1"/>
          <w:sz w:val="24"/>
          <w:szCs w:val="24"/>
        </w:rPr>
        <w:t xml:space="preserve"> </w:t>
      </w:r>
      <w:r w:rsidRPr="00911922">
        <w:rPr>
          <w:sz w:val="24"/>
          <w:szCs w:val="24"/>
        </w:rPr>
        <w:t xml:space="preserve">и  </w:t>
      </w:r>
      <w:r w:rsidRPr="00911922">
        <w:rPr>
          <w:spacing w:val="1"/>
          <w:sz w:val="24"/>
          <w:szCs w:val="24"/>
        </w:rPr>
        <w:t xml:space="preserve"> </w:t>
      </w:r>
      <w:r w:rsidRPr="00911922">
        <w:rPr>
          <w:sz w:val="24"/>
          <w:szCs w:val="24"/>
        </w:rPr>
        <w:t xml:space="preserve">нормы   </w:t>
      </w:r>
      <w:r w:rsidRPr="00911922">
        <w:rPr>
          <w:spacing w:val="1"/>
          <w:sz w:val="24"/>
          <w:szCs w:val="24"/>
        </w:rPr>
        <w:t xml:space="preserve"> </w:t>
      </w:r>
      <w:r w:rsidRPr="00911922">
        <w:rPr>
          <w:sz w:val="24"/>
          <w:szCs w:val="24"/>
        </w:rPr>
        <w:t>современного</w:t>
      </w:r>
      <w:r w:rsidRPr="00911922">
        <w:rPr>
          <w:spacing w:val="1"/>
          <w:sz w:val="24"/>
          <w:szCs w:val="24"/>
        </w:rPr>
        <w:t xml:space="preserve"> </w:t>
      </w:r>
      <w:r w:rsidRPr="00911922">
        <w:rPr>
          <w:sz w:val="24"/>
          <w:szCs w:val="24"/>
        </w:rPr>
        <w:t>российского общества; проявлять способность к сознательному самоограничению</w:t>
      </w:r>
      <w:r w:rsidRPr="00911922">
        <w:rPr>
          <w:spacing w:val="-67"/>
          <w:sz w:val="24"/>
          <w:szCs w:val="24"/>
        </w:rPr>
        <w:t xml:space="preserve"> </w:t>
      </w:r>
      <w:r w:rsidRPr="00911922">
        <w:rPr>
          <w:sz w:val="24"/>
          <w:szCs w:val="24"/>
        </w:rPr>
        <w:t>в</w:t>
      </w:r>
      <w:r w:rsidRPr="00911922">
        <w:rPr>
          <w:spacing w:val="-3"/>
          <w:sz w:val="24"/>
          <w:szCs w:val="24"/>
        </w:rPr>
        <w:t xml:space="preserve"> </w:t>
      </w:r>
      <w:r w:rsidRPr="00911922">
        <w:rPr>
          <w:sz w:val="24"/>
          <w:szCs w:val="24"/>
        </w:rPr>
        <w:t>поведении;</w:t>
      </w:r>
    </w:p>
    <w:p w:rsidR="00ED5935" w:rsidRPr="00911922" w:rsidRDefault="00ED5935" w:rsidP="00ED5935">
      <w:pPr>
        <w:pStyle w:val="a7"/>
        <w:numPr>
          <w:ilvl w:val="0"/>
          <w:numId w:val="16"/>
        </w:numPr>
        <w:tabs>
          <w:tab w:val="left" w:pos="961"/>
        </w:tabs>
        <w:spacing w:line="259" w:lineRule="auto"/>
        <w:ind w:right="138" w:firstLine="569"/>
        <w:rPr>
          <w:sz w:val="24"/>
          <w:szCs w:val="24"/>
        </w:rPr>
      </w:pPr>
      <w:r w:rsidRPr="00911922">
        <w:rPr>
          <w:sz w:val="24"/>
          <w:szCs w:val="24"/>
        </w:rPr>
        <w:t>анализировать</w:t>
      </w:r>
      <w:r w:rsidRPr="00911922">
        <w:rPr>
          <w:spacing w:val="1"/>
          <w:sz w:val="24"/>
          <w:szCs w:val="24"/>
        </w:rPr>
        <w:t xml:space="preserve"> </w:t>
      </w:r>
      <w:r w:rsidRPr="00911922">
        <w:rPr>
          <w:sz w:val="24"/>
          <w:szCs w:val="24"/>
        </w:rPr>
        <w:t>ситуации,</w:t>
      </w:r>
      <w:r w:rsidRPr="00911922">
        <w:rPr>
          <w:spacing w:val="1"/>
          <w:sz w:val="24"/>
          <w:szCs w:val="24"/>
        </w:rPr>
        <w:t xml:space="preserve"> </w:t>
      </w:r>
      <w:r w:rsidRPr="00911922">
        <w:rPr>
          <w:sz w:val="24"/>
          <w:szCs w:val="24"/>
        </w:rPr>
        <w:t>отражающие</w:t>
      </w:r>
      <w:r w:rsidRPr="00911922">
        <w:rPr>
          <w:spacing w:val="1"/>
          <w:sz w:val="24"/>
          <w:szCs w:val="24"/>
        </w:rPr>
        <w:t xml:space="preserve"> </w:t>
      </w:r>
      <w:r w:rsidRPr="00911922">
        <w:rPr>
          <w:sz w:val="24"/>
          <w:szCs w:val="24"/>
        </w:rPr>
        <w:t>примеры</w:t>
      </w:r>
      <w:r w:rsidRPr="00911922">
        <w:rPr>
          <w:spacing w:val="1"/>
          <w:sz w:val="24"/>
          <w:szCs w:val="24"/>
        </w:rPr>
        <w:t xml:space="preserve"> </w:t>
      </w:r>
      <w:r w:rsidRPr="00911922">
        <w:rPr>
          <w:sz w:val="24"/>
          <w:szCs w:val="24"/>
        </w:rPr>
        <w:t>положительного</w:t>
      </w:r>
      <w:r w:rsidRPr="00911922">
        <w:rPr>
          <w:spacing w:val="1"/>
          <w:sz w:val="24"/>
          <w:szCs w:val="24"/>
        </w:rPr>
        <w:t xml:space="preserve"> </w:t>
      </w:r>
      <w:r w:rsidRPr="00911922">
        <w:rPr>
          <w:sz w:val="24"/>
          <w:szCs w:val="24"/>
        </w:rPr>
        <w:t>и</w:t>
      </w:r>
      <w:r w:rsidRPr="00911922">
        <w:rPr>
          <w:spacing w:val="-67"/>
          <w:sz w:val="24"/>
          <w:szCs w:val="24"/>
        </w:rPr>
        <w:t xml:space="preserve"> </w:t>
      </w:r>
      <w:r w:rsidRPr="00911922">
        <w:rPr>
          <w:sz w:val="24"/>
          <w:szCs w:val="24"/>
        </w:rPr>
        <w:t>негативного</w:t>
      </w:r>
      <w:r w:rsidRPr="00911922">
        <w:rPr>
          <w:spacing w:val="1"/>
          <w:sz w:val="24"/>
          <w:szCs w:val="24"/>
        </w:rPr>
        <w:t xml:space="preserve"> </w:t>
      </w:r>
      <w:r w:rsidRPr="00911922">
        <w:rPr>
          <w:sz w:val="24"/>
          <w:szCs w:val="24"/>
        </w:rPr>
        <w:t>отношения</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окружающему</w:t>
      </w:r>
      <w:r w:rsidRPr="00911922">
        <w:rPr>
          <w:spacing w:val="1"/>
          <w:sz w:val="24"/>
          <w:szCs w:val="24"/>
        </w:rPr>
        <w:t xml:space="preserve"> </w:t>
      </w:r>
      <w:r w:rsidRPr="00911922">
        <w:rPr>
          <w:sz w:val="24"/>
          <w:szCs w:val="24"/>
        </w:rPr>
        <w:t>миру</w:t>
      </w:r>
      <w:r w:rsidRPr="00911922">
        <w:rPr>
          <w:spacing w:val="1"/>
          <w:sz w:val="24"/>
          <w:szCs w:val="24"/>
        </w:rPr>
        <w:t xml:space="preserve"> </w:t>
      </w:r>
      <w:r w:rsidRPr="00911922">
        <w:rPr>
          <w:sz w:val="24"/>
          <w:szCs w:val="24"/>
        </w:rPr>
        <w:t>(природе,</w:t>
      </w:r>
      <w:r w:rsidRPr="00911922">
        <w:rPr>
          <w:spacing w:val="1"/>
          <w:sz w:val="24"/>
          <w:szCs w:val="24"/>
        </w:rPr>
        <w:t xml:space="preserve"> </w:t>
      </w:r>
      <w:r w:rsidRPr="00911922">
        <w:rPr>
          <w:sz w:val="24"/>
          <w:szCs w:val="24"/>
        </w:rPr>
        <w:t>людям,</w:t>
      </w:r>
      <w:r w:rsidRPr="00911922">
        <w:rPr>
          <w:spacing w:val="1"/>
          <w:sz w:val="24"/>
          <w:szCs w:val="24"/>
        </w:rPr>
        <w:t xml:space="preserve"> </w:t>
      </w:r>
      <w:r w:rsidRPr="00911922">
        <w:rPr>
          <w:sz w:val="24"/>
          <w:szCs w:val="24"/>
        </w:rPr>
        <w:t>предметам</w:t>
      </w:r>
      <w:r w:rsidRPr="00911922">
        <w:rPr>
          <w:spacing w:val="1"/>
          <w:sz w:val="24"/>
          <w:szCs w:val="24"/>
        </w:rPr>
        <w:t xml:space="preserve"> </w:t>
      </w:r>
      <w:r w:rsidRPr="00911922">
        <w:rPr>
          <w:sz w:val="24"/>
          <w:szCs w:val="24"/>
        </w:rPr>
        <w:t>трудовой</w:t>
      </w:r>
      <w:r w:rsidRPr="00911922">
        <w:rPr>
          <w:spacing w:val="1"/>
          <w:sz w:val="24"/>
          <w:szCs w:val="24"/>
        </w:rPr>
        <w:t xml:space="preserve"> </w:t>
      </w:r>
      <w:r w:rsidRPr="00911922">
        <w:rPr>
          <w:sz w:val="24"/>
          <w:szCs w:val="24"/>
        </w:rPr>
        <w:t>деятельности);</w:t>
      </w:r>
    </w:p>
    <w:p w:rsidR="00ED5935" w:rsidRPr="00911922" w:rsidRDefault="00ED5935" w:rsidP="00ED5935">
      <w:pPr>
        <w:pStyle w:val="a7"/>
        <w:numPr>
          <w:ilvl w:val="0"/>
          <w:numId w:val="16"/>
        </w:numPr>
        <w:tabs>
          <w:tab w:val="left" w:pos="961"/>
        </w:tabs>
        <w:spacing w:before="83" w:line="261" w:lineRule="auto"/>
        <w:ind w:right="138" w:firstLine="569"/>
        <w:rPr>
          <w:sz w:val="24"/>
          <w:szCs w:val="24"/>
        </w:rPr>
      </w:pPr>
      <w:r w:rsidRPr="00911922">
        <w:rPr>
          <w:sz w:val="24"/>
          <w:szCs w:val="24"/>
        </w:rPr>
        <w:t>выражать</w:t>
      </w:r>
      <w:r w:rsidRPr="00911922">
        <w:rPr>
          <w:spacing w:val="1"/>
          <w:sz w:val="24"/>
          <w:szCs w:val="24"/>
        </w:rPr>
        <w:t xml:space="preserve"> </w:t>
      </w:r>
      <w:r w:rsidRPr="00911922">
        <w:rPr>
          <w:sz w:val="24"/>
          <w:szCs w:val="24"/>
        </w:rPr>
        <w:t>своё</w:t>
      </w:r>
      <w:r w:rsidRPr="00911922">
        <w:rPr>
          <w:spacing w:val="1"/>
          <w:sz w:val="24"/>
          <w:szCs w:val="24"/>
        </w:rPr>
        <w:t xml:space="preserve"> </w:t>
      </w:r>
      <w:r w:rsidRPr="00911922">
        <w:rPr>
          <w:sz w:val="24"/>
          <w:szCs w:val="24"/>
        </w:rPr>
        <w:t>отношение</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анализируемым</w:t>
      </w:r>
      <w:r w:rsidRPr="00911922">
        <w:rPr>
          <w:spacing w:val="1"/>
          <w:sz w:val="24"/>
          <w:szCs w:val="24"/>
        </w:rPr>
        <w:t xml:space="preserve"> </w:t>
      </w:r>
      <w:r w:rsidRPr="00911922">
        <w:rPr>
          <w:sz w:val="24"/>
          <w:szCs w:val="24"/>
        </w:rPr>
        <w:t>событиям,</w:t>
      </w:r>
      <w:r w:rsidRPr="00911922">
        <w:rPr>
          <w:spacing w:val="1"/>
          <w:sz w:val="24"/>
          <w:szCs w:val="24"/>
        </w:rPr>
        <w:t xml:space="preserve"> </w:t>
      </w:r>
      <w:r w:rsidRPr="00911922">
        <w:rPr>
          <w:sz w:val="24"/>
          <w:szCs w:val="24"/>
        </w:rPr>
        <w:t>поступкам,</w:t>
      </w:r>
      <w:r w:rsidRPr="00911922">
        <w:rPr>
          <w:spacing w:val="1"/>
          <w:sz w:val="24"/>
          <w:szCs w:val="24"/>
        </w:rPr>
        <w:t xml:space="preserve"> </w:t>
      </w:r>
      <w:r w:rsidRPr="00911922">
        <w:rPr>
          <w:sz w:val="24"/>
          <w:szCs w:val="24"/>
        </w:rPr>
        <w:t>действиям:</w:t>
      </w:r>
      <w:r w:rsidRPr="00911922">
        <w:rPr>
          <w:spacing w:val="1"/>
          <w:sz w:val="24"/>
          <w:szCs w:val="24"/>
        </w:rPr>
        <w:t xml:space="preserve"> </w:t>
      </w:r>
      <w:r w:rsidRPr="00911922">
        <w:rPr>
          <w:sz w:val="24"/>
          <w:szCs w:val="24"/>
        </w:rPr>
        <w:t>одобрять</w:t>
      </w:r>
      <w:r w:rsidRPr="00911922">
        <w:rPr>
          <w:spacing w:val="1"/>
          <w:sz w:val="24"/>
          <w:szCs w:val="24"/>
        </w:rPr>
        <w:t xml:space="preserve"> </w:t>
      </w:r>
      <w:r w:rsidRPr="00911922">
        <w:rPr>
          <w:sz w:val="24"/>
          <w:szCs w:val="24"/>
        </w:rPr>
        <w:t>нравственные</w:t>
      </w:r>
      <w:r w:rsidRPr="00911922">
        <w:rPr>
          <w:spacing w:val="1"/>
          <w:sz w:val="24"/>
          <w:szCs w:val="24"/>
        </w:rPr>
        <w:t xml:space="preserve"> </w:t>
      </w:r>
      <w:r w:rsidRPr="00911922">
        <w:rPr>
          <w:sz w:val="24"/>
          <w:szCs w:val="24"/>
        </w:rPr>
        <w:t>нормы</w:t>
      </w:r>
      <w:r w:rsidRPr="00911922">
        <w:rPr>
          <w:spacing w:val="1"/>
          <w:sz w:val="24"/>
          <w:szCs w:val="24"/>
        </w:rPr>
        <w:t xml:space="preserve"> </w:t>
      </w:r>
      <w:r w:rsidRPr="00911922">
        <w:rPr>
          <w:sz w:val="24"/>
          <w:szCs w:val="24"/>
        </w:rPr>
        <w:t>поведения;</w:t>
      </w:r>
      <w:r w:rsidRPr="00911922">
        <w:rPr>
          <w:spacing w:val="1"/>
          <w:sz w:val="24"/>
          <w:szCs w:val="24"/>
        </w:rPr>
        <w:t xml:space="preserve"> </w:t>
      </w:r>
      <w:r w:rsidRPr="00911922">
        <w:rPr>
          <w:sz w:val="24"/>
          <w:szCs w:val="24"/>
        </w:rPr>
        <w:t>осуждать</w:t>
      </w:r>
      <w:r w:rsidRPr="00911922">
        <w:rPr>
          <w:spacing w:val="1"/>
          <w:sz w:val="24"/>
          <w:szCs w:val="24"/>
        </w:rPr>
        <w:t xml:space="preserve"> </w:t>
      </w:r>
      <w:r w:rsidRPr="00911922">
        <w:rPr>
          <w:sz w:val="24"/>
          <w:szCs w:val="24"/>
        </w:rPr>
        <w:t>проявление</w:t>
      </w:r>
      <w:r w:rsidRPr="00911922">
        <w:rPr>
          <w:spacing w:val="1"/>
          <w:sz w:val="24"/>
          <w:szCs w:val="24"/>
        </w:rPr>
        <w:t xml:space="preserve"> </w:t>
      </w:r>
      <w:r w:rsidRPr="00911922">
        <w:rPr>
          <w:sz w:val="24"/>
          <w:szCs w:val="24"/>
        </w:rPr>
        <w:t>несправедливости,</w:t>
      </w:r>
      <w:r w:rsidRPr="00911922">
        <w:rPr>
          <w:spacing w:val="2"/>
          <w:sz w:val="24"/>
          <w:szCs w:val="24"/>
        </w:rPr>
        <w:t xml:space="preserve"> </w:t>
      </w:r>
      <w:r w:rsidRPr="00911922">
        <w:rPr>
          <w:sz w:val="24"/>
          <w:szCs w:val="24"/>
        </w:rPr>
        <w:t>жадности,</w:t>
      </w:r>
      <w:r w:rsidRPr="00911922">
        <w:rPr>
          <w:spacing w:val="2"/>
          <w:sz w:val="24"/>
          <w:szCs w:val="24"/>
        </w:rPr>
        <w:t xml:space="preserve"> </w:t>
      </w:r>
      <w:r w:rsidRPr="00911922">
        <w:rPr>
          <w:sz w:val="24"/>
          <w:szCs w:val="24"/>
        </w:rPr>
        <w:t>нечестности,</w:t>
      </w:r>
      <w:r w:rsidRPr="00911922">
        <w:rPr>
          <w:spacing w:val="3"/>
          <w:sz w:val="24"/>
          <w:szCs w:val="24"/>
        </w:rPr>
        <w:t xml:space="preserve"> </w:t>
      </w:r>
      <w:r w:rsidRPr="00911922">
        <w:rPr>
          <w:sz w:val="24"/>
          <w:szCs w:val="24"/>
        </w:rPr>
        <w:t>зла;</w:t>
      </w:r>
    </w:p>
    <w:p w:rsidR="00ED5935" w:rsidRPr="00911922" w:rsidRDefault="00ED5935" w:rsidP="00ED5935">
      <w:pPr>
        <w:pStyle w:val="a7"/>
        <w:numPr>
          <w:ilvl w:val="0"/>
          <w:numId w:val="16"/>
        </w:numPr>
        <w:tabs>
          <w:tab w:val="left" w:pos="961"/>
        </w:tabs>
        <w:spacing w:line="256" w:lineRule="auto"/>
        <w:ind w:right="150" w:firstLine="569"/>
        <w:rPr>
          <w:sz w:val="24"/>
          <w:szCs w:val="24"/>
        </w:rPr>
      </w:pPr>
      <w:r w:rsidRPr="00911922">
        <w:rPr>
          <w:spacing w:val="-1"/>
          <w:sz w:val="24"/>
          <w:szCs w:val="24"/>
        </w:rPr>
        <w:t>проявлять</w:t>
      </w:r>
      <w:r w:rsidRPr="00911922">
        <w:rPr>
          <w:spacing w:val="-13"/>
          <w:sz w:val="24"/>
          <w:szCs w:val="24"/>
        </w:rPr>
        <w:t xml:space="preserve"> </w:t>
      </w:r>
      <w:r w:rsidRPr="00911922">
        <w:rPr>
          <w:spacing w:val="-1"/>
          <w:sz w:val="24"/>
          <w:szCs w:val="24"/>
        </w:rPr>
        <w:t>высокий</w:t>
      </w:r>
      <w:r w:rsidRPr="00911922">
        <w:rPr>
          <w:spacing w:val="-13"/>
          <w:sz w:val="24"/>
          <w:szCs w:val="24"/>
        </w:rPr>
        <w:t xml:space="preserve"> </w:t>
      </w:r>
      <w:r w:rsidRPr="00911922">
        <w:rPr>
          <w:spacing w:val="-1"/>
          <w:sz w:val="24"/>
          <w:szCs w:val="24"/>
        </w:rPr>
        <w:t>уровень</w:t>
      </w:r>
      <w:r w:rsidRPr="00911922">
        <w:rPr>
          <w:spacing w:val="-13"/>
          <w:sz w:val="24"/>
          <w:szCs w:val="24"/>
        </w:rPr>
        <w:t xml:space="preserve"> </w:t>
      </w:r>
      <w:r w:rsidRPr="00911922">
        <w:rPr>
          <w:spacing w:val="-1"/>
          <w:sz w:val="24"/>
          <w:szCs w:val="24"/>
        </w:rPr>
        <w:t>познавательной</w:t>
      </w:r>
      <w:r w:rsidRPr="00911922">
        <w:rPr>
          <w:spacing w:val="-13"/>
          <w:sz w:val="24"/>
          <w:szCs w:val="24"/>
        </w:rPr>
        <w:t xml:space="preserve"> </w:t>
      </w:r>
      <w:r w:rsidRPr="00911922">
        <w:rPr>
          <w:spacing w:val="-1"/>
          <w:sz w:val="24"/>
          <w:szCs w:val="24"/>
        </w:rPr>
        <w:t>мотивации,</w:t>
      </w:r>
      <w:r w:rsidRPr="00911922">
        <w:rPr>
          <w:spacing w:val="-13"/>
          <w:sz w:val="24"/>
          <w:szCs w:val="24"/>
        </w:rPr>
        <w:t xml:space="preserve"> </w:t>
      </w:r>
      <w:r w:rsidRPr="00911922">
        <w:rPr>
          <w:spacing w:val="-1"/>
          <w:sz w:val="24"/>
          <w:szCs w:val="24"/>
        </w:rPr>
        <w:t>интерес</w:t>
      </w:r>
      <w:r w:rsidRPr="00911922">
        <w:rPr>
          <w:spacing w:val="-15"/>
          <w:sz w:val="24"/>
          <w:szCs w:val="24"/>
        </w:rPr>
        <w:t xml:space="preserve"> </w:t>
      </w:r>
      <w:r w:rsidRPr="00911922">
        <w:rPr>
          <w:spacing w:val="-1"/>
          <w:sz w:val="24"/>
          <w:szCs w:val="24"/>
        </w:rPr>
        <w:t>к</w:t>
      </w:r>
      <w:r w:rsidRPr="00911922">
        <w:rPr>
          <w:spacing w:val="-14"/>
          <w:sz w:val="24"/>
          <w:szCs w:val="24"/>
        </w:rPr>
        <w:t xml:space="preserve"> </w:t>
      </w:r>
      <w:r w:rsidRPr="00911922">
        <w:rPr>
          <w:spacing w:val="-1"/>
          <w:sz w:val="24"/>
          <w:szCs w:val="24"/>
        </w:rPr>
        <w:t>предмету,</w:t>
      </w:r>
      <w:r w:rsidRPr="00911922">
        <w:rPr>
          <w:spacing w:val="-68"/>
          <w:sz w:val="24"/>
          <w:szCs w:val="24"/>
        </w:rPr>
        <w:t xml:space="preserve"> </w:t>
      </w:r>
      <w:r w:rsidRPr="00911922">
        <w:rPr>
          <w:sz w:val="24"/>
          <w:szCs w:val="24"/>
        </w:rPr>
        <w:t>желание</w:t>
      </w:r>
      <w:r w:rsidRPr="00911922">
        <w:rPr>
          <w:spacing w:val="-3"/>
          <w:sz w:val="24"/>
          <w:szCs w:val="24"/>
        </w:rPr>
        <w:t xml:space="preserve"> </w:t>
      </w:r>
      <w:r w:rsidRPr="00911922">
        <w:rPr>
          <w:sz w:val="24"/>
          <w:szCs w:val="24"/>
        </w:rPr>
        <w:t>больше</w:t>
      </w:r>
      <w:r w:rsidRPr="00911922">
        <w:rPr>
          <w:spacing w:val="5"/>
          <w:sz w:val="24"/>
          <w:szCs w:val="24"/>
        </w:rPr>
        <w:t xml:space="preserve"> </w:t>
      </w:r>
      <w:r w:rsidRPr="00911922">
        <w:rPr>
          <w:sz w:val="24"/>
          <w:szCs w:val="24"/>
        </w:rPr>
        <w:t>узнать о</w:t>
      </w:r>
      <w:r w:rsidRPr="00911922">
        <w:rPr>
          <w:spacing w:val="-4"/>
          <w:sz w:val="24"/>
          <w:szCs w:val="24"/>
        </w:rPr>
        <w:t xml:space="preserve"> </w:t>
      </w:r>
      <w:r w:rsidRPr="00911922">
        <w:rPr>
          <w:sz w:val="24"/>
          <w:szCs w:val="24"/>
        </w:rPr>
        <w:t>других</w:t>
      </w:r>
      <w:r w:rsidRPr="00911922">
        <w:rPr>
          <w:spacing w:val="-4"/>
          <w:sz w:val="24"/>
          <w:szCs w:val="24"/>
        </w:rPr>
        <w:t xml:space="preserve"> </w:t>
      </w:r>
      <w:r w:rsidRPr="00911922">
        <w:rPr>
          <w:sz w:val="24"/>
          <w:szCs w:val="24"/>
        </w:rPr>
        <w:t>религиях</w:t>
      </w:r>
      <w:r w:rsidRPr="00911922">
        <w:rPr>
          <w:spacing w:val="-4"/>
          <w:sz w:val="24"/>
          <w:szCs w:val="24"/>
        </w:rPr>
        <w:t xml:space="preserve"> </w:t>
      </w:r>
      <w:r w:rsidRPr="00911922">
        <w:rPr>
          <w:sz w:val="24"/>
          <w:szCs w:val="24"/>
        </w:rPr>
        <w:t>и</w:t>
      </w:r>
      <w:r w:rsidRPr="00911922">
        <w:rPr>
          <w:spacing w:val="1"/>
          <w:sz w:val="24"/>
          <w:szCs w:val="24"/>
        </w:rPr>
        <w:t xml:space="preserve"> </w:t>
      </w:r>
      <w:r w:rsidRPr="00911922">
        <w:rPr>
          <w:sz w:val="24"/>
          <w:szCs w:val="24"/>
        </w:rPr>
        <w:t>правилах</w:t>
      </w:r>
      <w:r w:rsidRPr="00911922">
        <w:rPr>
          <w:spacing w:val="-4"/>
          <w:sz w:val="24"/>
          <w:szCs w:val="24"/>
        </w:rPr>
        <w:t xml:space="preserve"> </w:t>
      </w:r>
      <w:r w:rsidRPr="00911922">
        <w:rPr>
          <w:sz w:val="24"/>
          <w:szCs w:val="24"/>
        </w:rPr>
        <w:t>светской этики</w:t>
      </w:r>
      <w:r w:rsidRPr="00911922">
        <w:rPr>
          <w:spacing w:val="1"/>
          <w:sz w:val="24"/>
          <w:szCs w:val="24"/>
        </w:rPr>
        <w:t xml:space="preserve"> </w:t>
      </w:r>
      <w:r w:rsidRPr="00911922">
        <w:rPr>
          <w:sz w:val="24"/>
          <w:szCs w:val="24"/>
        </w:rPr>
        <w:t>и</w:t>
      </w:r>
      <w:r w:rsidRPr="00911922">
        <w:rPr>
          <w:spacing w:val="-7"/>
          <w:sz w:val="24"/>
          <w:szCs w:val="24"/>
        </w:rPr>
        <w:t xml:space="preserve"> </w:t>
      </w:r>
      <w:r w:rsidRPr="00911922">
        <w:rPr>
          <w:sz w:val="24"/>
          <w:szCs w:val="24"/>
        </w:rPr>
        <w:t>этикета.</w:t>
      </w:r>
    </w:p>
    <w:p w:rsidR="00ED5935" w:rsidRPr="00911922" w:rsidRDefault="00ED5935" w:rsidP="00ED5935">
      <w:pPr>
        <w:pStyle w:val="a0"/>
        <w:spacing w:before="2"/>
        <w:jc w:val="both"/>
      </w:pPr>
    </w:p>
    <w:p w:rsidR="00ED5935" w:rsidRPr="00911922" w:rsidRDefault="00ED5935" w:rsidP="00ED5935">
      <w:pPr>
        <w:pStyle w:val="1"/>
        <w:jc w:val="both"/>
      </w:pPr>
      <w:r w:rsidRPr="00911922">
        <w:t>Совместная</w:t>
      </w:r>
      <w:r w:rsidRPr="00911922">
        <w:rPr>
          <w:spacing w:val="-8"/>
        </w:rPr>
        <w:t xml:space="preserve"> </w:t>
      </w:r>
      <w:r w:rsidRPr="00911922">
        <w:t>деятельность:</w:t>
      </w:r>
    </w:p>
    <w:p w:rsidR="00ED5935" w:rsidRPr="00911922" w:rsidRDefault="00ED5935" w:rsidP="00ED5935">
      <w:pPr>
        <w:pStyle w:val="a7"/>
        <w:numPr>
          <w:ilvl w:val="0"/>
          <w:numId w:val="16"/>
        </w:numPr>
        <w:tabs>
          <w:tab w:val="left" w:pos="961"/>
        </w:tabs>
        <w:spacing w:before="24" w:line="256" w:lineRule="auto"/>
        <w:ind w:right="152" w:firstLine="569"/>
        <w:rPr>
          <w:sz w:val="24"/>
          <w:szCs w:val="24"/>
        </w:rPr>
      </w:pPr>
      <w:r w:rsidRPr="00911922">
        <w:rPr>
          <w:sz w:val="24"/>
          <w:szCs w:val="24"/>
        </w:rPr>
        <w:t>выбирать</w:t>
      </w:r>
      <w:r w:rsidRPr="00911922">
        <w:rPr>
          <w:spacing w:val="1"/>
          <w:sz w:val="24"/>
          <w:szCs w:val="24"/>
        </w:rPr>
        <w:t xml:space="preserve"> </w:t>
      </w:r>
      <w:r w:rsidRPr="00911922">
        <w:rPr>
          <w:sz w:val="24"/>
          <w:szCs w:val="24"/>
        </w:rPr>
        <w:t>партнёра</w:t>
      </w:r>
      <w:r w:rsidRPr="00911922">
        <w:rPr>
          <w:spacing w:val="1"/>
          <w:sz w:val="24"/>
          <w:szCs w:val="24"/>
        </w:rPr>
        <w:t xml:space="preserve"> </w:t>
      </w:r>
      <w:r w:rsidRPr="00911922">
        <w:rPr>
          <w:sz w:val="24"/>
          <w:szCs w:val="24"/>
        </w:rPr>
        <w:t>не</w:t>
      </w:r>
      <w:r w:rsidRPr="00911922">
        <w:rPr>
          <w:spacing w:val="1"/>
          <w:sz w:val="24"/>
          <w:szCs w:val="24"/>
        </w:rPr>
        <w:t xml:space="preserve"> </w:t>
      </w:r>
      <w:r w:rsidRPr="00911922">
        <w:rPr>
          <w:sz w:val="24"/>
          <w:szCs w:val="24"/>
        </w:rPr>
        <w:t>только</w:t>
      </w:r>
      <w:r w:rsidRPr="00911922">
        <w:rPr>
          <w:spacing w:val="1"/>
          <w:sz w:val="24"/>
          <w:szCs w:val="24"/>
        </w:rPr>
        <w:t xml:space="preserve"> </w:t>
      </w:r>
      <w:r w:rsidRPr="00911922">
        <w:rPr>
          <w:sz w:val="24"/>
          <w:szCs w:val="24"/>
        </w:rPr>
        <w:t>по</w:t>
      </w:r>
      <w:r w:rsidRPr="00911922">
        <w:rPr>
          <w:spacing w:val="1"/>
          <w:sz w:val="24"/>
          <w:szCs w:val="24"/>
        </w:rPr>
        <w:t xml:space="preserve"> </w:t>
      </w:r>
      <w:r w:rsidRPr="00911922">
        <w:rPr>
          <w:sz w:val="24"/>
          <w:szCs w:val="24"/>
        </w:rPr>
        <w:t>личным</w:t>
      </w:r>
      <w:r w:rsidRPr="00911922">
        <w:rPr>
          <w:spacing w:val="1"/>
          <w:sz w:val="24"/>
          <w:szCs w:val="24"/>
        </w:rPr>
        <w:t xml:space="preserve"> </w:t>
      </w:r>
      <w:r w:rsidRPr="00911922">
        <w:rPr>
          <w:sz w:val="24"/>
          <w:szCs w:val="24"/>
        </w:rPr>
        <w:t>симпатиям, но и</w:t>
      </w:r>
      <w:r w:rsidRPr="00911922">
        <w:rPr>
          <w:spacing w:val="1"/>
          <w:sz w:val="24"/>
          <w:szCs w:val="24"/>
        </w:rPr>
        <w:t xml:space="preserve"> </w:t>
      </w:r>
      <w:r w:rsidRPr="00911922">
        <w:rPr>
          <w:sz w:val="24"/>
          <w:szCs w:val="24"/>
        </w:rPr>
        <w:t>по</w:t>
      </w:r>
      <w:r w:rsidRPr="00911922">
        <w:rPr>
          <w:spacing w:val="1"/>
          <w:sz w:val="24"/>
          <w:szCs w:val="24"/>
        </w:rPr>
        <w:t xml:space="preserve"> </w:t>
      </w:r>
      <w:r w:rsidRPr="00911922">
        <w:rPr>
          <w:sz w:val="24"/>
          <w:szCs w:val="24"/>
        </w:rPr>
        <w:t>деловым</w:t>
      </w:r>
      <w:r w:rsidRPr="00911922">
        <w:rPr>
          <w:spacing w:val="1"/>
          <w:sz w:val="24"/>
          <w:szCs w:val="24"/>
        </w:rPr>
        <w:t xml:space="preserve"> </w:t>
      </w:r>
      <w:r w:rsidRPr="00911922">
        <w:rPr>
          <w:sz w:val="24"/>
          <w:szCs w:val="24"/>
        </w:rPr>
        <w:t>качествам, корректно высказывать свои пожелания к работе, спокойно принимать</w:t>
      </w:r>
      <w:r w:rsidRPr="00911922">
        <w:rPr>
          <w:spacing w:val="-67"/>
          <w:sz w:val="24"/>
          <w:szCs w:val="24"/>
        </w:rPr>
        <w:t xml:space="preserve"> </w:t>
      </w:r>
      <w:r w:rsidRPr="00911922">
        <w:rPr>
          <w:sz w:val="24"/>
          <w:szCs w:val="24"/>
        </w:rPr>
        <w:t>замечания</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своей</w:t>
      </w:r>
      <w:r w:rsidRPr="00911922">
        <w:rPr>
          <w:spacing w:val="1"/>
          <w:sz w:val="24"/>
          <w:szCs w:val="24"/>
        </w:rPr>
        <w:t xml:space="preserve"> </w:t>
      </w:r>
      <w:r w:rsidRPr="00911922">
        <w:rPr>
          <w:sz w:val="24"/>
          <w:szCs w:val="24"/>
        </w:rPr>
        <w:t>работе,</w:t>
      </w:r>
      <w:r w:rsidRPr="00911922">
        <w:rPr>
          <w:spacing w:val="2"/>
          <w:sz w:val="24"/>
          <w:szCs w:val="24"/>
        </w:rPr>
        <w:t xml:space="preserve"> </w:t>
      </w:r>
      <w:r w:rsidRPr="00911922">
        <w:rPr>
          <w:sz w:val="24"/>
          <w:szCs w:val="24"/>
        </w:rPr>
        <w:t>объективно</w:t>
      </w:r>
      <w:r w:rsidRPr="00911922">
        <w:rPr>
          <w:spacing w:val="-3"/>
          <w:sz w:val="24"/>
          <w:szCs w:val="24"/>
        </w:rPr>
        <w:t xml:space="preserve"> </w:t>
      </w:r>
      <w:r w:rsidRPr="00911922">
        <w:rPr>
          <w:sz w:val="24"/>
          <w:szCs w:val="24"/>
        </w:rPr>
        <w:t>их</w:t>
      </w:r>
      <w:r w:rsidRPr="00911922">
        <w:rPr>
          <w:spacing w:val="4"/>
          <w:sz w:val="24"/>
          <w:szCs w:val="24"/>
        </w:rPr>
        <w:t xml:space="preserve"> </w:t>
      </w:r>
      <w:r w:rsidRPr="00911922">
        <w:rPr>
          <w:sz w:val="24"/>
          <w:szCs w:val="24"/>
        </w:rPr>
        <w:t>оценивать;</w:t>
      </w:r>
    </w:p>
    <w:p w:rsidR="00ED5935" w:rsidRPr="00911922" w:rsidRDefault="00ED5935" w:rsidP="00ED5935">
      <w:pPr>
        <w:pStyle w:val="a7"/>
        <w:numPr>
          <w:ilvl w:val="0"/>
          <w:numId w:val="16"/>
        </w:numPr>
        <w:tabs>
          <w:tab w:val="left" w:pos="961"/>
        </w:tabs>
        <w:spacing w:before="11" w:line="256" w:lineRule="auto"/>
        <w:ind w:right="146" w:firstLine="569"/>
        <w:rPr>
          <w:sz w:val="24"/>
          <w:szCs w:val="24"/>
        </w:rPr>
      </w:pPr>
      <w:r w:rsidRPr="00911922">
        <w:rPr>
          <w:sz w:val="24"/>
          <w:szCs w:val="24"/>
        </w:rPr>
        <w:t>владеть умениями совместной деятельности: подчиняться, договариваться,</w:t>
      </w:r>
      <w:r w:rsidRPr="00911922">
        <w:rPr>
          <w:spacing w:val="-67"/>
          <w:sz w:val="24"/>
          <w:szCs w:val="24"/>
        </w:rPr>
        <w:t xml:space="preserve"> </w:t>
      </w:r>
      <w:r w:rsidRPr="00911922">
        <w:rPr>
          <w:sz w:val="24"/>
          <w:szCs w:val="24"/>
        </w:rPr>
        <w:t>руководить; терпеливо</w:t>
      </w:r>
      <w:r w:rsidRPr="00911922">
        <w:rPr>
          <w:spacing w:val="-5"/>
          <w:sz w:val="24"/>
          <w:szCs w:val="24"/>
        </w:rPr>
        <w:t xml:space="preserve"> </w:t>
      </w:r>
      <w:r w:rsidRPr="00911922">
        <w:rPr>
          <w:sz w:val="24"/>
          <w:szCs w:val="24"/>
        </w:rPr>
        <w:t>и спокойно</w:t>
      </w:r>
      <w:r w:rsidRPr="00911922">
        <w:rPr>
          <w:spacing w:val="-4"/>
          <w:sz w:val="24"/>
          <w:szCs w:val="24"/>
        </w:rPr>
        <w:t xml:space="preserve"> </w:t>
      </w:r>
      <w:r w:rsidRPr="00911922">
        <w:rPr>
          <w:sz w:val="24"/>
          <w:szCs w:val="24"/>
        </w:rPr>
        <w:t>разрешать возникающие</w:t>
      </w:r>
      <w:r w:rsidRPr="00911922">
        <w:rPr>
          <w:spacing w:val="5"/>
          <w:sz w:val="24"/>
          <w:szCs w:val="24"/>
        </w:rPr>
        <w:t xml:space="preserve"> </w:t>
      </w:r>
      <w:r w:rsidRPr="00911922">
        <w:rPr>
          <w:sz w:val="24"/>
          <w:szCs w:val="24"/>
        </w:rPr>
        <w:t>конфликты;</w:t>
      </w:r>
    </w:p>
    <w:p w:rsidR="00ED5935" w:rsidRPr="00911922" w:rsidRDefault="00ED5935" w:rsidP="00ED5935">
      <w:pPr>
        <w:pStyle w:val="a7"/>
        <w:numPr>
          <w:ilvl w:val="0"/>
          <w:numId w:val="16"/>
        </w:numPr>
        <w:tabs>
          <w:tab w:val="left" w:pos="961"/>
        </w:tabs>
        <w:spacing w:before="2" w:line="256" w:lineRule="auto"/>
        <w:ind w:right="137" w:firstLine="569"/>
        <w:rPr>
          <w:sz w:val="24"/>
          <w:szCs w:val="24"/>
        </w:rPr>
      </w:pPr>
      <w:r w:rsidRPr="00911922">
        <w:rPr>
          <w:sz w:val="24"/>
          <w:szCs w:val="24"/>
        </w:rPr>
        <w:t>готовить индивидуально, в парах, в группах сообщения по изученному и</w:t>
      </w:r>
      <w:r w:rsidRPr="00911922">
        <w:rPr>
          <w:spacing w:val="1"/>
          <w:sz w:val="24"/>
          <w:szCs w:val="24"/>
        </w:rPr>
        <w:t xml:space="preserve"> </w:t>
      </w:r>
      <w:r w:rsidRPr="00911922">
        <w:rPr>
          <w:sz w:val="24"/>
          <w:szCs w:val="24"/>
        </w:rPr>
        <w:t>дополнительному</w:t>
      </w:r>
      <w:r w:rsidRPr="00911922">
        <w:rPr>
          <w:spacing w:val="-15"/>
          <w:sz w:val="24"/>
          <w:szCs w:val="24"/>
        </w:rPr>
        <w:t xml:space="preserve"> </w:t>
      </w:r>
      <w:r w:rsidRPr="00911922">
        <w:rPr>
          <w:sz w:val="24"/>
          <w:szCs w:val="24"/>
        </w:rPr>
        <w:t>материалу</w:t>
      </w:r>
      <w:r w:rsidRPr="00911922">
        <w:rPr>
          <w:spacing w:val="-15"/>
          <w:sz w:val="24"/>
          <w:szCs w:val="24"/>
        </w:rPr>
        <w:t xml:space="preserve"> </w:t>
      </w:r>
      <w:r w:rsidRPr="00911922">
        <w:rPr>
          <w:sz w:val="24"/>
          <w:szCs w:val="24"/>
        </w:rPr>
        <w:t>с</w:t>
      </w:r>
      <w:r w:rsidRPr="00911922">
        <w:rPr>
          <w:spacing w:val="-6"/>
          <w:sz w:val="24"/>
          <w:szCs w:val="24"/>
        </w:rPr>
        <w:t xml:space="preserve"> </w:t>
      </w:r>
      <w:r w:rsidRPr="00911922">
        <w:rPr>
          <w:sz w:val="24"/>
          <w:szCs w:val="24"/>
        </w:rPr>
        <w:t>иллюстративным</w:t>
      </w:r>
      <w:r w:rsidRPr="00911922">
        <w:rPr>
          <w:spacing w:val="-3"/>
          <w:sz w:val="24"/>
          <w:szCs w:val="24"/>
        </w:rPr>
        <w:t xml:space="preserve"> </w:t>
      </w:r>
      <w:r w:rsidRPr="00911922">
        <w:rPr>
          <w:sz w:val="24"/>
          <w:szCs w:val="24"/>
        </w:rPr>
        <w:t>материалом</w:t>
      </w:r>
      <w:r w:rsidRPr="00911922">
        <w:rPr>
          <w:spacing w:val="-3"/>
          <w:sz w:val="24"/>
          <w:szCs w:val="24"/>
        </w:rPr>
        <w:t xml:space="preserve"> </w:t>
      </w:r>
      <w:r w:rsidRPr="00911922">
        <w:rPr>
          <w:sz w:val="24"/>
          <w:szCs w:val="24"/>
        </w:rPr>
        <w:t>и</w:t>
      </w:r>
      <w:r w:rsidRPr="00911922">
        <w:rPr>
          <w:spacing w:val="-3"/>
          <w:sz w:val="24"/>
          <w:szCs w:val="24"/>
        </w:rPr>
        <w:t xml:space="preserve"> </w:t>
      </w:r>
      <w:r w:rsidRPr="00911922">
        <w:rPr>
          <w:sz w:val="24"/>
          <w:szCs w:val="24"/>
        </w:rPr>
        <w:t>видеопрезентацией.</w:t>
      </w:r>
    </w:p>
    <w:p w:rsidR="00ED5935" w:rsidRPr="00911922" w:rsidRDefault="00ED5935" w:rsidP="00ED5935">
      <w:pPr>
        <w:pStyle w:val="a0"/>
        <w:spacing w:before="8"/>
        <w:jc w:val="both"/>
      </w:pPr>
    </w:p>
    <w:p w:rsidR="00ED5935" w:rsidRPr="00911922" w:rsidRDefault="00ED5935" w:rsidP="00ED5935">
      <w:pPr>
        <w:pStyle w:val="1"/>
        <w:jc w:val="both"/>
      </w:pPr>
      <w:bookmarkStart w:id="3" w:name="_bookmark11"/>
      <w:bookmarkEnd w:id="3"/>
      <w:r w:rsidRPr="00911922">
        <w:t>ПРЕДМЕТНЫЕ</w:t>
      </w:r>
      <w:r w:rsidRPr="00911922">
        <w:rPr>
          <w:spacing w:val="-8"/>
        </w:rPr>
        <w:t xml:space="preserve"> </w:t>
      </w:r>
      <w:r w:rsidRPr="00911922">
        <w:t>РЕЗУЛЬТАТЫ</w:t>
      </w:r>
    </w:p>
    <w:p w:rsidR="00ED5935" w:rsidRPr="00911922" w:rsidRDefault="00ED5935" w:rsidP="00ED5935">
      <w:pPr>
        <w:pStyle w:val="1"/>
        <w:jc w:val="both"/>
      </w:pPr>
      <w:r w:rsidRPr="00911922">
        <w:t>Модуль</w:t>
      </w:r>
      <w:r w:rsidRPr="00911922">
        <w:rPr>
          <w:spacing w:val="-8"/>
        </w:rPr>
        <w:t xml:space="preserve"> </w:t>
      </w:r>
      <w:r w:rsidRPr="00911922">
        <w:t>«Основы</w:t>
      </w:r>
      <w:r w:rsidRPr="00911922">
        <w:rPr>
          <w:spacing w:val="-7"/>
        </w:rPr>
        <w:t xml:space="preserve"> </w:t>
      </w:r>
      <w:r w:rsidRPr="00911922">
        <w:t>светской</w:t>
      </w:r>
      <w:r w:rsidRPr="00911922">
        <w:rPr>
          <w:spacing w:val="-7"/>
        </w:rPr>
        <w:t xml:space="preserve"> </w:t>
      </w:r>
      <w:r w:rsidRPr="00911922">
        <w:t>этики»</w:t>
      </w:r>
    </w:p>
    <w:p w:rsidR="00ED5935" w:rsidRPr="00911922" w:rsidRDefault="00ED5935" w:rsidP="00ED5935">
      <w:pPr>
        <w:pStyle w:val="a0"/>
        <w:spacing w:before="175"/>
        <w:ind w:left="680"/>
        <w:jc w:val="both"/>
      </w:pPr>
      <w:r w:rsidRPr="00911922">
        <w:t>Предметные</w:t>
      </w:r>
      <w:r w:rsidRPr="00911922">
        <w:rPr>
          <w:spacing w:val="94"/>
        </w:rPr>
        <w:t xml:space="preserve"> </w:t>
      </w:r>
      <w:r w:rsidRPr="00911922">
        <w:t xml:space="preserve">результаты  </w:t>
      </w:r>
      <w:r w:rsidRPr="00911922">
        <w:rPr>
          <w:spacing w:val="23"/>
        </w:rPr>
        <w:t xml:space="preserve"> </w:t>
      </w:r>
      <w:r w:rsidRPr="00911922">
        <w:t xml:space="preserve">освоения  </w:t>
      </w:r>
      <w:r w:rsidRPr="00911922">
        <w:rPr>
          <w:spacing w:val="26"/>
        </w:rPr>
        <w:t xml:space="preserve"> </w:t>
      </w:r>
      <w:r w:rsidRPr="00911922">
        <w:t xml:space="preserve">образовательной  </w:t>
      </w:r>
      <w:r w:rsidRPr="00911922">
        <w:rPr>
          <w:spacing w:val="26"/>
        </w:rPr>
        <w:t xml:space="preserve"> </w:t>
      </w:r>
      <w:r w:rsidRPr="00911922">
        <w:t xml:space="preserve">программы  </w:t>
      </w:r>
      <w:r w:rsidRPr="00911922">
        <w:rPr>
          <w:spacing w:val="24"/>
        </w:rPr>
        <w:t xml:space="preserve"> </w:t>
      </w:r>
      <w:r w:rsidRPr="00911922">
        <w:t>модуля</w:t>
      </w:r>
    </w:p>
    <w:p w:rsidR="00ED5935" w:rsidRPr="00911922" w:rsidRDefault="00ED5935" w:rsidP="00ED5935">
      <w:pPr>
        <w:pStyle w:val="a0"/>
        <w:spacing w:before="23"/>
        <w:jc w:val="both"/>
      </w:pPr>
      <w:r w:rsidRPr="00911922">
        <w:t>«Основы</w:t>
      </w:r>
      <w:r w:rsidRPr="00911922">
        <w:rPr>
          <w:spacing w:val="-6"/>
        </w:rPr>
        <w:t xml:space="preserve"> </w:t>
      </w:r>
      <w:r w:rsidRPr="00911922">
        <w:t>светской</w:t>
      </w:r>
      <w:r w:rsidRPr="00911922">
        <w:rPr>
          <w:spacing w:val="-3"/>
        </w:rPr>
        <w:t xml:space="preserve"> </w:t>
      </w:r>
      <w:r w:rsidRPr="00911922">
        <w:t>этики»</w:t>
      </w:r>
      <w:r w:rsidRPr="00911922">
        <w:rPr>
          <w:spacing w:val="-8"/>
        </w:rPr>
        <w:t xml:space="preserve"> </w:t>
      </w:r>
      <w:r w:rsidRPr="00911922">
        <w:t>должны</w:t>
      </w:r>
      <w:r w:rsidRPr="00911922">
        <w:rPr>
          <w:spacing w:val="-5"/>
        </w:rPr>
        <w:t xml:space="preserve"> </w:t>
      </w:r>
      <w:r w:rsidRPr="00911922">
        <w:t>отражать</w:t>
      </w:r>
      <w:r w:rsidRPr="00911922">
        <w:rPr>
          <w:spacing w:val="-4"/>
        </w:rPr>
        <w:t xml:space="preserve"> </w:t>
      </w:r>
      <w:r w:rsidRPr="00911922">
        <w:t>сформированность</w:t>
      </w:r>
      <w:r w:rsidRPr="00911922">
        <w:rPr>
          <w:spacing w:val="-3"/>
        </w:rPr>
        <w:t xml:space="preserve"> </w:t>
      </w:r>
      <w:r w:rsidRPr="00911922">
        <w:t>умений:</w:t>
      </w:r>
    </w:p>
    <w:p w:rsidR="00ED5935" w:rsidRPr="00911922" w:rsidRDefault="00ED5935" w:rsidP="00ED5935">
      <w:pPr>
        <w:pStyle w:val="a7"/>
        <w:numPr>
          <w:ilvl w:val="0"/>
          <w:numId w:val="16"/>
        </w:numPr>
        <w:tabs>
          <w:tab w:val="left" w:pos="961"/>
        </w:tabs>
        <w:spacing w:before="31" w:line="256" w:lineRule="auto"/>
        <w:ind w:right="147" w:firstLine="569"/>
        <w:rPr>
          <w:sz w:val="24"/>
          <w:szCs w:val="24"/>
        </w:rPr>
      </w:pPr>
      <w:r w:rsidRPr="00911922">
        <w:rPr>
          <w:sz w:val="24"/>
          <w:szCs w:val="24"/>
        </w:rPr>
        <w:t>выражать своими словами первоначальное понимание сущности духовного</w:t>
      </w:r>
      <w:r w:rsidRPr="00911922">
        <w:rPr>
          <w:spacing w:val="-68"/>
          <w:sz w:val="24"/>
          <w:szCs w:val="24"/>
        </w:rPr>
        <w:t xml:space="preserve"> </w:t>
      </w:r>
      <w:r w:rsidRPr="00911922">
        <w:rPr>
          <w:sz w:val="24"/>
          <w:szCs w:val="24"/>
        </w:rPr>
        <w:t>развития</w:t>
      </w:r>
      <w:r w:rsidRPr="00911922">
        <w:rPr>
          <w:spacing w:val="-5"/>
          <w:sz w:val="24"/>
          <w:szCs w:val="24"/>
        </w:rPr>
        <w:t xml:space="preserve"> </w:t>
      </w:r>
      <w:r w:rsidRPr="00911922">
        <w:rPr>
          <w:sz w:val="24"/>
          <w:szCs w:val="24"/>
        </w:rPr>
        <w:t>как</w:t>
      </w:r>
      <w:r w:rsidRPr="00911922">
        <w:rPr>
          <w:spacing w:val="-4"/>
          <w:sz w:val="24"/>
          <w:szCs w:val="24"/>
        </w:rPr>
        <w:t xml:space="preserve"> </w:t>
      </w:r>
      <w:r w:rsidRPr="00911922">
        <w:rPr>
          <w:sz w:val="24"/>
          <w:szCs w:val="24"/>
        </w:rPr>
        <w:t>осознания</w:t>
      </w:r>
      <w:r w:rsidRPr="00911922">
        <w:rPr>
          <w:spacing w:val="-5"/>
          <w:sz w:val="24"/>
          <w:szCs w:val="24"/>
        </w:rPr>
        <w:t xml:space="preserve"> </w:t>
      </w:r>
      <w:r w:rsidRPr="00911922">
        <w:rPr>
          <w:sz w:val="24"/>
          <w:szCs w:val="24"/>
        </w:rPr>
        <w:t>и</w:t>
      </w:r>
      <w:r w:rsidRPr="00911922">
        <w:rPr>
          <w:spacing w:val="2"/>
          <w:sz w:val="24"/>
          <w:szCs w:val="24"/>
        </w:rPr>
        <w:t xml:space="preserve"> </w:t>
      </w:r>
      <w:r w:rsidRPr="00911922">
        <w:rPr>
          <w:sz w:val="24"/>
          <w:szCs w:val="24"/>
        </w:rPr>
        <w:t>усвоения</w:t>
      </w:r>
      <w:r w:rsidRPr="00911922">
        <w:rPr>
          <w:spacing w:val="-5"/>
          <w:sz w:val="24"/>
          <w:szCs w:val="24"/>
        </w:rPr>
        <w:t xml:space="preserve"> </w:t>
      </w:r>
      <w:r w:rsidRPr="00911922">
        <w:rPr>
          <w:sz w:val="24"/>
          <w:szCs w:val="24"/>
        </w:rPr>
        <w:t>человеком</w:t>
      </w:r>
      <w:r w:rsidRPr="00911922">
        <w:rPr>
          <w:spacing w:val="-3"/>
          <w:sz w:val="24"/>
          <w:szCs w:val="24"/>
        </w:rPr>
        <w:t xml:space="preserve"> </w:t>
      </w:r>
      <w:r w:rsidRPr="00911922">
        <w:rPr>
          <w:sz w:val="24"/>
          <w:szCs w:val="24"/>
        </w:rPr>
        <w:t>значимых</w:t>
      </w:r>
      <w:r w:rsidRPr="00911922">
        <w:rPr>
          <w:spacing w:val="-9"/>
          <w:sz w:val="24"/>
          <w:szCs w:val="24"/>
        </w:rPr>
        <w:t xml:space="preserve"> </w:t>
      </w:r>
      <w:r w:rsidRPr="00911922">
        <w:rPr>
          <w:sz w:val="24"/>
          <w:szCs w:val="24"/>
        </w:rPr>
        <w:t>для</w:t>
      </w:r>
      <w:r w:rsidRPr="00911922">
        <w:rPr>
          <w:spacing w:val="-5"/>
          <w:sz w:val="24"/>
          <w:szCs w:val="24"/>
        </w:rPr>
        <w:t xml:space="preserve"> </w:t>
      </w:r>
      <w:r w:rsidRPr="00911922">
        <w:rPr>
          <w:sz w:val="24"/>
          <w:szCs w:val="24"/>
        </w:rPr>
        <w:t>жизни</w:t>
      </w:r>
      <w:r w:rsidRPr="00911922">
        <w:rPr>
          <w:spacing w:val="-4"/>
          <w:sz w:val="24"/>
          <w:szCs w:val="24"/>
        </w:rPr>
        <w:t xml:space="preserve"> </w:t>
      </w:r>
      <w:r w:rsidRPr="00911922">
        <w:rPr>
          <w:sz w:val="24"/>
          <w:szCs w:val="24"/>
        </w:rPr>
        <w:t>представлений</w:t>
      </w:r>
      <w:r w:rsidRPr="00911922">
        <w:rPr>
          <w:spacing w:val="-68"/>
          <w:sz w:val="24"/>
          <w:szCs w:val="24"/>
        </w:rPr>
        <w:t xml:space="preserve"> </w:t>
      </w:r>
      <w:r w:rsidRPr="00911922">
        <w:rPr>
          <w:sz w:val="24"/>
          <w:szCs w:val="24"/>
        </w:rPr>
        <w:t>о</w:t>
      </w:r>
      <w:r w:rsidRPr="00911922">
        <w:rPr>
          <w:spacing w:val="-4"/>
          <w:sz w:val="24"/>
          <w:szCs w:val="24"/>
        </w:rPr>
        <w:t xml:space="preserve"> </w:t>
      </w:r>
      <w:r w:rsidRPr="00911922">
        <w:rPr>
          <w:sz w:val="24"/>
          <w:szCs w:val="24"/>
        </w:rPr>
        <w:t>себе,</w:t>
      </w:r>
      <w:r w:rsidRPr="00911922">
        <w:rPr>
          <w:spacing w:val="3"/>
          <w:sz w:val="24"/>
          <w:szCs w:val="24"/>
        </w:rPr>
        <w:t xml:space="preserve"> </w:t>
      </w:r>
      <w:r w:rsidRPr="00911922">
        <w:rPr>
          <w:sz w:val="24"/>
          <w:szCs w:val="24"/>
        </w:rPr>
        <w:t>людях,</w:t>
      </w:r>
      <w:r w:rsidRPr="00911922">
        <w:rPr>
          <w:spacing w:val="2"/>
          <w:sz w:val="24"/>
          <w:szCs w:val="24"/>
        </w:rPr>
        <w:t xml:space="preserve"> </w:t>
      </w:r>
      <w:r w:rsidRPr="00911922">
        <w:rPr>
          <w:sz w:val="24"/>
          <w:szCs w:val="24"/>
        </w:rPr>
        <w:t>окружающей</w:t>
      </w:r>
      <w:r w:rsidRPr="00911922">
        <w:rPr>
          <w:spacing w:val="2"/>
          <w:sz w:val="24"/>
          <w:szCs w:val="24"/>
        </w:rPr>
        <w:t xml:space="preserve"> </w:t>
      </w:r>
      <w:r w:rsidRPr="00911922">
        <w:rPr>
          <w:sz w:val="24"/>
          <w:szCs w:val="24"/>
        </w:rPr>
        <w:t>действительности;</w:t>
      </w:r>
    </w:p>
    <w:p w:rsidR="00ED5935" w:rsidRPr="00911922" w:rsidRDefault="00ED5935" w:rsidP="00ED5935">
      <w:pPr>
        <w:pStyle w:val="a7"/>
        <w:numPr>
          <w:ilvl w:val="0"/>
          <w:numId w:val="16"/>
        </w:numPr>
        <w:tabs>
          <w:tab w:val="left" w:pos="961"/>
        </w:tabs>
        <w:spacing w:before="4" w:line="259" w:lineRule="auto"/>
        <w:ind w:right="146" w:firstLine="569"/>
        <w:rPr>
          <w:sz w:val="24"/>
          <w:szCs w:val="24"/>
        </w:rPr>
      </w:pPr>
      <w:r w:rsidRPr="00911922">
        <w:rPr>
          <w:sz w:val="24"/>
          <w:szCs w:val="24"/>
        </w:rPr>
        <w:t>выражать</w:t>
      </w:r>
      <w:r w:rsidRPr="00911922">
        <w:rPr>
          <w:spacing w:val="1"/>
          <w:sz w:val="24"/>
          <w:szCs w:val="24"/>
        </w:rPr>
        <w:t xml:space="preserve"> </w:t>
      </w:r>
      <w:r w:rsidRPr="00911922">
        <w:rPr>
          <w:sz w:val="24"/>
          <w:szCs w:val="24"/>
        </w:rPr>
        <w:t>своими</w:t>
      </w:r>
      <w:r w:rsidRPr="00911922">
        <w:rPr>
          <w:spacing w:val="1"/>
          <w:sz w:val="24"/>
          <w:szCs w:val="24"/>
        </w:rPr>
        <w:t xml:space="preserve"> </w:t>
      </w:r>
      <w:r w:rsidRPr="00911922">
        <w:rPr>
          <w:sz w:val="24"/>
          <w:szCs w:val="24"/>
        </w:rPr>
        <w:t>словами</w:t>
      </w:r>
      <w:r w:rsidRPr="00911922">
        <w:rPr>
          <w:spacing w:val="1"/>
          <w:sz w:val="24"/>
          <w:szCs w:val="24"/>
        </w:rPr>
        <w:t xml:space="preserve"> </w:t>
      </w:r>
      <w:r w:rsidRPr="00911922">
        <w:rPr>
          <w:sz w:val="24"/>
          <w:szCs w:val="24"/>
        </w:rPr>
        <w:t>понимание</w:t>
      </w:r>
      <w:r w:rsidRPr="00911922">
        <w:rPr>
          <w:spacing w:val="1"/>
          <w:sz w:val="24"/>
          <w:szCs w:val="24"/>
        </w:rPr>
        <w:t xml:space="preserve"> </w:t>
      </w:r>
      <w:r w:rsidRPr="00911922">
        <w:rPr>
          <w:sz w:val="24"/>
          <w:szCs w:val="24"/>
        </w:rPr>
        <w:t>значимости</w:t>
      </w:r>
      <w:r w:rsidRPr="00911922">
        <w:rPr>
          <w:spacing w:val="1"/>
          <w:sz w:val="24"/>
          <w:szCs w:val="24"/>
        </w:rPr>
        <w:t xml:space="preserve"> </w:t>
      </w:r>
      <w:r w:rsidRPr="00911922">
        <w:rPr>
          <w:sz w:val="24"/>
          <w:szCs w:val="24"/>
        </w:rPr>
        <w:t>нравственного</w:t>
      </w:r>
      <w:r w:rsidRPr="00911922">
        <w:rPr>
          <w:spacing w:val="1"/>
          <w:sz w:val="24"/>
          <w:szCs w:val="24"/>
        </w:rPr>
        <w:t xml:space="preserve"> </w:t>
      </w:r>
      <w:r w:rsidRPr="00911922">
        <w:rPr>
          <w:sz w:val="24"/>
          <w:szCs w:val="24"/>
        </w:rPr>
        <w:t>самосовершенствования</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роли</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этом</w:t>
      </w:r>
      <w:r w:rsidRPr="00911922">
        <w:rPr>
          <w:spacing w:val="1"/>
          <w:sz w:val="24"/>
          <w:szCs w:val="24"/>
        </w:rPr>
        <w:t xml:space="preserve"> </w:t>
      </w:r>
      <w:r w:rsidRPr="00911922">
        <w:rPr>
          <w:sz w:val="24"/>
          <w:szCs w:val="24"/>
        </w:rPr>
        <w:t>личных</w:t>
      </w:r>
      <w:r w:rsidRPr="00911922">
        <w:rPr>
          <w:spacing w:val="1"/>
          <w:sz w:val="24"/>
          <w:szCs w:val="24"/>
        </w:rPr>
        <w:t xml:space="preserve"> </w:t>
      </w:r>
      <w:r w:rsidRPr="00911922">
        <w:rPr>
          <w:sz w:val="24"/>
          <w:szCs w:val="24"/>
        </w:rPr>
        <w:t>усилий</w:t>
      </w:r>
      <w:r w:rsidRPr="00911922">
        <w:rPr>
          <w:spacing w:val="1"/>
          <w:sz w:val="24"/>
          <w:szCs w:val="24"/>
        </w:rPr>
        <w:t xml:space="preserve"> </w:t>
      </w:r>
      <w:r w:rsidRPr="00911922">
        <w:rPr>
          <w:sz w:val="24"/>
          <w:szCs w:val="24"/>
        </w:rPr>
        <w:t>человека,</w:t>
      </w:r>
      <w:r w:rsidRPr="00911922">
        <w:rPr>
          <w:spacing w:val="1"/>
          <w:sz w:val="24"/>
          <w:szCs w:val="24"/>
        </w:rPr>
        <w:t xml:space="preserve"> </w:t>
      </w:r>
      <w:r w:rsidRPr="00911922">
        <w:rPr>
          <w:sz w:val="24"/>
          <w:szCs w:val="24"/>
        </w:rPr>
        <w:t>приводить</w:t>
      </w:r>
      <w:r w:rsidRPr="00911922">
        <w:rPr>
          <w:spacing w:val="1"/>
          <w:sz w:val="24"/>
          <w:szCs w:val="24"/>
        </w:rPr>
        <w:t xml:space="preserve"> </w:t>
      </w:r>
      <w:r w:rsidRPr="00911922">
        <w:rPr>
          <w:sz w:val="24"/>
          <w:szCs w:val="24"/>
        </w:rPr>
        <w:t>примеры;</w:t>
      </w:r>
    </w:p>
    <w:p w:rsidR="00ED5935" w:rsidRPr="00911922" w:rsidRDefault="00ED5935" w:rsidP="00ED5935">
      <w:pPr>
        <w:pStyle w:val="a7"/>
        <w:numPr>
          <w:ilvl w:val="0"/>
          <w:numId w:val="16"/>
        </w:numPr>
        <w:tabs>
          <w:tab w:val="left" w:pos="961"/>
        </w:tabs>
        <w:spacing w:before="2" w:line="259" w:lineRule="auto"/>
        <w:ind w:right="138" w:firstLine="569"/>
        <w:rPr>
          <w:sz w:val="24"/>
          <w:szCs w:val="24"/>
        </w:rPr>
      </w:pPr>
      <w:r w:rsidRPr="00911922">
        <w:rPr>
          <w:sz w:val="24"/>
          <w:szCs w:val="24"/>
        </w:rPr>
        <w:t>выражать</w:t>
      </w:r>
      <w:r w:rsidRPr="00911922">
        <w:rPr>
          <w:spacing w:val="1"/>
          <w:sz w:val="24"/>
          <w:szCs w:val="24"/>
        </w:rPr>
        <w:t xml:space="preserve"> </w:t>
      </w:r>
      <w:r w:rsidRPr="00911922">
        <w:rPr>
          <w:sz w:val="24"/>
          <w:szCs w:val="24"/>
        </w:rPr>
        <w:t>понимание</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принятие</w:t>
      </w:r>
      <w:r w:rsidRPr="00911922">
        <w:rPr>
          <w:spacing w:val="1"/>
          <w:sz w:val="24"/>
          <w:szCs w:val="24"/>
        </w:rPr>
        <w:t xml:space="preserve"> </w:t>
      </w:r>
      <w:r w:rsidRPr="00911922">
        <w:rPr>
          <w:sz w:val="24"/>
          <w:szCs w:val="24"/>
        </w:rPr>
        <w:t>значения</w:t>
      </w:r>
      <w:r w:rsidRPr="00911922">
        <w:rPr>
          <w:spacing w:val="1"/>
          <w:sz w:val="24"/>
          <w:szCs w:val="24"/>
        </w:rPr>
        <w:t xml:space="preserve"> </w:t>
      </w:r>
      <w:r w:rsidRPr="00911922">
        <w:rPr>
          <w:sz w:val="24"/>
          <w:szCs w:val="24"/>
        </w:rPr>
        <w:t>российских</w:t>
      </w:r>
      <w:r w:rsidRPr="00911922">
        <w:rPr>
          <w:spacing w:val="1"/>
          <w:sz w:val="24"/>
          <w:szCs w:val="24"/>
        </w:rPr>
        <w:t xml:space="preserve"> </w:t>
      </w:r>
      <w:r w:rsidRPr="00911922">
        <w:rPr>
          <w:sz w:val="24"/>
          <w:szCs w:val="24"/>
        </w:rPr>
        <w:t>традиционных</w:t>
      </w:r>
      <w:r w:rsidRPr="00911922">
        <w:rPr>
          <w:spacing w:val="1"/>
          <w:sz w:val="24"/>
          <w:szCs w:val="24"/>
        </w:rPr>
        <w:t xml:space="preserve"> </w:t>
      </w:r>
      <w:r w:rsidRPr="00911922">
        <w:rPr>
          <w:sz w:val="24"/>
          <w:szCs w:val="24"/>
        </w:rPr>
        <w:t>духовных и нравственных ценностей, духовно­нравственной культуры народов</w:t>
      </w:r>
      <w:r w:rsidRPr="00911922">
        <w:rPr>
          <w:spacing w:val="1"/>
          <w:sz w:val="24"/>
          <w:szCs w:val="24"/>
        </w:rPr>
        <w:t xml:space="preserve"> </w:t>
      </w:r>
      <w:r w:rsidRPr="00911922">
        <w:rPr>
          <w:sz w:val="24"/>
          <w:szCs w:val="24"/>
        </w:rPr>
        <w:t>России,</w:t>
      </w:r>
      <w:r w:rsidRPr="00911922">
        <w:rPr>
          <w:spacing w:val="1"/>
          <w:sz w:val="24"/>
          <w:szCs w:val="24"/>
        </w:rPr>
        <w:t xml:space="preserve"> </w:t>
      </w:r>
      <w:r w:rsidRPr="00911922">
        <w:rPr>
          <w:sz w:val="24"/>
          <w:szCs w:val="24"/>
        </w:rPr>
        <w:t>российского</w:t>
      </w:r>
      <w:r w:rsidRPr="00911922">
        <w:rPr>
          <w:spacing w:val="1"/>
          <w:sz w:val="24"/>
          <w:szCs w:val="24"/>
        </w:rPr>
        <w:t xml:space="preserve"> </w:t>
      </w:r>
      <w:r w:rsidRPr="00911922">
        <w:rPr>
          <w:sz w:val="24"/>
          <w:szCs w:val="24"/>
        </w:rPr>
        <w:t>общества</w:t>
      </w:r>
      <w:r w:rsidRPr="00911922">
        <w:rPr>
          <w:spacing w:val="1"/>
          <w:sz w:val="24"/>
          <w:szCs w:val="24"/>
        </w:rPr>
        <w:t xml:space="preserve"> </w:t>
      </w:r>
      <w:r w:rsidRPr="00911922">
        <w:rPr>
          <w:sz w:val="24"/>
          <w:szCs w:val="24"/>
        </w:rPr>
        <w:t>как</w:t>
      </w:r>
      <w:r w:rsidRPr="00911922">
        <w:rPr>
          <w:spacing w:val="1"/>
          <w:sz w:val="24"/>
          <w:szCs w:val="24"/>
        </w:rPr>
        <w:t xml:space="preserve"> </w:t>
      </w:r>
      <w:r w:rsidRPr="00911922">
        <w:rPr>
          <w:sz w:val="24"/>
          <w:szCs w:val="24"/>
        </w:rPr>
        <w:t>источника</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основы</w:t>
      </w:r>
      <w:r w:rsidRPr="00911922">
        <w:rPr>
          <w:spacing w:val="1"/>
          <w:sz w:val="24"/>
          <w:szCs w:val="24"/>
        </w:rPr>
        <w:t xml:space="preserve"> </w:t>
      </w:r>
      <w:r w:rsidRPr="00911922">
        <w:rPr>
          <w:sz w:val="24"/>
          <w:szCs w:val="24"/>
        </w:rPr>
        <w:t>духовного</w:t>
      </w:r>
      <w:r w:rsidRPr="00911922">
        <w:rPr>
          <w:spacing w:val="1"/>
          <w:sz w:val="24"/>
          <w:szCs w:val="24"/>
        </w:rPr>
        <w:t xml:space="preserve"> </w:t>
      </w:r>
      <w:r w:rsidRPr="00911922">
        <w:rPr>
          <w:sz w:val="24"/>
          <w:szCs w:val="24"/>
        </w:rPr>
        <w:t>развития,</w:t>
      </w:r>
      <w:r w:rsidRPr="00911922">
        <w:rPr>
          <w:spacing w:val="1"/>
          <w:sz w:val="24"/>
          <w:szCs w:val="24"/>
        </w:rPr>
        <w:t xml:space="preserve"> </w:t>
      </w:r>
      <w:r w:rsidRPr="00911922">
        <w:rPr>
          <w:sz w:val="24"/>
          <w:szCs w:val="24"/>
        </w:rPr>
        <w:t>нравственного</w:t>
      </w:r>
      <w:r w:rsidRPr="00911922">
        <w:rPr>
          <w:spacing w:val="-4"/>
          <w:sz w:val="24"/>
          <w:szCs w:val="24"/>
        </w:rPr>
        <w:t xml:space="preserve"> </w:t>
      </w:r>
      <w:r w:rsidRPr="00911922">
        <w:rPr>
          <w:sz w:val="24"/>
          <w:szCs w:val="24"/>
        </w:rPr>
        <w:t>совершенствования;</w:t>
      </w:r>
    </w:p>
    <w:p w:rsidR="00ED5935" w:rsidRPr="00911922" w:rsidRDefault="00ED5935" w:rsidP="00ED5935">
      <w:pPr>
        <w:pStyle w:val="a7"/>
        <w:numPr>
          <w:ilvl w:val="0"/>
          <w:numId w:val="16"/>
        </w:numPr>
        <w:tabs>
          <w:tab w:val="left" w:pos="961"/>
        </w:tabs>
        <w:spacing w:line="259" w:lineRule="auto"/>
        <w:ind w:right="132" w:firstLine="569"/>
        <w:rPr>
          <w:sz w:val="24"/>
          <w:szCs w:val="24"/>
        </w:rPr>
      </w:pPr>
      <w:r w:rsidRPr="00911922">
        <w:rPr>
          <w:sz w:val="24"/>
          <w:szCs w:val="24"/>
        </w:rPr>
        <w:t>рассказывать</w:t>
      </w:r>
      <w:r w:rsidRPr="00911922">
        <w:rPr>
          <w:spacing w:val="1"/>
          <w:sz w:val="24"/>
          <w:szCs w:val="24"/>
        </w:rPr>
        <w:t xml:space="preserve"> </w:t>
      </w:r>
      <w:r w:rsidRPr="00911922">
        <w:rPr>
          <w:sz w:val="24"/>
          <w:szCs w:val="24"/>
        </w:rPr>
        <w:t>о</w:t>
      </w:r>
      <w:r w:rsidRPr="00911922">
        <w:rPr>
          <w:spacing w:val="1"/>
          <w:sz w:val="24"/>
          <w:szCs w:val="24"/>
        </w:rPr>
        <w:t xml:space="preserve"> </w:t>
      </w:r>
      <w:r w:rsidRPr="00911922">
        <w:rPr>
          <w:sz w:val="24"/>
          <w:szCs w:val="24"/>
        </w:rPr>
        <w:t>российской</w:t>
      </w:r>
      <w:r w:rsidRPr="00911922">
        <w:rPr>
          <w:spacing w:val="1"/>
          <w:sz w:val="24"/>
          <w:szCs w:val="24"/>
        </w:rPr>
        <w:t xml:space="preserve"> </w:t>
      </w:r>
      <w:r w:rsidRPr="00911922">
        <w:rPr>
          <w:sz w:val="24"/>
          <w:szCs w:val="24"/>
        </w:rPr>
        <w:t>светской</w:t>
      </w:r>
      <w:r w:rsidRPr="00911922">
        <w:rPr>
          <w:spacing w:val="1"/>
          <w:sz w:val="24"/>
          <w:szCs w:val="24"/>
        </w:rPr>
        <w:t xml:space="preserve"> </w:t>
      </w:r>
      <w:r w:rsidRPr="00911922">
        <w:rPr>
          <w:sz w:val="24"/>
          <w:szCs w:val="24"/>
        </w:rPr>
        <w:t>(гражданской)</w:t>
      </w:r>
      <w:r w:rsidRPr="00911922">
        <w:rPr>
          <w:spacing w:val="1"/>
          <w:sz w:val="24"/>
          <w:szCs w:val="24"/>
        </w:rPr>
        <w:t xml:space="preserve"> </w:t>
      </w:r>
      <w:r w:rsidRPr="00911922">
        <w:rPr>
          <w:sz w:val="24"/>
          <w:szCs w:val="24"/>
        </w:rPr>
        <w:t>этике</w:t>
      </w:r>
      <w:r w:rsidRPr="00911922">
        <w:rPr>
          <w:spacing w:val="1"/>
          <w:sz w:val="24"/>
          <w:szCs w:val="24"/>
        </w:rPr>
        <w:t xml:space="preserve"> </w:t>
      </w:r>
      <w:r w:rsidRPr="00911922">
        <w:rPr>
          <w:sz w:val="24"/>
          <w:szCs w:val="24"/>
        </w:rPr>
        <w:t>как</w:t>
      </w:r>
      <w:r w:rsidRPr="00911922">
        <w:rPr>
          <w:spacing w:val="-67"/>
          <w:sz w:val="24"/>
          <w:szCs w:val="24"/>
        </w:rPr>
        <w:t xml:space="preserve"> </w:t>
      </w:r>
      <w:r w:rsidRPr="00911922">
        <w:rPr>
          <w:sz w:val="24"/>
          <w:szCs w:val="24"/>
        </w:rPr>
        <w:t>общепринятых в российском обществе нормах морали, отношений и поведения</w:t>
      </w:r>
      <w:r w:rsidRPr="00911922">
        <w:rPr>
          <w:spacing w:val="1"/>
          <w:sz w:val="24"/>
          <w:szCs w:val="24"/>
        </w:rPr>
        <w:t xml:space="preserve"> </w:t>
      </w:r>
      <w:r w:rsidRPr="00911922">
        <w:rPr>
          <w:sz w:val="24"/>
          <w:szCs w:val="24"/>
        </w:rPr>
        <w:t>людей,</w:t>
      </w:r>
      <w:r w:rsidRPr="00911922">
        <w:rPr>
          <w:spacing w:val="1"/>
          <w:sz w:val="24"/>
          <w:szCs w:val="24"/>
        </w:rPr>
        <w:t xml:space="preserve"> </w:t>
      </w:r>
      <w:r w:rsidRPr="00911922">
        <w:rPr>
          <w:sz w:val="24"/>
          <w:szCs w:val="24"/>
        </w:rPr>
        <w:t>основанных</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российских</w:t>
      </w:r>
      <w:r w:rsidRPr="00911922">
        <w:rPr>
          <w:spacing w:val="1"/>
          <w:sz w:val="24"/>
          <w:szCs w:val="24"/>
        </w:rPr>
        <w:t xml:space="preserve"> </w:t>
      </w:r>
      <w:r w:rsidRPr="00911922">
        <w:rPr>
          <w:sz w:val="24"/>
          <w:szCs w:val="24"/>
        </w:rPr>
        <w:t>традиционных</w:t>
      </w:r>
      <w:r w:rsidRPr="00911922">
        <w:rPr>
          <w:spacing w:val="1"/>
          <w:sz w:val="24"/>
          <w:szCs w:val="24"/>
        </w:rPr>
        <w:t xml:space="preserve"> </w:t>
      </w:r>
      <w:r w:rsidRPr="00911922">
        <w:rPr>
          <w:sz w:val="24"/>
          <w:szCs w:val="24"/>
        </w:rPr>
        <w:t>духовных</w:t>
      </w:r>
      <w:r w:rsidRPr="00911922">
        <w:rPr>
          <w:spacing w:val="1"/>
          <w:sz w:val="24"/>
          <w:szCs w:val="24"/>
        </w:rPr>
        <w:t xml:space="preserve"> </w:t>
      </w:r>
      <w:r w:rsidRPr="00911922">
        <w:rPr>
          <w:sz w:val="24"/>
          <w:szCs w:val="24"/>
        </w:rPr>
        <w:t>ценностях,</w:t>
      </w:r>
      <w:r w:rsidRPr="00911922">
        <w:rPr>
          <w:spacing w:val="1"/>
          <w:sz w:val="24"/>
          <w:szCs w:val="24"/>
        </w:rPr>
        <w:t xml:space="preserve"> </w:t>
      </w:r>
      <w:r w:rsidRPr="00911922">
        <w:rPr>
          <w:sz w:val="24"/>
          <w:szCs w:val="24"/>
        </w:rPr>
        <w:t>конституционных</w:t>
      </w:r>
      <w:r w:rsidRPr="00911922">
        <w:rPr>
          <w:spacing w:val="57"/>
          <w:sz w:val="24"/>
          <w:szCs w:val="24"/>
        </w:rPr>
        <w:t xml:space="preserve"> </w:t>
      </w:r>
      <w:r w:rsidRPr="00911922">
        <w:rPr>
          <w:sz w:val="24"/>
          <w:szCs w:val="24"/>
        </w:rPr>
        <w:t>правах,</w:t>
      </w:r>
      <w:r w:rsidRPr="00911922">
        <w:rPr>
          <w:spacing w:val="132"/>
          <w:sz w:val="24"/>
          <w:szCs w:val="24"/>
        </w:rPr>
        <w:t xml:space="preserve"> </w:t>
      </w:r>
      <w:r w:rsidRPr="00911922">
        <w:rPr>
          <w:sz w:val="24"/>
          <w:szCs w:val="24"/>
        </w:rPr>
        <w:t>свободах</w:t>
      </w:r>
      <w:r w:rsidRPr="00911922">
        <w:rPr>
          <w:spacing w:val="126"/>
          <w:sz w:val="24"/>
          <w:szCs w:val="24"/>
        </w:rPr>
        <w:t xml:space="preserve"> </w:t>
      </w:r>
      <w:r w:rsidRPr="00911922">
        <w:rPr>
          <w:sz w:val="24"/>
          <w:szCs w:val="24"/>
        </w:rPr>
        <w:t>и</w:t>
      </w:r>
      <w:r w:rsidRPr="00911922">
        <w:rPr>
          <w:spacing w:val="132"/>
          <w:sz w:val="24"/>
          <w:szCs w:val="24"/>
        </w:rPr>
        <w:t xml:space="preserve"> </w:t>
      </w:r>
      <w:r w:rsidRPr="00911922">
        <w:rPr>
          <w:sz w:val="24"/>
          <w:szCs w:val="24"/>
        </w:rPr>
        <w:t>обязанностях</w:t>
      </w:r>
      <w:r w:rsidRPr="00911922">
        <w:rPr>
          <w:spacing w:val="127"/>
          <w:sz w:val="24"/>
          <w:szCs w:val="24"/>
        </w:rPr>
        <w:t xml:space="preserve"> </w:t>
      </w:r>
      <w:r w:rsidRPr="00911922">
        <w:rPr>
          <w:sz w:val="24"/>
          <w:szCs w:val="24"/>
        </w:rPr>
        <w:t>человека</w:t>
      </w:r>
      <w:r w:rsidRPr="00911922">
        <w:rPr>
          <w:spacing w:val="129"/>
          <w:sz w:val="24"/>
          <w:szCs w:val="24"/>
        </w:rPr>
        <w:t xml:space="preserve"> </w:t>
      </w:r>
      <w:r w:rsidRPr="00911922">
        <w:rPr>
          <w:sz w:val="24"/>
          <w:szCs w:val="24"/>
        </w:rPr>
        <w:t>и</w:t>
      </w:r>
      <w:r w:rsidRPr="00911922">
        <w:rPr>
          <w:spacing w:val="131"/>
          <w:sz w:val="24"/>
          <w:szCs w:val="24"/>
        </w:rPr>
        <w:t xml:space="preserve"> </w:t>
      </w:r>
      <w:r w:rsidRPr="00911922">
        <w:rPr>
          <w:sz w:val="24"/>
          <w:szCs w:val="24"/>
        </w:rPr>
        <w:t>гражданина</w:t>
      </w:r>
      <w:r w:rsidRPr="00911922">
        <w:rPr>
          <w:spacing w:val="-68"/>
          <w:sz w:val="24"/>
          <w:szCs w:val="24"/>
        </w:rPr>
        <w:t xml:space="preserve"> </w:t>
      </w:r>
      <w:r w:rsidRPr="00911922">
        <w:rPr>
          <w:sz w:val="24"/>
          <w:szCs w:val="24"/>
        </w:rPr>
        <w:t>в</w:t>
      </w:r>
      <w:r w:rsidRPr="00911922">
        <w:rPr>
          <w:spacing w:val="-3"/>
          <w:sz w:val="24"/>
          <w:szCs w:val="24"/>
        </w:rPr>
        <w:t xml:space="preserve"> </w:t>
      </w:r>
      <w:r w:rsidRPr="00911922">
        <w:rPr>
          <w:sz w:val="24"/>
          <w:szCs w:val="24"/>
        </w:rPr>
        <w:t>России;</w:t>
      </w:r>
    </w:p>
    <w:p w:rsidR="00ED5935" w:rsidRPr="00911922" w:rsidRDefault="00ED5935" w:rsidP="00ED5935">
      <w:pPr>
        <w:pStyle w:val="a7"/>
        <w:numPr>
          <w:ilvl w:val="0"/>
          <w:numId w:val="16"/>
        </w:numPr>
        <w:tabs>
          <w:tab w:val="left" w:pos="961"/>
        </w:tabs>
        <w:spacing w:before="83" w:line="259" w:lineRule="auto"/>
        <w:ind w:right="143" w:firstLine="569"/>
        <w:rPr>
          <w:sz w:val="24"/>
          <w:szCs w:val="24"/>
        </w:rPr>
      </w:pPr>
      <w:r w:rsidRPr="00911922">
        <w:rPr>
          <w:sz w:val="24"/>
          <w:szCs w:val="24"/>
        </w:rPr>
        <w:t>раскрывать</w:t>
      </w:r>
      <w:r w:rsidRPr="00911922">
        <w:rPr>
          <w:spacing w:val="1"/>
          <w:sz w:val="24"/>
          <w:szCs w:val="24"/>
        </w:rPr>
        <w:t xml:space="preserve"> </w:t>
      </w:r>
      <w:r w:rsidRPr="00911922">
        <w:rPr>
          <w:sz w:val="24"/>
          <w:szCs w:val="24"/>
        </w:rPr>
        <w:t>основное</w:t>
      </w:r>
      <w:r w:rsidRPr="00911922">
        <w:rPr>
          <w:spacing w:val="1"/>
          <w:sz w:val="24"/>
          <w:szCs w:val="24"/>
        </w:rPr>
        <w:t xml:space="preserve"> </w:t>
      </w:r>
      <w:r w:rsidRPr="00911922">
        <w:rPr>
          <w:sz w:val="24"/>
          <w:szCs w:val="24"/>
        </w:rPr>
        <w:t>содержание</w:t>
      </w:r>
      <w:r w:rsidRPr="00911922">
        <w:rPr>
          <w:spacing w:val="1"/>
          <w:sz w:val="24"/>
          <w:szCs w:val="24"/>
        </w:rPr>
        <w:t xml:space="preserve"> </w:t>
      </w:r>
      <w:r w:rsidRPr="00911922">
        <w:rPr>
          <w:sz w:val="24"/>
          <w:szCs w:val="24"/>
        </w:rPr>
        <w:t>нравственных</w:t>
      </w:r>
      <w:r w:rsidRPr="00911922">
        <w:rPr>
          <w:spacing w:val="1"/>
          <w:sz w:val="24"/>
          <w:szCs w:val="24"/>
        </w:rPr>
        <w:t xml:space="preserve"> </w:t>
      </w:r>
      <w:r w:rsidRPr="00911922">
        <w:rPr>
          <w:sz w:val="24"/>
          <w:szCs w:val="24"/>
        </w:rPr>
        <w:t>категорий</w:t>
      </w:r>
      <w:r w:rsidRPr="00911922">
        <w:rPr>
          <w:spacing w:val="1"/>
          <w:sz w:val="24"/>
          <w:szCs w:val="24"/>
        </w:rPr>
        <w:t xml:space="preserve"> </w:t>
      </w:r>
      <w:r w:rsidRPr="00911922">
        <w:rPr>
          <w:sz w:val="24"/>
          <w:szCs w:val="24"/>
        </w:rPr>
        <w:t>российской</w:t>
      </w:r>
      <w:r w:rsidRPr="00911922">
        <w:rPr>
          <w:spacing w:val="1"/>
          <w:sz w:val="24"/>
          <w:szCs w:val="24"/>
        </w:rPr>
        <w:t xml:space="preserve"> </w:t>
      </w:r>
      <w:r w:rsidRPr="00911922">
        <w:rPr>
          <w:sz w:val="24"/>
          <w:szCs w:val="24"/>
        </w:rPr>
        <w:t>светской этики (справедливость, совесть, ответственность, сострадание, ценность</w:t>
      </w:r>
      <w:r w:rsidRPr="00911922">
        <w:rPr>
          <w:spacing w:val="1"/>
          <w:sz w:val="24"/>
          <w:szCs w:val="24"/>
        </w:rPr>
        <w:t xml:space="preserve"> </w:t>
      </w:r>
      <w:r w:rsidRPr="00911922">
        <w:rPr>
          <w:spacing w:val="-1"/>
          <w:sz w:val="24"/>
          <w:szCs w:val="24"/>
        </w:rPr>
        <w:t>и</w:t>
      </w:r>
      <w:r w:rsidRPr="00911922">
        <w:rPr>
          <w:spacing w:val="-12"/>
          <w:sz w:val="24"/>
          <w:szCs w:val="24"/>
        </w:rPr>
        <w:t xml:space="preserve"> </w:t>
      </w:r>
      <w:r w:rsidRPr="00911922">
        <w:rPr>
          <w:spacing w:val="-1"/>
          <w:sz w:val="24"/>
          <w:szCs w:val="24"/>
        </w:rPr>
        <w:t>достоинство</w:t>
      </w:r>
      <w:r w:rsidRPr="00911922">
        <w:rPr>
          <w:spacing w:val="-17"/>
          <w:sz w:val="24"/>
          <w:szCs w:val="24"/>
        </w:rPr>
        <w:t xml:space="preserve"> </w:t>
      </w:r>
      <w:r w:rsidRPr="00911922">
        <w:rPr>
          <w:spacing w:val="-1"/>
          <w:sz w:val="24"/>
          <w:szCs w:val="24"/>
        </w:rPr>
        <w:t>человеческой</w:t>
      </w:r>
      <w:r w:rsidRPr="00911922">
        <w:rPr>
          <w:spacing w:val="-12"/>
          <w:sz w:val="24"/>
          <w:szCs w:val="24"/>
        </w:rPr>
        <w:t xml:space="preserve"> </w:t>
      </w:r>
      <w:r w:rsidRPr="00911922">
        <w:rPr>
          <w:spacing w:val="-1"/>
          <w:sz w:val="24"/>
          <w:szCs w:val="24"/>
        </w:rPr>
        <w:t>жизни,</w:t>
      </w:r>
      <w:r w:rsidRPr="00911922">
        <w:rPr>
          <w:spacing w:val="-12"/>
          <w:sz w:val="24"/>
          <w:szCs w:val="24"/>
        </w:rPr>
        <w:t xml:space="preserve"> </w:t>
      </w:r>
      <w:r w:rsidRPr="00911922">
        <w:rPr>
          <w:spacing w:val="-1"/>
          <w:sz w:val="24"/>
          <w:szCs w:val="24"/>
        </w:rPr>
        <w:t>взаимоуважение,</w:t>
      </w:r>
      <w:r w:rsidRPr="00911922">
        <w:rPr>
          <w:spacing w:val="-11"/>
          <w:sz w:val="24"/>
          <w:szCs w:val="24"/>
        </w:rPr>
        <w:t xml:space="preserve"> </w:t>
      </w:r>
      <w:r w:rsidRPr="00911922">
        <w:rPr>
          <w:sz w:val="24"/>
          <w:szCs w:val="24"/>
        </w:rPr>
        <w:t>вера</w:t>
      </w:r>
      <w:r w:rsidRPr="00911922">
        <w:rPr>
          <w:spacing w:val="-15"/>
          <w:sz w:val="24"/>
          <w:szCs w:val="24"/>
        </w:rPr>
        <w:t xml:space="preserve"> </w:t>
      </w:r>
      <w:r w:rsidRPr="00911922">
        <w:rPr>
          <w:sz w:val="24"/>
          <w:szCs w:val="24"/>
        </w:rPr>
        <w:t>в</w:t>
      </w:r>
      <w:r w:rsidRPr="00911922">
        <w:rPr>
          <w:spacing w:val="-16"/>
          <w:sz w:val="24"/>
          <w:szCs w:val="24"/>
        </w:rPr>
        <w:t xml:space="preserve"> </w:t>
      </w:r>
      <w:r w:rsidRPr="00911922">
        <w:rPr>
          <w:sz w:val="24"/>
          <w:szCs w:val="24"/>
        </w:rPr>
        <w:t>добро,</w:t>
      </w:r>
      <w:r w:rsidRPr="00911922">
        <w:rPr>
          <w:spacing w:val="-12"/>
          <w:sz w:val="24"/>
          <w:szCs w:val="24"/>
        </w:rPr>
        <w:t xml:space="preserve"> </w:t>
      </w:r>
      <w:r w:rsidRPr="00911922">
        <w:rPr>
          <w:sz w:val="24"/>
          <w:szCs w:val="24"/>
        </w:rPr>
        <w:t>человеколюбие,</w:t>
      </w:r>
      <w:r w:rsidRPr="00911922">
        <w:rPr>
          <w:spacing w:val="-67"/>
          <w:sz w:val="24"/>
          <w:szCs w:val="24"/>
        </w:rPr>
        <w:t xml:space="preserve"> </w:t>
      </w:r>
      <w:r w:rsidRPr="00911922">
        <w:rPr>
          <w:sz w:val="24"/>
          <w:szCs w:val="24"/>
        </w:rPr>
        <w:t>милосердие,</w:t>
      </w:r>
      <w:r w:rsidRPr="00911922">
        <w:rPr>
          <w:spacing w:val="71"/>
          <w:sz w:val="24"/>
          <w:szCs w:val="24"/>
        </w:rPr>
        <w:t xml:space="preserve"> </w:t>
      </w:r>
      <w:r w:rsidRPr="00911922">
        <w:rPr>
          <w:sz w:val="24"/>
          <w:szCs w:val="24"/>
        </w:rPr>
        <w:t>добродетели,   патриотизм,   труд)   в   отношениях   между</w:t>
      </w:r>
      <w:r w:rsidRPr="00911922">
        <w:rPr>
          <w:spacing w:val="70"/>
          <w:sz w:val="24"/>
          <w:szCs w:val="24"/>
        </w:rPr>
        <w:t xml:space="preserve"> </w:t>
      </w:r>
      <w:r w:rsidRPr="00911922">
        <w:rPr>
          <w:sz w:val="24"/>
          <w:szCs w:val="24"/>
        </w:rPr>
        <w:t>людьми</w:t>
      </w:r>
      <w:r w:rsidRPr="00911922">
        <w:rPr>
          <w:spacing w:val="-67"/>
          <w:sz w:val="24"/>
          <w:szCs w:val="24"/>
        </w:rPr>
        <w:t xml:space="preserve"> </w:t>
      </w:r>
      <w:r w:rsidRPr="00911922">
        <w:rPr>
          <w:sz w:val="24"/>
          <w:szCs w:val="24"/>
        </w:rPr>
        <w:t>в</w:t>
      </w:r>
      <w:r w:rsidRPr="00911922">
        <w:rPr>
          <w:spacing w:val="-4"/>
          <w:sz w:val="24"/>
          <w:szCs w:val="24"/>
        </w:rPr>
        <w:t xml:space="preserve"> </w:t>
      </w:r>
      <w:r w:rsidRPr="00911922">
        <w:rPr>
          <w:sz w:val="24"/>
          <w:szCs w:val="24"/>
        </w:rPr>
        <w:t>российском</w:t>
      </w:r>
      <w:r w:rsidRPr="00911922">
        <w:rPr>
          <w:spacing w:val="2"/>
          <w:sz w:val="24"/>
          <w:szCs w:val="24"/>
        </w:rPr>
        <w:t xml:space="preserve"> </w:t>
      </w:r>
      <w:r w:rsidRPr="00911922">
        <w:rPr>
          <w:sz w:val="24"/>
          <w:szCs w:val="24"/>
        </w:rPr>
        <w:t>обществе;</w:t>
      </w:r>
      <w:r w:rsidRPr="00911922">
        <w:rPr>
          <w:spacing w:val="1"/>
          <w:sz w:val="24"/>
          <w:szCs w:val="24"/>
        </w:rPr>
        <w:t xml:space="preserve"> </w:t>
      </w:r>
      <w:r w:rsidRPr="00911922">
        <w:rPr>
          <w:sz w:val="24"/>
          <w:szCs w:val="24"/>
        </w:rPr>
        <w:t>объяснять</w:t>
      </w:r>
      <w:r w:rsidRPr="00911922">
        <w:rPr>
          <w:spacing w:val="2"/>
          <w:sz w:val="24"/>
          <w:szCs w:val="24"/>
        </w:rPr>
        <w:t xml:space="preserve"> </w:t>
      </w:r>
      <w:r w:rsidRPr="00911922">
        <w:rPr>
          <w:sz w:val="24"/>
          <w:szCs w:val="24"/>
        </w:rPr>
        <w:t>«золотое</w:t>
      </w:r>
      <w:r w:rsidRPr="00911922">
        <w:rPr>
          <w:spacing w:val="-2"/>
          <w:sz w:val="24"/>
          <w:szCs w:val="24"/>
        </w:rPr>
        <w:t xml:space="preserve"> </w:t>
      </w:r>
      <w:r w:rsidRPr="00911922">
        <w:rPr>
          <w:sz w:val="24"/>
          <w:szCs w:val="24"/>
        </w:rPr>
        <w:t>правило</w:t>
      </w:r>
      <w:r w:rsidRPr="00911922">
        <w:rPr>
          <w:spacing w:val="-4"/>
          <w:sz w:val="24"/>
          <w:szCs w:val="24"/>
        </w:rPr>
        <w:t xml:space="preserve"> </w:t>
      </w:r>
      <w:r w:rsidRPr="00911922">
        <w:rPr>
          <w:sz w:val="24"/>
          <w:szCs w:val="24"/>
        </w:rPr>
        <w:t>нравственности»;</w:t>
      </w:r>
    </w:p>
    <w:p w:rsidR="00ED5935" w:rsidRPr="00911922" w:rsidRDefault="00ED5935" w:rsidP="00ED5935">
      <w:pPr>
        <w:pStyle w:val="a7"/>
        <w:numPr>
          <w:ilvl w:val="0"/>
          <w:numId w:val="16"/>
        </w:numPr>
        <w:tabs>
          <w:tab w:val="left" w:pos="961"/>
        </w:tabs>
        <w:spacing w:line="261" w:lineRule="auto"/>
        <w:ind w:right="149" w:firstLine="569"/>
        <w:rPr>
          <w:sz w:val="24"/>
          <w:szCs w:val="24"/>
        </w:rPr>
      </w:pPr>
      <w:r w:rsidRPr="00911922">
        <w:rPr>
          <w:sz w:val="24"/>
          <w:szCs w:val="24"/>
        </w:rPr>
        <w:t>высказывать</w:t>
      </w:r>
      <w:r w:rsidRPr="00911922">
        <w:rPr>
          <w:spacing w:val="1"/>
          <w:sz w:val="24"/>
          <w:szCs w:val="24"/>
        </w:rPr>
        <w:t xml:space="preserve"> </w:t>
      </w:r>
      <w:r w:rsidRPr="00911922">
        <w:rPr>
          <w:sz w:val="24"/>
          <w:szCs w:val="24"/>
        </w:rPr>
        <w:t>суждения</w:t>
      </w:r>
      <w:r w:rsidRPr="00911922">
        <w:rPr>
          <w:spacing w:val="70"/>
          <w:sz w:val="24"/>
          <w:szCs w:val="24"/>
        </w:rPr>
        <w:t xml:space="preserve"> </w:t>
      </w:r>
      <w:r w:rsidRPr="00911922">
        <w:rPr>
          <w:sz w:val="24"/>
          <w:szCs w:val="24"/>
        </w:rPr>
        <w:t>оценочного характера</w:t>
      </w:r>
      <w:r w:rsidRPr="00911922">
        <w:rPr>
          <w:spacing w:val="70"/>
          <w:sz w:val="24"/>
          <w:szCs w:val="24"/>
        </w:rPr>
        <w:t xml:space="preserve"> </w:t>
      </w:r>
      <w:r w:rsidRPr="00911922">
        <w:rPr>
          <w:sz w:val="24"/>
          <w:szCs w:val="24"/>
        </w:rPr>
        <w:t>о значении</w:t>
      </w:r>
      <w:r w:rsidRPr="00911922">
        <w:rPr>
          <w:spacing w:val="70"/>
          <w:sz w:val="24"/>
          <w:szCs w:val="24"/>
        </w:rPr>
        <w:t xml:space="preserve"> </w:t>
      </w:r>
      <w:r w:rsidRPr="00911922">
        <w:rPr>
          <w:sz w:val="24"/>
          <w:szCs w:val="24"/>
        </w:rPr>
        <w:t>нравственности</w:t>
      </w:r>
      <w:r w:rsidRPr="00911922">
        <w:rPr>
          <w:spacing w:val="-67"/>
          <w:sz w:val="24"/>
          <w:szCs w:val="24"/>
        </w:rPr>
        <w:t xml:space="preserve"> </w:t>
      </w:r>
      <w:r w:rsidRPr="00911922">
        <w:rPr>
          <w:sz w:val="24"/>
          <w:szCs w:val="24"/>
        </w:rPr>
        <w:t>в</w:t>
      </w:r>
      <w:r w:rsidRPr="00911922">
        <w:rPr>
          <w:spacing w:val="1"/>
          <w:sz w:val="24"/>
          <w:szCs w:val="24"/>
        </w:rPr>
        <w:t xml:space="preserve"> </w:t>
      </w:r>
      <w:r w:rsidRPr="00911922">
        <w:rPr>
          <w:sz w:val="24"/>
          <w:szCs w:val="24"/>
        </w:rPr>
        <w:t>жизни</w:t>
      </w:r>
      <w:r w:rsidRPr="00911922">
        <w:rPr>
          <w:spacing w:val="1"/>
          <w:sz w:val="24"/>
          <w:szCs w:val="24"/>
        </w:rPr>
        <w:t xml:space="preserve"> </w:t>
      </w:r>
      <w:r w:rsidRPr="00911922">
        <w:rPr>
          <w:sz w:val="24"/>
          <w:szCs w:val="24"/>
        </w:rPr>
        <w:t>человека,</w:t>
      </w:r>
      <w:r w:rsidRPr="00911922">
        <w:rPr>
          <w:spacing w:val="1"/>
          <w:sz w:val="24"/>
          <w:szCs w:val="24"/>
        </w:rPr>
        <w:t xml:space="preserve"> </w:t>
      </w:r>
      <w:r w:rsidRPr="00911922">
        <w:rPr>
          <w:sz w:val="24"/>
          <w:szCs w:val="24"/>
        </w:rPr>
        <w:t>семьи,</w:t>
      </w:r>
      <w:r w:rsidRPr="00911922">
        <w:rPr>
          <w:spacing w:val="1"/>
          <w:sz w:val="24"/>
          <w:szCs w:val="24"/>
        </w:rPr>
        <w:t xml:space="preserve"> </w:t>
      </w:r>
      <w:r w:rsidRPr="00911922">
        <w:rPr>
          <w:sz w:val="24"/>
          <w:szCs w:val="24"/>
        </w:rPr>
        <w:t>народа,</w:t>
      </w:r>
      <w:r w:rsidRPr="00911922">
        <w:rPr>
          <w:spacing w:val="1"/>
          <w:sz w:val="24"/>
          <w:szCs w:val="24"/>
        </w:rPr>
        <w:t xml:space="preserve"> </w:t>
      </w:r>
      <w:r w:rsidRPr="00911922">
        <w:rPr>
          <w:sz w:val="24"/>
          <w:szCs w:val="24"/>
        </w:rPr>
        <w:t>общества</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государства;</w:t>
      </w:r>
      <w:r w:rsidRPr="00911922">
        <w:rPr>
          <w:spacing w:val="1"/>
          <w:sz w:val="24"/>
          <w:szCs w:val="24"/>
        </w:rPr>
        <w:t xml:space="preserve"> </w:t>
      </w:r>
      <w:r w:rsidRPr="00911922">
        <w:rPr>
          <w:sz w:val="24"/>
          <w:szCs w:val="24"/>
        </w:rPr>
        <w:t>умение</w:t>
      </w:r>
      <w:r w:rsidRPr="00911922">
        <w:rPr>
          <w:spacing w:val="1"/>
          <w:sz w:val="24"/>
          <w:szCs w:val="24"/>
        </w:rPr>
        <w:t xml:space="preserve"> </w:t>
      </w:r>
      <w:r w:rsidRPr="00911922">
        <w:rPr>
          <w:sz w:val="24"/>
          <w:szCs w:val="24"/>
        </w:rPr>
        <w:t>различать</w:t>
      </w:r>
      <w:r w:rsidRPr="00911922">
        <w:rPr>
          <w:spacing w:val="1"/>
          <w:sz w:val="24"/>
          <w:szCs w:val="24"/>
        </w:rPr>
        <w:t xml:space="preserve"> </w:t>
      </w:r>
      <w:r w:rsidRPr="00911922">
        <w:rPr>
          <w:sz w:val="24"/>
          <w:szCs w:val="24"/>
        </w:rPr>
        <w:t>нравственные</w:t>
      </w:r>
      <w:r w:rsidRPr="00911922">
        <w:rPr>
          <w:spacing w:val="-2"/>
          <w:sz w:val="24"/>
          <w:szCs w:val="24"/>
        </w:rPr>
        <w:t xml:space="preserve"> </w:t>
      </w:r>
      <w:r w:rsidRPr="00911922">
        <w:rPr>
          <w:sz w:val="24"/>
          <w:szCs w:val="24"/>
        </w:rPr>
        <w:t>нормы</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нормы</w:t>
      </w:r>
      <w:r w:rsidRPr="00911922">
        <w:rPr>
          <w:spacing w:val="-1"/>
          <w:sz w:val="24"/>
          <w:szCs w:val="24"/>
        </w:rPr>
        <w:t xml:space="preserve"> </w:t>
      </w:r>
      <w:r w:rsidRPr="00911922">
        <w:rPr>
          <w:sz w:val="24"/>
          <w:szCs w:val="24"/>
        </w:rPr>
        <w:lastRenderedPageBreak/>
        <w:t>этикета,</w:t>
      </w:r>
      <w:r w:rsidRPr="00911922">
        <w:rPr>
          <w:spacing w:val="3"/>
          <w:sz w:val="24"/>
          <w:szCs w:val="24"/>
        </w:rPr>
        <w:t xml:space="preserve"> </w:t>
      </w:r>
      <w:r w:rsidRPr="00911922">
        <w:rPr>
          <w:sz w:val="24"/>
          <w:szCs w:val="24"/>
        </w:rPr>
        <w:t>приводить</w:t>
      </w:r>
      <w:r w:rsidRPr="00911922">
        <w:rPr>
          <w:spacing w:val="1"/>
          <w:sz w:val="24"/>
          <w:szCs w:val="24"/>
        </w:rPr>
        <w:t xml:space="preserve"> </w:t>
      </w:r>
      <w:r w:rsidRPr="00911922">
        <w:rPr>
          <w:sz w:val="24"/>
          <w:szCs w:val="24"/>
        </w:rPr>
        <w:t>примеры;</w:t>
      </w:r>
    </w:p>
    <w:p w:rsidR="00ED5935" w:rsidRPr="00911922" w:rsidRDefault="00ED5935" w:rsidP="00ED5935">
      <w:pPr>
        <w:pStyle w:val="a7"/>
        <w:numPr>
          <w:ilvl w:val="0"/>
          <w:numId w:val="16"/>
        </w:numPr>
        <w:tabs>
          <w:tab w:val="left" w:pos="961"/>
        </w:tabs>
        <w:spacing w:line="261" w:lineRule="auto"/>
        <w:ind w:right="139" w:firstLine="569"/>
        <w:rPr>
          <w:sz w:val="24"/>
          <w:szCs w:val="24"/>
        </w:rPr>
      </w:pPr>
      <w:r w:rsidRPr="00911922">
        <w:rPr>
          <w:sz w:val="24"/>
          <w:szCs w:val="24"/>
        </w:rPr>
        <w:t>первоначальный</w:t>
      </w:r>
      <w:r w:rsidRPr="00911922">
        <w:rPr>
          <w:spacing w:val="1"/>
          <w:sz w:val="24"/>
          <w:szCs w:val="24"/>
        </w:rPr>
        <w:t xml:space="preserve"> </w:t>
      </w:r>
      <w:r w:rsidRPr="00911922">
        <w:rPr>
          <w:sz w:val="24"/>
          <w:szCs w:val="24"/>
        </w:rPr>
        <w:t>опыт</w:t>
      </w:r>
      <w:r w:rsidRPr="00911922">
        <w:rPr>
          <w:spacing w:val="1"/>
          <w:sz w:val="24"/>
          <w:szCs w:val="24"/>
        </w:rPr>
        <w:t xml:space="preserve"> </w:t>
      </w:r>
      <w:r w:rsidRPr="00911922">
        <w:rPr>
          <w:sz w:val="24"/>
          <w:szCs w:val="24"/>
        </w:rPr>
        <w:t>осмысления</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нравственной</w:t>
      </w:r>
      <w:r w:rsidRPr="00911922">
        <w:rPr>
          <w:spacing w:val="1"/>
          <w:sz w:val="24"/>
          <w:szCs w:val="24"/>
        </w:rPr>
        <w:t xml:space="preserve"> </w:t>
      </w:r>
      <w:r w:rsidRPr="00911922">
        <w:rPr>
          <w:sz w:val="24"/>
          <w:szCs w:val="24"/>
        </w:rPr>
        <w:t>оценки</w:t>
      </w:r>
      <w:r w:rsidRPr="00911922">
        <w:rPr>
          <w:spacing w:val="1"/>
          <w:sz w:val="24"/>
          <w:szCs w:val="24"/>
        </w:rPr>
        <w:t xml:space="preserve"> </w:t>
      </w:r>
      <w:r w:rsidRPr="00911922">
        <w:rPr>
          <w:sz w:val="24"/>
          <w:szCs w:val="24"/>
        </w:rPr>
        <w:t>поступков,</w:t>
      </w:r>
      <w:r w:rsidRPr="00911922">
        <w:rPr>
          <w:spacing w:val="1"/>
          <w:sz w:val="24"/>
          <w:szCs w:val="24"/>
        </w:rPr>
        <w:t xml:space="preserve"> </w:t>
      </w:r>
      <w:r w:rsidRPr="00911922">
        <w:rPr>
          <w:sz w:val="24"/>
          <w:szCs w:val="24"/>
        </w:rPr>
        <w:t>поведения (своих и других людей) с позиций российской светской (гражданской)</w:t>
      </w:r>
      <w:r w:rsidRPr="00911922">
        <w:rPr>
          <w:spacing w:val="1"/>
          <w:sz w:val="24"/>
          <w:szCs w:val="24"/>
        </w:rPr>
        <w:t xml:space="preserve"> </w:t>
      </w:r>
      <w:r w:rsidRPr="00911922">
        <w:rPr>
          <w:sz w:val="24"/>
          <w:szCs w:val="24"/>
        </w:rPr>
        <w:t>этики;</w:t>
      </w:r>
    </w:p>
    <w:p w:rsidR="00ED5935" w:rsidRPr="00911922" w:rsidRDefault="00ED5935" w:rsidP="00ED5935">
      <w:pPr>
        <w:pStyle w:val="a7"/>
        <w:numPr>
          <w:ilvl w:val="0"/>
          <w:numId w:val="16"/>
        </w:numPr>
        <w:tabs>
          <w:tab w:val="left" w:pos="961"/>
        </w:tabs>
        <w:spacing w:line="259" w:lineRule="auto"/>
        <w:ind w:right="138" w:firstLine="569"/>
        <w:rPr>
          <w:sz w:val="24"/>
          <w:szCs w:val="24"/>
        </w:rPr>
      </w:pPr>
      <w:r w:rsidRPr="00911922">
        <w:rPr>
          <w:sz w:val="24"/>
          <w:szCs w:val="24"/>
        </w:rPr>
        <w:t>раскрывать своими словами первоначальные представления об основных</w:t>
      </w:r>
      <w:r w:rsidRPr="00911922">
        <w:rPr>
          <w:spacing w:val="1"/>
          <w:sz w:val="24"/>
          <w:szCs w:val="24"/>
        </w:rPr>
        <w:t xml:space="preserve"> </w:t>
      </w:r>
      <w:r w:rsidRPr="00911922">
        <w:rPr>
          <w:sz w:val="24"/>
          <w:szCs w:val="24"/>
        </w:rPr>
        <w:t>нормах российской светской (гражданской) этики: любовь к Родине, российский</w:t>
      </w:r>
      <w:r w:rsidRPr="00911922">
        <w:rPr>
          <w:spacing w:val="1"/>
          <w:sz w:val="24"/>
          <w:szCs w:val="24"/>
        </w:rPr>
        <w:t xml:space="preserve"> </w:t>
      </w:r>
      <w:r w:rsidRPr="00911922">
        <w:rPr>
          <w:sz w:val="24"/>
          <w:szCs w:val="24"/>
        </w:rPr>
        <w:t>патриотизм и гражданственность, защита Отечества; уважение памяти предков,</w:t>
      </w:r>
      <w:r w:rsidRPr="00911922">
        <w:rPr>
          <w:spacing w:val="1"/>
          <w:sz w:val="24"/>
          <w:szCs w:val="24"/>
        </w:rPr>
        <w:t xml:space="preserve"> </w:t>
      </w:r>
      <w:r w:rsidRPr="00911922">
        <w:rPr>
          <w:sz w:val="24"/>
          <w:szCs w:val="24"/>
        </w:rPr>
        <w:t>исторического</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культурного</w:t>
      </w:r>
      <w:r w:rsidRPr="00911922">
        <w:rPr>
          <w:spacing w:val="1"/>
          <w:sz w:val="24"/>
          <w:szCs w:val="24"/>
        </w:rPr>
        <w:t xml:space="preserve"> </w:t>
      </w:r>
      <w:r w:rsidRPr="00911922">
        <w:rPr>
          <w:sz w:val="24"/>
          <w:szCs w:val="24"/>
        </w:rPr>
        <w:t>наследия</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особенностей</w:t>
      </w:r>
      <w:r w:rsidRPr="00911922">
        <w:rPr>
          <w:spacing w:val="1"/>
          <w:sz w:val="24"/>
          <w:szCs w:val="24"/>
        </w:rPr>
        <w:t xml:space="preserve"> </w:t>
      </w:r>
      <w:r w:rsidRPr="00911922">
        <w:rPr>
          <w:sz w:val="24"/>
          <w:szCs w:val="24"/>
        </w:rPr>
        <w:t>народов</w:t>
      </w:r>
      <w:r w:rsidRPr="00911922">
        <w:rPr>
          <w:spacing w:val="1"/>
          <w:sz w:val="24"/>
          <w:szCs w:val="24"/>
        </w:rPr>
        <w:t xml:space="preserve"> </w:t>
      </w:r>
      <w:r w:rsidRPr="00911922">
        <w:rPr>
          <w:sz w:val="24"/>
          <w:szCs w:val="24"/>
        </w:rPr>
        <w:t>России,</w:t>
      </w:r>
      <w:r w:rsidRPr="00911922">
        <w:rPr>
          <w:spacing w:val="1"/>
          <w:sz w:val="24"/>
          <w:szCs w:val="24"/>
        </w:rPr>
        <w:t xml:space="preserve"> </w:t>
      </w:r>
      <w:r w:rsidRPr="00911922">
        <w:rPr>
          <w:sz w:val="24"/>
          <w:szCs w:val="24"/>
        </w:rPr>
        <w:t>российского</w:t>
      </w:r>
      <w:r w:rsidRPr="00911922">
        <w:rPr>
          <w:spacing w:val="1"/>
          <w:sz w:val="24"/>
          <w:szCs w:val="24"/>
        </w:rPr>
        <w:t xml:space="preserve"> </w:t>
      </w:r>
      <w:r w:rsidRPr="00911922">
        <w:rPr>
          <w:sz w:val="24"/>
          <w:szCs w:val="24"/>
        </w:rPr>
        <w:t>общества;</w:t>
      </w:r>
      <w:r w:rsidRPr="00911922">
        <w:rPr>
          <w:spacing w:val="1"/>
          <w:sz w:val="24"/>
          <w:szCs w:val="24"/>
        </w:rPr>
        <w:t xml:space="preserve"> </w:t>
      </w:r>
      <w:r w:rsidRPr="00911922">
        <w:rPr>
          <w:sz w:val="24"/>
          <w:szCs w:val="24"/>
        </w:rPr>
        <w:t>уважение</w:t>
      </w:r>
      <w:r w:rsidRPr="00911922">
        <w:rPr>
          <w:spacing w:val="1"/>
          <w:sz w:val="24"/>
          <w:szCs w:val="24"/>
        </w:rPr>
        <w:t xml:space="preserve"> </w:t>
      </w:r>
      <w:r w:rsidRPr="00911922">
        <w:rPr>
          <w:sz w:val="24"/>
          <w:szCs w:val="24"/>
        </w:rPr>
        <w:t>чести,</w:t>
      </w:r>
      <w:r w:rsidRPr="00911922">
        <w:rPr>
          <w:spacing w:val="1"/>
          <w:sz w:val="24"/>
          <w:szCs w:val="24"/>
        </w:rPr>
        <w:t xml:space="preserve"> </w:t>
      </w:r>
      <w:r w:rsidRPr="00911922">
        <w:rPr>
          <w:sz w:val="24"/>
          <w:szCs w:val="24"/>
        </w:rPr>
        <w:t>достоинства,</w:t>
      </w:r>
      <w:r w:rsidRPr="00911922">
        <w:rPr>
          <w:spacing w:val="1"/>
          <w:sz w:val="24"/>
          <w:szCs w:val="24"/>
        </w:rPr>
        <w:t xml:space="preserve"> </w:t>
      </w:r>
      <w:r w:rsidRPr="00911922">
        <w:rPr>
          <w:sz w:val="24"/>
          <w:szCs w:val="24"/>
        </w:rPr>
        <w:t>доброго</w:t>
      </w:r>
      <w:r w:rsidRPr="00911922">
        <w:rPr>
          <w:spacing w:val="1"/>
          <w:sz w:val="24"/>
          <w:szCs w:val="24"/>
        </w:rPr>
        <w:t xml:space="preserve"> </w:t>
      </w:r>
      <w:r w:rsidRPr="00911922">
        <w:rPr>
          <w:sz w:val="24"/>
          <w:szCs w:val="24"/>
        </w:rPr>
        <w:t>имени</w:t>
      </w:r>
      <w:r w:rsidRPr="00911922">
        <w:rPr>
          <w:spacing w:val="1"/>
          <w:sz w:val="24"/>
          <w:szCs w:val="24"/>
        </w:rPr>
        <w:t xml:space="preserve"> </w:t>
      </w:r>
      <w:r w:rsidRPr="00911922">
        <w:rPr>
          <w:sz w:val="24"/>
          <w:szCs w:val="24"/>
        </w:rPr>
        <w:t>любого</w:t>
      </w:r>
      <w:r w:rsidRPr="00911922">
        <w:rPr>
          <w:spacing w:val="1"/>
          <w:sz w:val="24"/>
          <w:szCs w:val="24"/>
        </w:rPr>
        <w:t xml:space="preserve"> </w:t>
      </w:r>
      <w:r w:rsidRPr="00911922">
        <w:rPr>
          <w:sz w:val="24"/>
          <w:szCs w:val="24"/>
        </w:rPr>
        <w:t>человека;</w:t>
      </w:r>
      <w:r w:rsidRPr="00911922">
        <w:rPr>
          <w:spacing w:val="-1"/>
          <w:sz w:val="24"/>
          <w:szCs w:val="24"/>
        </w:rPr>
        <w:t xml:space="preserve"> </w:t>
      </w:r>
      <w:r w:rsidRPr="00911922">
        <w:rPr>
          <w:sz w:val="24"/>
          <w:szCs w:val="24"/>
        </w:rPr>
        <w:t>любовь</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природе,</w:t>
      </w:r>
      <w:r w:rsidRPr="00911922">
        <w:rPr>
          <w:spacing w:val="1"/>
          <w:sz w:val="24"/>
          <w:szCs w:val="24"/>
        </w:rPr>
        <w:t xml:space="preserve"> </w:t>
      </w:r>
      <w:r w:rsidRPr="00911922">
        <w:rPr>
          <w:sz w:val="24"/>
          <w:szCs w:val="24"/>
        </w:rPr>
        <w:t>забота</w:t>
      </w:r>
      <w:r w:rsidRPr="00911922">
        <w:rPr>
          <w:spacing w:val="-4"/>
          <w:sz w:val="24"/>
          <w:szCs w:val="24"/>
        </w:rPr>
        <w:t xml:space="preserve"> </w:t>
      </w:r>
      <w:r w:rsidRPr="00911922">
        <w:rPr>
          <w:sz w:val="24"/>
          <w:szCs w:val="24"/>
        </w:rPr>
        <w:t>о</w:t>
      </w:r>
      <w:r w:rsidRPr="00911922">
        <w:rPr>
          <w:spacing w:val="-5"/>
          <w:sz w:val="24"/>
          <w:szCs w:val="24"/>
        </w:rPr>
        <w:t xml:space="preserve"> </w:t>
      </w:r>
      <w:r w:rsidRPr="00911922">
        <w:rPr>
          <w:sz w:val="24"/>
          <w:szCs w:val="24"/>
        </w:rPr>
        <w:t>животных,</w:t>
      </w:r>
      <w:r w:rsidRPr="00911922">
        <w:rPr>
          <w:spacing w:val="1"/>
          <w:sz w:val="24"/>
          <w:szCs w:val="24"/>
        </w:rPr>
        <w:t xml:space="preserve"> </w:t>
      </w:r>
      <w:r w:rsidRPr="00911922">
        <w:rPr>
          <w:sz w:val="24"/>
          <w:szCs w:val="24"/>
        </w:rPr>
        <w:t>охрана</w:t>
      </w:r>
      <w:r w:rsidRPr="00911922">
        <w:rPr>
          <w:spacing w:val="3"/>
          <w:sz w:val="24"/>
          <w:szCs w:val="24"/>
        </w:rPr>
        <w:t xml:space="preserve"> </w:t>
      </w:r>
      <w:r w:rsidRPr="00911922">
        <w:rPr>
          <w:sz w:val="24"/>
          <w:szCs w:val="24"/>
        </w:rPr>
        <w:t>окружающей среды;</w:t>
      </w:r>
    </w:p>
    <w:p w:rsidR="00ED5935" w:rsidRPr="00911922" w:rsidRDefault="00ED5935" w:rsidP="00ED5935">
      <w:pPr>
        <w:pStyle w:val="a7"/>
        <w:numPr>
          <w:ilvl w:val="0"/>
          <w:numId w:val="16"/>
        </w:numPr>
        <w:tabs>
          <w:tab w:val="left" w:pos="961"/>
        </w:tabs>
        <w:spacing w:line="259" w:lineRule="auto"/>
        <w:ind w:right="136" w:firstLine="569"/>
        <w:rPr>
          <w:sz w:val="24"/>
          <w:szCs w:val="24"/>
        </w:rPr>
      </w:pPr>
      <w:r w:rsidRPr="00911922">
        <w:rPr>
          <w:sz w:val="24"/>
          <w:szCs w:val="24"/>
        </w:rPr>
        <w:t>рассказывать</w:t>
      </w:r>
      <w:r w:rsidRPr="00911922">
        <w:rPr>
          <w:spacing w:val="-3"/>
          <w:sz w:val="24"/>
          <w:szCs w:val="24"/>
        </w:rPr>
        <w:t xml:space="preserve"> </w:t>
      </w:r>
      <w:r w:rsidRPr="00911922">
        <w:rPr>
          <w:sz w:val="24"/>
          <w:szCs w:val="24"/>
        </w:rPr>
        <w:t>о</w:t>
      </w:r>
      <w:r w:rsidRPr="00911922">
        <w:rPr>
          <w:spacing w:val="-13"/>
          <w:sz w:val="24"/>
          <w:szCs w:val="24"/>
        </w:rPr>
        <w:t xml:space="preserve"> </w:t>
      </w:r>
      <w:r w:rsidRPr="00911922">
        <w:rPr>
          <w:sz w:val="24"/>
          <w:szCs w:val="24"/>
        </w:rPr>
        <w:t>праздниках</w:t>
      </w:r>
      <w:r w:rsidRPr="00911922">
        <w:rPr>
          <w:spacing w:val="-13"/>
          <w:sz w:val="24"/>
          <w:szCs w:val="24"/>
        </w:rPr>
        <w:t xml:space="preserve"> </w:t>
      </w:r>
      <w:r w:rsidRPr="00911922">
        <w:rPr>
          <w:sz w:val="24"/>
          <w:szCs w:val="24"/>
        </w:rPr>
        <w:t>как</w:t>
      </w:r>
      <w:r w:rsidRPr="00911922">
        <w:rPr>
          <w:spacing w:val="-9"/>
          <w:sz w:val="24"/>
          <w:szCs w:val="24"/>
        </w:rPr>
        <w:t xml:space="preserve"> </w:t>
      </w:r>
      <w:r w:rsidRPr="00911922">
        <w:rPr>
          <w:sz w:val="24"/>
          <w:szCs w:val="24"/>
        </w:rPr>
        <w:t>одной</w:t>
      </w:r>
      <w:r w:rsidRPr="00911922">
        <w:rPr>
          <w:spacing w:val="-10"/>
          <w:sz w:val="24"/>
          <w:szCs w:val="24"/>
        </w:rPr>
        <w:t xml:space="preserve"> </w:t>
      </w:r>
      <w:r w:rsidRPr="00911922">
        <w:rPr>
          <w:sz w:val="24"/>
          <w:szCs w:val="24"/>
        </w:rPr>
        <w:t>из</w:t>
      </w:r>
      <w:r w:rsidRPr="00911922">
        <w:rPr>
          <w:spacing w:val="-6"/>
          <w:sz w:val="24"/>
          <w:szCs w:val="24"/>
        </w:rPr>
        <w:t xml:space="preserve"> </w:t>
      </w:r>
      <w:r w:rsidRPr="00911922">
        <w:rPr>
          <w:sz w:val="24"/>
          <w:szCs w:val="24"/>
        </w:rPr>
        <w:t>форм</w:t>
      </w:r>
      <w:r w:rsidRPr="00911922">
        <w:rPr>
          <w:spacing w:val="-7"/>
          <w:sz w:val="24"/>
          <w:szCs w:val="24"/>
        </w:rPr>
        <w:t xml:space="preserve"> </w:t>
      </w:r>
      <w:r w:rsidRPr="00911922">
        <w:rPr>
          <w:sz w:val="24"/>
          <w:szCs w:val="24"/>
        </w:rPr>
        <w:t>исторической</w:t>
      </w:r>
      <w:r w:rsidRPr="00911922">
        <w:rPr>
          <w:spacing w:val="-10"/>
          <w:sz w:val="24"/>
          <w:szCs w:val="24"/>
        </w:rPr>
        <w:t xml:space="preserve"> </w:t>
      </w:r>
      <w:r w:rsidRPr="00911922">
        <w:rPr>
          <w:sz w:val="24"/>
          <w:szCs w:val="24"/>
        </w:rPr>
        <w:t>памяти</w:t>
      </w:r>
      <w:r w:rsidRPr="00911922">
        <w:rPr>
          <w:spacing w:val="-9"/>
          <w:sz w:val="24"/>
          <w:szCs w:val="24"/>
        </w:rPr>
        <w:t xml:space="preserve"> </w:t>
      </w:r>
      <w:r w:rsidRPr="00911922">
        <w:rPr>
          <w:sz w:val="24"/>
          <w:szCs w:val="24"/>
        </w:rPr>
        <w:t>народа,</w:t>
      </w:r>
      <w:r w:rsidRPr="00911922">
        <w:rPr>
          <w:spacing w:val="-67"/>
          <w:sz w:val="24"/>
          <w:szCs w:val="24"/>
        </w:rPr>
        <w:t xml:space="preserve"> </w:t>
      </w:r>
      <w:r w:rsidRPr="00911922">
        <w:rPr>
          <w:sz w:val="24"/>
          <w:szCs w:val="24"/>
        </w:rPr>
        <w:t>общества;</w:t>
      </w:r>
      <w:r w:rsidRPr="00911922">
        <w:rPr>
          <w:spacing w:val="1"/>
          <w:sz w:val="24"/>
          <w:szCs w:val="24"/>
        </w:rPr>
        <w:t xml:space="preserve"> </w:t>
      </w:r>
      <w:r w:rsidRPr="00911922">
        <w:rPr>
          <w:sz w:val="24"/>
          <w:szCs w:val="24"/>
        </w:rPr>
        <w:t>российских</w:t>
      </w:r>
      <w:r w:rsidRPr="00911922">
        <w:rPr>
          <w:spacing w:val="1"/>
          <w:sz w:val="24"/>
          <w:szCs w:val="24"/>
        </w:rPr>
        <w:t xml:space="preserve"> </w:t>
      </w:r>
      <w:r w:rsidRPr="00911922">
        <w:rPr>
          <w:sz w:val="24"/>
          <w:szCs w:val="24"/>
        </w:rPr>
        <w:t>праздниках</w:t>
      </w:r>
      <w:r w:rsidRPr="00911922">
        <w:rPr>
          <w:spacing w:val="1"/>
          <w:sz w:val="24"/>
          <w:szCs w:val="24"/>
        </w:rPr>
        <w:t xml:space="preserve"> </w:t>
      </w:r>
      <w:r w:rsidRPr="00911922">
        <w:rPr>
          <w:sz w:val="24"/>
          <w:szCs w:val="24"/>
        </w:rPr>
        <w:t>(государственные,</w:t>
      </w:r>
      <w:r w:rsidRPr="00911922">
        <w:rPr>
          <w:spacing w:val="1"/>
          <w:sz w:val="24"/>
          <w:szCs w:val="24"/>
        </w:rPr>
        <w:t xml:space="preserve"> </w:t>
      </w:r>
      <w:r w:rsidRPr="00911922">
        <w:rPr>
          <w:sz w:val="24"/>
          <w:szCs w:val="24"/>
        </w:rPr>
        <w:t>народные,</w:t>
      </w:r>
      <w:r w:rsidRPr="00911922">
        <w:rPr>
          <w:spacing w:val="1"/>
          <w:sz w:val="24"/>
          <w:szCs w:val="24"/>
        </w:rPr>
        <w:t xml:space="preserve"> </w:t>
      </w:r>
      <w:r w:rsidRPr="00911922">
        <w:rPr>
          <w:sz w:val="24"/>
          <w:szCs w:val="24"/>
        </w:rPr>
        <w:t>религиозные,</w:t>
      </w:r>
      <w:r w:rsidRPr="00911922">
        <w:rPr>
          <w:spacing w:val="1"/>
          <w:sz w:val="24"/>
          <w:szCs w:val="24"/>
        </w:rPr>
        <w:t xml:space="preserve"> </w:t>
      </w:r>
      <w:r w:rsidRPr="00911922">
        <w:rPr>
          <w:sz w:val="24"/>
          <w:szCs w:val="24"/>
        </w:rPr>
        <w:t>семейные</w:t>
      </w:r>
      <w:r w:rsidRPr="00911922">
        <w:rPr>
          <w:spacing w:val="54"/>
          <w:sz w:val="24"/>
          <w:szCs w:val="24"/>
        </w:rPr>
        <w:t xml:space="preserve"> </w:t>
      </w:r>
      <w:r w:rsidRPr="00911922">
        <w:rPr>
          <w:sz w:val="24"/>
          <w:szCs w:val="24"/>
        </w:rPr>
        <w:t>праздники);</w:t>
      </w:r>
      <w:r w:rsidRPr="00911922">
        <w:rPr>
          <w:spacing w:val="125"/>
          <w:sz w:val="24"/>
          <w:szCs w:val="24"/>
        </w:rPr>
        <w:t xml:space="preserve"> </w:t>
      </w:r>
      <w:r w:rsidRPr="00911922">
        <w:rPr>
          <w:sz w:val="24"/>
          <w:szCs w:val="24"/>
        </w:rPr>
        <w:t>российских</w:t>
      </w:r>
      <w:r w:rsidRPr="00911922">
        <w:rPr>
          <w:spacing w:val="121"/>
          <w:sz w:val="24"/>
          <w:szCs w:val="24"/>
        </w:rPr>
        <w:t xml:space="preserve"> </w:t>
      </w:r>
      <w:r w:rsidRPr="00911922">
        <w:rPr>
          <w:sz w:val="24"/>
          <w:szCs w:val="24"/>
        </w:rPr>
        <w:t>государственных</w:t>
      </w:r>
      <w:r w:rsidRPr="00911922">
        <w:rPr>
          <w:spacing w:val="120"/>
          <w:sz w:val="24"/>
          <w:szCs w:val="24"/>
        </w:rPr>
        <w:t xml:space="preserve"> </w:t>
      </w:r>
      <w:r w:rsidRPr="00911922">
        <w:rPr>
          <w:sz w:val="24"/>
          <w:szCs w:val="24"/>
        </w:rPr>
        <w:t>праздниках,</w:t>
      </w:r>
      <w:r w:rsidRPr="00911922">
        <w:rPr>
          <w:spacing w:val="126"/>
          <w:sz w:val="24"/>
          <w:szCs w:val="24"/>
        </w:rPr>
        <w:t xml:space="preserve"> </w:t>
      </w:r>
      <w:r w:rsidRPr="00911922">
        <w:rPr>
          <w:sz w:val="24"/>
          <w:szCs w:val="24"/>
        </w:rPr>
        <w:t>их</w:t>
      </w:r>
      <w:r w:rsidRPr="00911922">
        <w:rPr>
          <w:spacing w:val="120"/>
          <w:sz w:val="24"/>
          <w:szCs w:val="24"/>
        </w:rPr>
        <w:t xml:space="preserve"> </w:t>
      </w:r>
      <w:r w:rsidRPr="00911922">
        <w:rPr>
          <w:sz w:val="24"/>
          <w:szCs w:val="24"/>
        </w:rPr>
        <w:t>истории</w:t>
      </w:r>
      <w:r w:rsidRPr="00911922">
        <w:rPr>
          <w:spacing w:val="-68"/>
          <w:sz w:val="24"/>
          <w:szCs w:val="24"/>
        </w:rPr>
        <w:t xml:space="preserve"> </w:t>
      </w:r>
      <w:r w:rsidRPr="00911922">
        <w:rPr>
          <w:sz w:val="24"/>
          <w:szCs w:val="24"/>
        </w:rPr>
        <w:t>и</w:t>
      </w:r>
      <w:r w:rsidRPr="00911922">
        <w:rPr>
          <w:spacing w:val="1"/>
          <w:sz w:val="24"/>
          <w:szCs w:val="24"/>
        </w:rPr>
        <w:t xml:space="preserve"> </w:t>
      </w:r>
      <w:r w:rsidRPr="00911922">
        <w:rPr>
          <w:sz w:val="24"/>
          <w:szCs w:val="24"/>
        </w:rPr>
        <w:t>традициях (не менее трёх),</w:t>
      </w:r>
      <w:r w:rsidRPr="00911922">
        <w:rPr>
          <w:spacing w:val="1"/>
          <w:sz w:val="24"/>
          <w:szCs w:val="24"/>
        </w:rPr>
        <w:t xml:space="preserve"> </w:t>
      </w:r>
      <w:r w:rsidRPr="00911922">
        <w:rPr>
          <w:sz w:val="24"/>
          <w:szCs w:val="24"/>
        </w:rPr>
        <w:t>религиозных праздниках</w:t>
      </w:r>
      <w:r w:rsidRPr="00911922">
        <w:rPr>
          <w:spacing w:val="1"/>
          <w:sz w:val="24"/>
          <w:szCs w:val="24"/>
        </w:rPr>
        <w:t xml:space="preserve"> </w:t>
      </w:r>
      <w:r w:rsidRPr="00911922">
        <w:rPr>
          <w:sz w:val="24"/>
          <w:szCs w:val="24"/>
        </w:rPr>
        <w:t>(не менее двух разных</w:t>
      </w:r>
      <w:r w:rsidRPr="00911922">
        <w:rPr>
          <w:spacing w:val="1"/>
          <w:sz w:val="24"/>
          <w:szCs w:val="24"/>
        </w:rPr>
        <w:t xml:space="preserve"> </w:t>
      </w:r>
      <w:r w:rsidRPr="00911922">
        <w:rPr>
          <w:sz w:val="24"/>
          <w:szCs w:val="24"/>
        </w:rPr>
        <w:t>традиционных религий народов России), праздниках в своём регионе (не менее</w:t>
      </w:r>
      <w:r w:rsidRPr="00911922">
        <w:rPr>
          <w:spacing w:val="1"/>
          <w:sz w:val="24"/>
          <w:szCs w:val="24"/>
        </w:rPr>
        <w:t xml:space="preserve"> </w:t>
      </w:r>
      <w:r w:rsidRPr="00911922">
        <w:rPr>
          <w:sz w:val="24"/>
          <w:szCs w:val="24"/>
        </w:rPr>
        <w:t>одного),</w:t>
      </w:r>
      <w:r w:rsidRPr="00911922">
        <w:rPr>
          <w:spacing w:val="2"/>
          <w:sz w:val="24"/>
          <w:szCs w:val="24"/>
        </w:rPr>
        <w:t xml:space="preserve"> </w:t>
      </w:r>
      <w:r w:rsidRPr="00911922">
        <w:rPr>
          <w:sz w:val="24"/>
          <w:szCs w:val="24"/>
        </w:rPr>
        <w:t>о</w:t>
      </w:r>
      <w:r w:rsidRPr="00911922">
        <w:rPr>
          <w:spacing w:val="-4"/>
          <w:sz w:val="24"/>
          <w:szCs w:val="24"/>
        </w:rPr>
        <w:t xml:space="preserve"> </w:t>
      </w:r>
      <w:r w:rsidRPr="00911922">
        <w:rPr>
          <w:sz w:val="24"/>
          <w:szCs w:val="24"/>
        </w:rPr>
        <w:t>роли</w:t>
      </w:r>
      <w:r w:rsidRPr="00911922">
        <w:rPr>
          <w:spacing w:val="1"/>
          <w:sz w:val="24"/>
          <w:szCs w:val="24"/>
        </w:rPr>
        <w:t xml:space="preserve"> </w:t>
      </w:r>
      <w:r w:rsidRPr="00911922">
        <w:rPr>
          <w:sz w:val="24"/>
          <w:szCs w:val="24"/>
        </w:rPr>
        <w:t>семейных</w:t>
      </w:r>
      <w:r w:rsidRPr="00911922">
        <w:rPr>
          <w:spacing w:val="-4"/>
          <w:sz w:val="24"/>
          <w:szCs w:val="24"/>
        </w:rPr>
        <w:t xml:space="preserve"> </w:t>
      </w:r>
      <w:r w:rsidRPr="00911922">
        <w:rPr>
          <w:sz w:val="24"/>
          <w:szCs w:val="24"/>
        </w:rPr>
        <w:t>праздников</w:t>
      </w:r>
      <w:r w:rsidRPr="00911922">
        <w:rPr>
          <w:spacing w:val="5"/>
          <w:sz w:val="24"/>
          <w:szCs w:val="24"/>
        </w:rPr>
        <w:t xml:space="preserve"> </w:t>
      </w:r>
      <w:r w:rsidRPr="00911922">
        <w:rPr>
          <w:sz w:val="24"/>
          <w:szCs w:val="24"/>
        </w:rPr>
        <w:t>в</w:t>
      </w:r>
      <w:r w:rsidRPr="00911922">
        <w:rPr>
          <w:spacing w:val="-3"/>
          <w:sz w:val="24"/>
          <w:szCs w:val="24"/>
        </w:rPr>
        <w:t xml:space="preserve"> </w:t>
      </w:r>
      <w:r w:rsidRPr="00911922">
        <w:rPr>
          <w:sz w:val="24"/>
          <w:szCs w:val="24"/>
        </w:rPr>
        <w:t>жизни</w:t>
      </w:r>
      <w:r w:rsidRPr="00911922">
        <w:rPr>
          <w:spacing w:val="1"/>
          <w:sz w:val="24"/>
          <w:szCs w:val="24"/>
        </w:rPr>
        <w:t xml:space="preserve"> </w:t>
      </w:r>
      <w:r w:rsidRPr="00911922">
        <w:rPr>
          <w:sz w:val="24"/>
          <w:szCs w:val="24"/>
        </w:rPr>
        <w:t>человека,</w:t>
      </w:r>
      <w:r w:rsidRPr="00911922">
        <w:rPr>
          <w:spacing w:val="3"/>
          <w:sz w:val="24"/>
          <w:szCs w:val="24"/>
        </w:rPr>
        <w:t xml:space="preserve"> </w:t>
      </w:r>
      <w:r w:rsidRPr="00911922">
        <w:rPr>
          <w:sz w:val="24"/>
          <w:szCs w:val="24"/>
        </w:rPr>
        <w:t>семьи;</w:t>
      </w:r>
    </w:p>
    <w:p w:rsidR="00ED5935" w:rsidRPr="00911922" w:rsidRDefault="00ED5935" w:rsidP="00ED5935">
      <w:pPr>
        <w:pStyle w:val="a7"/>
        <w:numPr>
          <w:ilvl w:val="0"/>
          <w:numId w:val="16"/>
        </w:numPr>
        <w:tabs>
          <w:tab w:val="left" w:pos="961"/>
        </w:tabs>
        <w:spacing w:line="259" w:lineRule="auto"/>
        <w:ind w:right="128" w:firstLine="569"/>
        <w:rPr>
          <w:sz w:val="24"/>
          <w:szCs w:val="24"/>
        </w:rPr>
      </w:pPr>
      <w:r w:rsidRPr="00911922">
        <w:rPr>
          <w:sz w:val="24"/>
          <w:szCs w:val="24"/>
        </w:rPr>
        <w:t>раскрывать</w:t>
      </w:r>
      <w:r w:rsidRPr="00911922">
        <w:rPr>
          <w:spacing w:val="1"/>
          <w:sz w:val="24"/>
          <w:szCs w:val="24"/>
        </w:rPr>
        <w:t xml:space="preserve"> </w:t>
      </w:r>
      <w:r w:rsidRPr="00911922">
        <w:rPr>
          <w:sz w:val="24"/>
          <w:szCs w:val="24"/>
        </w:rPr>
        <w:t>основное</w:t>
      </w:r>
      <w:r w:rsidRPr="00911922">
        <w:rPr>
          <w:spacing w:val="1"/>
          <w:sz w:val="24"/>
          <w:szCs w:val="24"/>
        </w:rPr>
        <w:t xml:space="preserve"> </w:t>
      </w:r>
      <w:r w:rsidRPr="00911922">
        <w:rPr>
          <w:sz w:val="24"/>
          <w:szCs w:val="24"/>
        </w:rPr>
        <w:t>содержание понимания</w:t>
      </w:r>
      <w:r w:rsidRPr="00911922">
        <w:rPr>
          <w:spacing w:val="70"/>
          <w:sz w:val="24"/>
          <w:szCs w:val="24"/>
        </w:rPr>
        <w:t xml:space="preserve"> </w:t>
      </w:r>
      <w:r w:rsidRPr="00911922">
        <w:rPr>
          <w:sz w:val="24"/>
          <w:szCs w:val="24"/>
        </w:rPr>
        <w:t>семьи,</w:t>
      </w:r>
      <w:r w:rsidRPr="00911922">
        <w:rPr>
          <w:spacing w:val="70"/>
          <w:sz w:val="24"/>
          <w:szCs w:val="24"/>
        </w:rPr>
        <w:t xml:space="preserve"> </w:t>
      </w:r>
      <w:r w:rsidRPr="00911922">
        <w:rPr>
          <w:sz w:val="24"/>
          <w:szCs w:val="24"/>
        </w:rPr>
        <w:t>отношений</w:t>
      </w:r>
      <w:r w:rsidRPr="00911922">
        <w:rPr>
          <w:spacing w:val="70"/>
          <w:sz w:val="24"/>
          <w:szCs w:val="24"/>
        </w:rPr>
        <w:t xml:space="preserve"> </w:t>
      </w:r>
      <w:r w:rsidRPr="00911922">
        <w:rPr>
          <w:sz w:val="24"/>
          <w:szCs w:val="24"/>
        </w:rPr>
        <w:t>в семье</w:t>
      </w:r>
      <w:r w:rsidRPr="00911922">
        <w:rPr>
          <w:spacing w:val="1"/>
          <w:sz w:val="24"/>
          <w:szCs w:val="24"/>
        </w:rPr>
        <w:t xml:space="preserve"> </w:t>
      </w:r>
      <w:r w:rsidRPr="00911922">
        <w:rPr>
          <w:sz w:val="24"/>
          <w:szCs w:val="24"/>
        </w:rPr>
        <w:t>на основе российских традиционных духовных ценностей (семья – союз мужчины</w:t>
      </w:r>
      <w:r w:rsidRPr="00911922">
        <w:rPr>
          <w:spacing w:val="-67"/>
          <w:sz w:val="24"/>
          <w:szCs w:val="24"/>
        </w:rPr>
        <w:t xml:space="preserve"> </w:t>
      </w:r>
      <w:r w:rsidRPr="00911922">
        <w:rPr>
          <w:sz w:val="24"/>
          <w:szCs w:val="24"/>
        </w:rPr>
        <w:t>и</w:t>
      </w:r>
      <w:r w:rsidRPr="00911922">
        <w:rPr>
          <w:spacing w:val="59"/>
          <w:sz w:val="24"/>
          <w:szCs w:val="24"/>
        </w:rPr>
        <w:t xml:space="preserve"> </w:t>
      </w:r>
      <w:r w:rsidRPr="00911922">
        <w:rPr>
          <w:sz w:val="24"/>
          <w:szCs w:val="24"/>
        </w:rPr>
        <w:t>женщины</w:t>
      </w:r>
      <w:r w:rsidRPr="00911922">
        <w:rPr>
          <w:spacing w:val="126"/>
          <w:sz w:val="24"/>
          <w:szCs w:val="24"/>
        </w:rPr>
        <w:t xml:space="preserve"> </w:t>
      </w:r>
      <w:r w:rsidRPr="00911922">
        <w:rPr>
          <w:sz w:val="24"/>
          <w:szCs w:val="24"/>
        </w:rPr>
        <w:t>на</w:t>
      </w:r>
      <w:r w:rsidRPr="00911922">
        <w:rPr>
          <w:spacing w:val="126"/>
          <w:sz w:val="24"/>
          <w:szCs w:val="24"/>
        </w:rPr>
        <w:t xml:space="preserve"> </w:t>
      </w:r>
      <w:r w:rsidRPr="00911922">
        <w:rPr>
          <w:sz w:val="24"/>
          <w:szCs w:val="24"/>
        </w:rPr>
        <w:t>основе</w:t>
      </w:r>
      <w:r w:rsidRPr="00911922">
        <w:rPr>
          <w:spacing w:val="134"/>
          <w:sz w:val="24"/>
          <w:szCs w:val="24"/>
        </w:rPr>
        <w:t xml:space="preserve"> </w:t>
      </w:r>
      <w:r w:rsidRPr="00911922">
        <w:rPr>
          <w:sz w:val="24"/>
          <w:szCs w:val="24"/>
        </w:rPr>
        <w:t>взаимной</w:t>
      </w:r>
      <w:r w:rsidRPr="00911922">
        <w:rPr>
          <w:spacing w:val="128"/>
          <w:sz w:val="24"/>
          <w:szCs w:val="24"/>
        </w:rPr>
        <w:t xml:space="preserve"> </w:t>
      </w:r>
      <w:r w:rsidRPr="00911922">
        <w:rPr>
          <w:sz w:val="24"/>
          <w:szCs w:val="24"/>
        </w:rPr>
        <w:t>любви</w:t>
      </w:r>
      <w:r w:rsidRPr="00911922">
        <w:rPr>
          <w:spacing w:val="129"/>
          <w:sz w:val="24"/>
          <w:szCs w:val="24"/>
        </w:rPr>
        <w:t xml:space="preserve"> </w:t>
      </w:r>
      <w:r w:rsidRPr="00911922">
        <w:rPr>
          <w:sz w:val="24"/>
          <w:szCs w:val="24"/>
        </w:rPr>
        <w:t>для</w:t>
      </w:r>
      <w:r w:rsidRPr="00911922">
        <w:rPr>
          <w:spacing w:val="128"/>
          <w:sz w:val="24"/>
          <w:szCs w:val="24"/>
        </w:rPr>
        <w:t xml:space="preserve"> </w:t>
      </w:r>
      <w:r w:rsidRPr="00911922">
        <w:rPr>
          <w:sz w:val="24"/>
          <w:szCs w:val="24"/>
        </w:rPr>
        <w:t>совместной</w:t>
      </w:r>
      <w:r w:rsidRPr="00911922">
        <w:rPr>
          <w:spacing w:val="128"/>
          <w:sz w:val="24"/>
          <w:szCs w:val="24"/>
        </w:rPr>
        <w:t xml:space="preserve"> </w:t>
      </w:r>
      <w:r w:rsidRPr="00911922">
        <w:rPr>
          <w:sz w:val="24"/>
          <w:szCs w:val="24"/>
        </w:rPr>
        <w:t>жизни,</w:t>
      </w:r>
      <w:r w:rsidRPr="00911922">
        <w:rPr>
          <w:spacing w:val="130"/>
          <w:sz w:val="24"/>
          <w:szCs w:val="24"/>
        </w:rPr>
        <w:t xml:space="preserve"> </w:t>
      </w:r>
      <w:r w:rsidRPr="00911922">
        <w:rPr>
          <w:sz w:val="24"/>
          <w:szCs w:val="24"/>
        </w:rPr>
        <w:t>рождения</w:t>
      </w:r>
      <w:r w:rsidRPr="00911922">
        <w:rPr>
          <w:spacing w:val="-68"/>
          <w:sz w:val="24"/>
          <w:szCs w:val="24"/>
        </w:rPr>
        <w:t xml:space="preserve"> </w:t>
      </w:r>
      <w:r w:rsidRPr="00911922">
        <w:rPr>
          <w:sz w:val="24"/>
          <w:szCs w:val="24"/>
        </w:rPr>
        <w:t>и</w:t>
      </w:r>
      <w:r w:rsidRPr="00911922">
        <w:rPr>
          <w:spacing w:val="33"/>
          <w:sz w:val="24"/>
          <w:szCs w:val="24"/>
        </w:rPr>
        <w:t xml:space="preserve"> </w:t>
      </w:r>
      <w:r w:rsidRPr="00911922">
        <w:rPr>
          <w:sz w:val="24"/>
          <w:szCs w:val="24"/>
        </w:rPr>
        <w:t>воспитания</w:t>
      </w:r>
      <w:r w:rsidRPr="00911922">
        <w:rPr>
          <w:spacing w:val="34"/>
          <w:sz w:val="24"/>
          <w:szCs w:val="24"/>
        </w:rPr>
        <w:t xml:space="preserve"> </w:t>
      </w:r>
      <w:r w:rsidRPr="00911922">
        <w:rPr>
          <w:sz w:val="24"/>
          <w:szCs w:val="24"/>
        </w:rPr>
        <w:t>детей;</w:t>
      </w:r>
      <w:r w:rsidRPr="00911922">
        <w:rPr>
          <w:spacing w:val="33"/>
          <w:sz w:val="24"/>
          <w:szCs w:val="24"/>
        </w:rPr>
        <w:t xml:space="preserve"> </w:t>
      </w:r>
      <w:r w:rsidRPr="00911922">
        <w:rPr>
          <w:sz w:val="24"/>
          <w:szCs w:val="24"/>
        </w:rPr>
        <w:t>любовь</w:t>
      </w:r>
      <w:r w:rsidRPr="00911922">
        <w:rPr>
          <w:spacing w:val="35"/>
          <w:sz w:val="24"/>
          <w:szCs w:val="24"/>
        </w:rPr>
        <w:t xml:space="preserve"> </w:t>
      </w:r>
      <w:r w:rsidRPr="00911922">
        <w:rPr>
          <w:sz w:val="24"/>
          <w:szCs w:val="24"/>
        </w:rPr>
        <w:t>и</w:t>
      </w:r>
      <w:r w:rsidRPr="00911922">
        <w:rPr>
          <w:spacing w:val="33"/>
          <w:sz w:val="24"/>
          <w:szCs w:val="24"/>
        </w:rPr>
        <w:t xml:space="preserve"> </w:t>
      </w:r>
      <w:r w:rsidRPr="00911922">
        <w:rPr>
          <w:sz w:val="24"/>
          <w:szCs w:val="24"/>
        </w:rPr>
        <w:t>забота</w:t>
      </w:r>
      <w:r w:rsidRPr="00911922">
        <w:rPr>
          <w:spacing w:val="31"/>
          <w:sz w:val="24"/>
          <w:szCs w:val="24"/>
        </w:rPr>
        <w:t xml:space="preserve"> </w:t>
      </w:r>
      <w:r w:rsidRPr="00911922">
        <w:rPr>
          <w:sz w:val="24"/>
          <w:szCs w:val="24"/>
        </w:rPr>
        <w:t>родителей</w:t>
      </w:r>
      <w:r w:rsidRPr="00911922">
        <w:rPr>
          <w:spacing w:val="33"/>
          <w:sz w:val="24"/>
          <w:szCs w:val="24"/>
        </w:rPr>
        <w:t xml:space="preserve"> </w:t>
      </w:r>
      <w:r w:rsidRPr="00911922">
        <w:rPr>
          <w:sz w:val="24"/>
          <w:szCs w:val="24"/>
        </w:rPr>
        <w:t>о</w:t>
      </w:r>
      <w:r w:rsidRPr="00911922">
        <w:rPr>
          <w:spacing w:val="30"/>
          <w:sz w:val="24"/>
          <w:szCs w:val="24"/>
        </w:rPr>
        <w:t xml:space="preserve"> </w:t>
      </w:r>
      <w:r w:rsidRPr="00911922">
        <w:rPr>
          <w:sz w:val="24"/>
          <w:szCs w:val="24"/>
        </w:rPr>
        <w:t>детях;</w:t>
      </w:r>
      <w:r w:rsidRPr="00911922">
        <w:rPr>
          <w:spacing w:val="34"/>
          <w:sz w:val="24"/>
          <w:szCs w:val="24"/>
        </w:rPr>
        <w:t xml:space="preserve"> </w:t>
      </w:r>
      <w:r w:rsidRPr="00911922">
        <w:rPr>
          <w:sz w:val="24"/>
          <w:szCs w:val="24"/>
        </w:rPr>
        <w:t>любовь</w:t>
      </w:r>
      <w:r w:rsidRPr="00911922">
        <w:rPr>
          <w:spacing w:val="34"/>
          <w:sz w:val="24"/>
          <w:szCs w:val="24"/>
        </w:rPr>
        <w:t xml:space="preserve"> </w:t>
      </w:r>
      <w:r w:rsidRPr="00911922">
        <w:rPr>
          <w:sz w:val="24"/>
          <w:szCs w:val="24"/>
        </w:rPr>
        <w:t>и</w:t>
      </w:r>
      <w:r w:rsidRPr="00911922">
        <w:rPr>
          <w:spacing w:val="34"/>
          <w:sz w:val="24"/>
          <w:szCs w:val="24"/>
        </w:rPr>
        <w:t xml:space="preserve"> </w:t>
      </w:r>
      <w:r w:rsidRPr="00911922">
        <w:rPr>
          <w:sz w:val="24"/>
          <w:szCs w:val="24"/>
        </w:rPr>
        <w:t>забота</w:t>
      </w:r>
      <w:r w:rsidRPr="00911922">
        <w:rPr>
          <w:spacing w:val="31"/>
          <w:sz w:val="24"/>
          <w:szCs w:val="24"/>
        </w:rPr>
        <w:t xml:space="preserve"> </w:t>
      </w:r>
      <w:r w:rsidRPr="00911922">
        <w:rPr>
          <w:sz w:val="24"/>
          <w:szCs w:val="24"/>
        </w:rPr>
        <w:t>детей</w:t>
      </w:r>
      <w:r w:rsidRPr="00911922">
        <w:rPr>
          <w:spacing w:val="-68"/>
          <w:sz w:val="24"/>
          <w:szCs w:val="24"/>
        </w:rPr>
        <w:t xml:space="preserve"> </w:t>
      </w:r>
      <w:r w:rsidRPr="00911922">
        <w:rPr>
          <w:sz w:val="24"/>
          <w:szCs w:val="24"/>
        </w:rPr>
        <w:t>о нуждающихся в помощи родителях; уважение старших по возрасту, предков);</w:t>
      </w:r>
      <w:r w:rsidRPr="00911922">
        <w:rPr>
          <w:spacing w:val="1"/>
          <w:sz w:val="24"/>
          <w:szCs w:val="24"/>
        </w:rPr>
        <w:t xml:space="preserve"> </w:t>
      </w:r>
      <w:r w:rsidRPr="00911922">
        <w:rPr>
          <w:sz w:val="24"/>
          <w:szCs w:val="24"/>
        </w:rPr>
        <w:t>российских</w:t>
      </w:r>
      <w:r w:rsidRPr="00911922">
        <w:rPr>
          <w:spacing w:val="-4"/>
          <w:sz w:val="24"/>
          <w:szCs w:val="24"/>
        </w:rPr>
        <w:t xml:space="preserve"> </w:t>
      </w:r>
      <w:r w:rsidRPr="00911922">
        <w:rPr>
          <w:sz w:val="24"/>
          <w:szCs w:val="24"/>
        </w:rPr>
        <w:t>традиционных</w:t>
      </w:r>
      <w:r w:rsidRPr="00911922">
        <w:rPr>
          <w:spacing w:val="-3"/>
          <w:sz w:val="24"/>
          <w:szCs w:val="24"/>
        </w:rPr>
        <w:t xml:space="preserve"> </w:t>
      </w:r>
      <w:r w:rsidRPr="00911922">
        <w:rPr>
          <w:sz w:val="24"/>
          <w:szCs w:val="24"/>
        </w:rPr>
        <w:t>семейных</w:t>
      </w:r>
      <w:r w:rsidRPr="00911922">
        <w:rPr>
          <w:spacing w:val="-4"/>
          <w:sz w:val="24"/>
          <w:szCs w:val="24"/>
        </w:rPr>
        <w:t xml:space="preserve"> </w:t>
      </w:r>
      <w:r w:rsidRPr="00911922">
        <w:rPr>
          <w:sz w:val="24"/>
          <w:szCs w:val="24"/>
        </w:rPr>
        <w:t>ценностей;</w:t>
      </w:r>
    </w:p>
    <w:p w:rsidR="00ED5935" w:rsidRPr="00911922" w:rsidRDefault="00ED5935" w:rsidP="00ED5935">
      <w:pPr>
        <w:pStyle w:val="a7"/>
        <w:numPr>
          <w:ilvl w:val="0"/>
          <w:numId w:val="16"/>
        </w:numPr>
        <w:tabs>
          <w:tab w:val="left" w:pos="961"/>
        </w:tabs>
        <w:spacing w:line="256" w:lineRule="auto"/>
        <w:ind w:right="132" w:firstLine="569"/>
        <w:rPr>
          <w:sz w:val="24"/>
          <w:szCs w:val="24"/>
        </w:rPr>
      </w:pPr>
      <w:r w:rsidRPr="00911922">
        <w:rPr>
          <w:sz w:val="24"/>
          <w:szCs w:val="24"/>
        </w:rPr>
        <w:t>распознавать российскую государственную символику, символику своего</w:t>
      </w:r>
      <w:r w:rsidRPr="00911922">
        <w:rPr>
          <w:spacing w:val="1"/>
          <w:sz w:val="24"/>
          <w:szCs w:val="24"/>
        </w:rPr>
        <w:t xml:space="preserve"> </w:t>
      </w:r>
      <w:r w:rsidRPr="00911922">
        <w:rPr>
          <w:sz w:val="24"/>
          <w:szCs w:val="24"/>
        </w:rPr>
        <w:t>региона,</w:t>
      </w:r>
      <w:r w:rsidRPr="00911922">
        <w:rPr>
          <w:spacing w:val="1"/>
          <w:sz w:val="24"/>
          <w:szCs w:val="24"/>
        </w:rPr>
        <w:t xml:space="preserve"> </w:t>
      </w:r>
      <w:r w:rsidRPr="00911922">
        <w:rPr>
          <w:sz w:val="24"/>
          <w:szCs w:val="24"/>
        </w:rPr>
        <w:t>объяснять</w:t>
      </w:r>
      <w:r w:rsidRPr="00911922">
        <w:rPr>
          <w:spacing w:val="1"/>
          <w:sz w:val="24"/>
          <w:szCs w:val="24"/>
        </w:rPr>
        <w:t xml:space="preserve"> </w:t>
      </w:r>
      <w:r w:rsidRPr="00911922">
        <w:rPr>
          <w:sz w:val="24"/>
          <w:szCs w:val="24"/>
        </w:rPr>
        <w:t>её</w:t>
      </w:r>
      <w:r w:rsidRPr="00911922">
        <w:rPr>
          <w:spacing w:val="1"/>
          <w:sz w:val="24"/>
          <w:szCs w:val="24"/>
        </w:rPr>
        <w:t xml:space="preserve"> </w:t>
      </w:r>
      <w:r w:rsidRPr="00911922">
        <w:rPr>
          <w:sz w:val="24"/>
          <w:szCs w:val="24"/>
        </w:rPr>
        <w:t>значение;</w:t>
      </w:r>
      <w:r w:rsidRPr="00911922">
        <w:rPr>
          <w:spacing w:val="1"/>
          <w:sz w:val="24"/>
          <w:szCs w:val="24"/>
        </w:rPr>
        <w:t xml:space="preserve"> </w:t>
      </w:r>
      <w:r w:rsidRPr="00911922">
        <w:rPr>
          <w:sz w:val="24"/>
          <w:szCs w:val="24"/>
        </w:rPr>
        <w:t>выражать</w:t>
      </w:r>
      <w:r w:rsidRPr="00911922">
        <w:rPr>
          <w:spacing w:val="1"/>
          <w:sz w:val="24"/>
          <w:szCs w:val="24"/>
        </w:rPr>
        <w:t xml:space="preserve"> </w:t>
      </w:r>
      <w:r w:rsidRPr="00911922">
        <w:rPr>
          <w:sz w:val="24"/>
          <w:szCs w:val="24"/>
        </w:rPr>
        <w:t>уважение</w:t>
      </w:r>
      <w:r w:rsidRPr="00911922">
        <w:rPr>
          <w:spacing w:val="1"/>
          <w:sz w:val="24"/>
          <w:szCs w:val="24"/>
        </w:rPr>
        <w:t xml:space="preserve"> </w:t>
      </w:r>
      <w:r w:rsidRPr="00911922">
        <w:rPr>
          <w:sz w:val="24"/>
          <w:szCs w:val="24"/>
        </w:rPr>
        <w:t>российской</w:t>
      </w:r>
      <w:r w:rsidRPr="00911922">
        <w:rPr>
          <w:spacing w:val="1"/>
          <w:sz w:val="24"/>
          <w:szCs w:val="24"/>
        </w:rPr>
        <w:t xml:space="preserve"> </w:t>
      </w:r>
      <w:r w:rsidRPr="00911922">
        <w:rPr>
          <w:sz w:val="24"/>
          <w:szCs w:val="24"/>
        </w:rPr>
        <w:t>государственности,</w:t>
      </w:r>
      <w:r w:rsidRPr="00911922">
        <w:rPr>
          <w:spacing w:val="2"/>
          <w:sz w:val="24"/>
          <w:szCs w:val="24"/>
        </w:rPr>
        <w:t xml:space="preserve"> </w:t>
      </w:r>
      <w:r w:rsidRPr="00911922">
        <w:rPr>
          <w:sz w:val="24"/>
          <w:szCs w:val="24"/>
        </w:rPr>
        <w:t>законам</w:t>
      </w:r>
      <w:r w:rsidRPr="00911922">
        <w:rPr>
          <w:spacing w:val="3"/>
          <w:sz w:val="24"/>
          <w:szCs w:val="24"/>
        </w:rPr>
        <w:t xml:space="preserve"> </w:t>
      </w:r>
      <w:r w:rsidRPr="00911922">
        <w:rPr>
          <w:sz w:val="24"/>
          <w:szCs w:val="24"/>
        </w:rPr>
        <w:t>в</w:t>
      </w:r>
      <w:r w:rsidRPr="00911922">
        <w:rPr>
          <w:spacing w:val="-2"/>
          <w:sz w:val="24"/>
          <w:szCs w:val="24"/>
        </w:rPr>
        <w:t xml:space="preserve"> </w:t>
      </w:r>
      <w:r w:rsidRPr="00911922">
        <w:rPr>
          <w:sz w:val="24"/>
          <w:szCs w:val="24"/>
        </w:rPr>
        <w:t>российском</w:t>
      </w:r>
      <w:r w:rsidRPr="00911922">
        <w:rPr>
          <w:spacing w:val="2"/>
          <w:sz w:val="24"/>
          <w:szCs w:val="24"/>
        </w:rPr>
        <w:t xml:space="preserve"> </w:t>
      </w:r>
      <w:r w:rsidRPr="00911922">
        <w:rPr>
          <w:sz w:val="24"/>
          <w:szCs w:val="24"/>
        </w:rPr>
        <w:t>обществе;</w:t>
      </w:r>
    </w:p>
    <w:p w:rsidR="00ED5935" w:rsidRPr="00911922" w:rsidRDefault="00ED5935" w:rsidP="00ED5935">
      <w:pPr>
        <w:pStyle w:val="a7"/>
        <w:numPr>
          <w:ilvl w:val="0"/>
          <w:numId w:val="16"/>
        </w:numPr>
        <w:tabs>
          <w:tab w:val="left" w:pos="961"/>
        </w:tabs>
        <w:spacing w:line="259" w:lineRule="auto"/>
        <w:ind w:right="145" w:firstLine="569"/>
        <w:rPr>
          <w:sz w:val="24"/>
          <w:szCs w:val="24"/>
        </w:rPr>
      </w:pPr>
      <w:r w:rsidRPr="00911922">
        <w:rPr>
          <w:sz w:val="24"/>
          <w:szCs w:val="24"/>
        </w:rPr>
        <w:t>рассказывать</w:t>
      </w:r>
      <w:r w:rsidRPr="00911922">
        <w:rPr>
          <w:spacing w:val="1"/>
          <w:sz w:val="24"/>
          <w:szCs w:val="24"/>
        </w:rPr>
        <w:t xml:space="preserve"> </w:t>
      </w:r>
      <w:r w:rsidRPr="00911922">
        <w:rPr>
          <w:sz w:val="24"/>
          <w:szCs w:val="24"/>
        </w:rPr>
        <w:t>о</w:t>
      </w:r>
      <w:r w:rsidRPr="00911922">
        <w:rPr>
          <w:spacing w:val="1"/>
          <w:sz w:val="24"/>
          <w:szCs w:val="24"/>
        </w:rPr>
        <w:t xml:space="preserve"> </w:t>
      </w:r>
      <w:r w:rsidRPr="00911922">
        <w:rPr>
          <w:sz w:val="24"/>
          <w:szCs w:val="24"/>
        </w:rPr>
        <w:t>трудовой</w:t>
      </w:r>
      <w:r w:rsidRPr="00911922">
        <w:rPr>
          <w:spacing w:val="1"/>
          <w:sz w:val="24"/>
          <w:szCs w:val="24"/>
        </w:rPr>
        <w:t xml:space="preserve"> </w:t>
      </w:r>
      <w:r w:rsidRPr="00911922">
        <w:rPr>
          <w:sz w:val="24"/>
          <w:szCs w:val="24"/>
        </w:rPr>
        <w:t>морали,</w:t>
      </w:r>
      <w:r w:rsidRPr="00911922">
        <w:rPr>
          <w:spacing w:val="1"/>
          <w:sz w:val="24"/>
          <w:szCs w:val="24"/>
        </w:rPr>
        <w:t xml:space="preserve"> </w:t>
      </w:r>
      <w:r w:rsidRPr="00911922">
        <w:rPr>
          <w:sz w:val="24"/>
          <w:szCs w:val="24"/>
        </w:rPr>
        <w:t>нравственных</w:t>
      </w:r>
      <w:r w:rsidRPr="00911922">
        <w:rPr>
          <w:spacing w:val="1"/>
          <w:sz w:val="24"/>
          <w:szCs w:val="24"/>
        </w:rPr>
        <w:t xml:space="preserve"> </w:t>
      </w:r>
      <w:r w:rsidRPr="00911922">
        <w:rPr>
          <w:sz w:val="24"/>
          <w:szCs w:val="24"/>
        </w:rPr>
        <w:t>традициях</w:t>
      </w:r>
      <w:r w:rsidRPr="00911922">
        <w:rPr>
          <w:spacing w:val="1"/>
          <w:sz w:val="24"/>
          <w:szCs w:val="24"/>
        </w:rPr>
        <w:t xml:space="preserve"> </w:t>
      </w:r>
      <w:r w:rsidRPr="00911922">
        <w:rPr>
          <w:sz w:val="24"/>
          <w:szCs w:val="24"/>
        </w:rPr>
        <w:t>трудовой</w:t>
      </w:r>
      <w:r w:rsidRPr="00911922">
        <w:rPr>
          <w:spacing w:val="1"/>
          <w:sz w:val="24"/>
          <w:szCs w:val="24"/>
        </w:rPr>
        <w:t xml:space="preserve"> </w:t>
      </w:r>
      <w:r w:rsidRPr="00911922">
        <w:rPr>
          <w:sz w:val="24"/>
          <w:szCs w:val="24"/>
        </w:rPr>
        <w:t>деятельности,</w:t>
      </w:r>
      <w:r w:rsidRPr="00911922">
        <w:rPr>
          <w:spacing w:val="1"/>
          <w:sz w:val="24"/>
          <w:szCs w:val="24"/>
        </w:rPr>
        <w:t xml:space="preserve"> </w:t>
      </w:r>
      <w:r w:rsidRPr="00911922">
        <w:rPr>
          <w:sz w:val="24"/>
          <w:szCs w:val="24"/>
        </w:rPr>
        <w:t>предпринимательства</w:t>
      </w:r>
      <w:r w:rsidRPr="00911922">
        <w:rPr>
          <w:spacing w:val="1"/>
          <w:sz w:val="24"/>
          <w:szCs w:val="24"/>
        </w:rPr>
        <w:t xml:space="preserve"> </w:t>
      </w:r>
      <w:r w:rsidRPr="00911922">
        <w:rPr>
          <w:sz w:val="24"/>
          <w:szCs w:val="24"/>
        </w:rPr>
        <w:t>в</w:t>
      </w:r>
      <w:r w:rsidRPr="00911922">
        <w:rPr>
          <w:spacing w:val="1"/>
          <w:sz w:val="24"/>
          <w:szCs w:val="24"/>
        </w:rPr>
        <w:t xml:space="preserve"> </w:t>
      </w:r>
      <w:r w:rsidRPr="00911922">
        <w:rPr>
          <w:sz w:val="24"/>
          <w:szCs w:val="24"/>
        </w:rPr>
        <w:t>России;</w:t>
      </w:r>
      <w:r w:rsidRPr="00911922">
        <w:rPr>
          <w:spacing w:val="1"/>
          <w:sz w:val="24"/>
          <w:szCs w:val="24"/>
        </w:rPr>
        <w:t xml:space="preserve"> </w:t>
      </w:r>
      <w:r w:rsidRPr="00911922">
        <w:rPr>
          <w:sz w:val="24"/>
          <w:szCs w:val="24"/>
        </w:rPr>
        <w:t>выражать</w:t>
      </w:r>
      <w:r w:rsidRPr="00911922">
        <w:rPr>
          <w:spacing w:val="1"/>
          <w:sz w:val="24"/>
          <w:szCs w:val="24"/>
        </w:rPr>
        <w:t xml:space="preserve"> </w:t>
      </w:r>
      <w:r w:rsidRPr="00911922">
        <w:rPr>
          <w:sz w:val="24"/>
          <w:szCs w:val="24"/>
        </w:rPr>
        <w:t>нравственную</w:t>
      </w:r>
      <w:r w:rsidRPr="00911922">
        <w:rPr>
          <w:spacing w:val="1"/>
          <w:sz w:val="24"/>
          <w:szCs w:val="24"/>
        </w:rPr>
        <w:t xml:space="preserve"> </w:t>
      </w:r>
      <w:r w:rsidRPr="00911922">
        <w:rPr>
          <w:sz w:val="24"/>
          <w:szCs w:val="24"/>
        </w:rPr>
        <w:t>ориентацию</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трудолюбие,</w:t>
      </w:r>
      <w:r w:rsidRPr="00911922">
        <w:rPr>
          <w:spacing w:val="1"/>
          <w:sz w:val="24"/>
          <w:szCs w:val="24"/>
        </w:rPr>
        <w:t xml:space="preserve"> </w:t>
      </w:r>
      <w:r w:rsidRPr="00911922">
        <w:rPr>
          <w:sz w:val="24"/>
          <w:szCs w:val="24"/>
        </w:rPr>
        <w:t>честный</w:t>
      </w:r>
      <w:r w:rsidRPr="00911922">
        <w:rPr>
          <w:spacing w:val="1"/>
          <w:sz w:val="24"/>
          <w:szCs w:val="24"/>
        </w:rPr>
        <w:t xml:space="preserve"> </w:t>
      </w:r>
      <w:r w:rsidRPr="00911922">
        <w:rPr>
          <w:sz w:val="24"/>
          <w:szCs w:val="24"/>
        </w:rPr>
        <w:t>труд,</w:t>
      </w:r>
      <w:r w:rsidRPr="00911922">
        <w:rPr>
          <w:spacing w:val="1"/>
          <w:sz w:val="24"/>
          <w:szCs w:val="24"/>
        </w:rPr>
        <w:t xml:space="preserve"> </w:t>
      </w:r>
      <w:r w:rsidRPr="00911922">
        <w:rPr>
          <w:sz w:val="24"/>
          <w:szCs w:val="24"/>
        </w:rPr>
        <w:t>уважение</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труду,</w:t>
      </w:r>
      <w:r w:rsidRPr="00911922">
        <w:rPr>
          <w:spacing w:val="1"/>
          <w:sz w:val="24"/>
          <w:szCs w:val="24"/>
        </w:rPr>
        <w:t xml:space="preserve"> </w:t>
      </w:r>
      <w:r w:rsidRPr="00911922">
        <w:rPr>
          <w:sz w:val="24"/>
          <w:szCs w:val="24"/>
        </w:rPr>
        <w:t>трудящимся,</w:t>
      </w:r>
      <w:r w:rsidRPr="00911922">
        <w:rPr>
          <w:spacing w:val="1"/>
          <w:sz w:val="24"/>
          <w:szCs w:val="24"/>
        </w:rPr>
        <w:t xml:space="preserve"> </w:t>
      </w:r>
      <w:r w:rsidRPr="00911922">
        <w:rPr>
          <w:sz w:val="24"/>
          <w:szCs w:val="24"/>
        </w:rPr>
        <w:t>результатам</w:t>
      </w:r>
      <w:r w:rsidRPr="00911922">
        <w:rPr>
          <w:spacing w:val="2"/>
          <w:sz w:val="24"/>
          <w:szCs w:val="24"/>
        </w:rPr>
        <w:t xml:space="preserve"> </w:t>
      </w:r>
      <w:r w:rsidRPr="00911922">
        <w:rPr>
          <w:sz w:val="24"/>
          <w:szCs w:val="24"/>
        </w:rPr>
        <w:t>труда;</w:t>
      </w:r>
    </w:p>
    <w:p w:rsidR="00ED5935" w:rsidRPr="00911922" w:rsidRDefault="00ED5935" w:rsidP="00ED5935">
      <w:pPr>
        <w:pStyle w:val="a7"/>
        <w:numPr>
          <w:ilvl w:val="0"/>
          <w:numId w:val="16"/>
        </w:numPr>
        <w:tabs>
          <w:tab w:val="left" w:pos="961"/>
        </w:tabs>
        <w:spacing w:line="264" w:lineRule="auto"/>
        <w:ind w:right="136" w:firstLine="569"/>
        <w:rPr>
          <w:sz w:val="24"/>
          <w:szCs w:val="24"/>
        </w:rPr>
      </w:pPr>
      <w:r w:rsidRPr="00911922">
        <w:rPr>
          <w:sz w:val="24"/>
          <w:szCs w:val="24"/>
        </w:rPr>
        <w:t xml:space="preserve">рассказывать  </w:t>
      </w:r>
      <w:r w:rsidRPr="00911922">
        <w:rPr>
          <w:spacing w:val="1"/>
          <w:sz w:val="24"/>
          <w:szCs w:val="24"/>
        </w:rPr>
        <w:t xml:space="preserve"> </w:t>
      </w:r>
      <w:r w:rsidRPr="00911922">
        <w:rPr>
          <w:sz w:val="24"/>
          <w:szCs w:val="24"/>
        </w:rPr>
        <w:t>о    российских   культурных   и    природных    памятниках,</w:t>
      </w:r>
      <w:r w:rsidRPr="00911922">
        <w:rPr>
          <w:spacing w:val="-67"/>
          <w:sz w:val="24"/>
          <w:szCs w:val="24"/>
        </w:rPr>
        <w:t xml:space="preserve"> </w:t>
      </w:r>
      <w:r w:rsidRPr="00911922">
        <w:rPr>
          <w:sz w:val="24"/>
          <w:szCs w:val="24"/>
        </w:rPr>
        <w:t>о</w:t>
      </w:r>
      <w:r w:rsidRPr="00911922">
        <w:rPr>
          <w:spacing w:val="-5"/>
          <w:sz w:val="24"/>
          <w:szCs w:val="24"/>
        </w:rPr>
        <w:t xml:space="preserve"> </w:t>
      </w:r>
      <w:r w:rsidRPr="00911922">
        <w:rPr>
          <w:sz w:val="24"/>
          <w:szCs w:val="24"/>
        </w:rPr>
        <w:t>культурных</w:t>
      </w:r>
      <w:r w:rsidRPr="00911922">
        <w:rPr>
          <w:spacing w:val="-4"/>
          <w:sz w:val="24"/>
          <w:szCs w:val="24"/>
        </w:rPr>
        <w:t xml:space="preserve"> </w:t>
      </w:r>
      <w:r w:rsidRPr="00911922">
        <w:rPr>
          <w:sz w:val="24"/>
          <w:szCs w:val="24"/>
        </w:rPr>
        <w:t>и природных</w:t>
      </w:r>
      <w:r w:rsidRPr="00911922">
        <w:rPr>
          <w:spacing w:val="-4"/>
          <w:sz w:val="24"/>
          <w:szCs w:val="24"/>
        </w:rPr>
        <w:t xml:space="preserve"> </w:t>
      </w:r>
      <w:r w:rsidRPr="00911922">
        <w:rPr>
          <w:sz w:val="24"/>
          <w:szCs w:val="24"/>
        </w:rPr>
        <w:t>достопримечательностях</w:t>
      </w:r>
      <w:r w:rsidRPr="00911922">
        <w:rPr>
          <w:spacing w:val="-4"/>
          <w:sz w:val="24"/>
          <w:szCs w:val="24"/>
        </w:rPr>
        <w:t xml:space="preserve"> </w:t>
      </w:r>
      <w:r w:rsidRPr="00911922">
        <w:rPr>
          <w:sz w:val="24"/>
          <w:szCs w:val="24"/>
        </w:rPr>
        <w:t>своего</w:t>
      </w:r>
      <w:r w:rsidRPr="00911922">
        <w:rPr>
          <w:spacing w:val="3"/>
          <w:sz w:val="24"/>
          <w:szCs w:val="24"/>
        </w:rPr>
        <w:t xml:space="preserve"> </w:t>
      </w:r>
      <w:r w:rsidRPr="00911922">
        <w:rPr>
          <w:sz w:val="24"/>
          <w:szCs w:val="24"/>
        </w:rPr>
        <w:t>региона;</w:t>
      </w:r>
    </w:p>
    <w:p w:rsidR="00ED5935" w:rsidRPr="00911922" w:rsidRDefault="00ED5935" w:rsidP="00ED5935">
      <w:pPr>
        <w:pStyle w:val="a7"/>
        <w:numPr>
          <w:ilvl w:val="0"/>
          <w:numId w:val="16"/>
        </w:numPr>
        <w:tabs>
          <w:tab w:val="left" w:pos="961"/>
        </w:tabs>
        <w:spacing w:line="256" w:lineRule="auto"/>
        <w:ind w:right="133" w:firstLine="569"/>
        <w:rPr>
          <w:sz w:val="24"/>
          <w:szCs w:val="24"/>
        </w:rPr>
      </w:pPr>
      <w:r w:rsidRPr="00911922">
        <w:rPr>
          <w:sz w:val="24"/>
          <w:szCs w:val="24"/>
        </w:rPr>
        <w:t>раскрывать</w:t>
      </w:r>
      <w:r w:rsidRPr="00911922">
        <w:rPr>
          <w:spacing w:val="-13"/>
          <w:sz w:val="24"/>
          <w:szCs w:val="24"/>
        </w:rPr>
        <w:t xml:space="preserve"> </w:t>
      </w:r>
      <w:r w:rsidRPr="00911922">
        <w:rPr>
          <w:sz w:val="24"/>
          <w:szCs w:val="24"/>
        </w:rPr>
        <w:t>основное</w:t>
      </w:r>
      <w:r w:rsidRPr="00911922">
        <w:rPr>
          <w:spacing w:val="-16"/>
          <w:sz w:val="24"/>
          <w:szCs w:val="24"/>
        </w:rPr>
        <w:t xml:space="preserve"> </w:t>
      </w:r>
      <w:r w:rsidRPr="00911922">
        <w:rPr>
          <w:sz w:val="24"/>
          <w:szCs w:val="24"/>
        </w:rPr>
        <w:t>содержание</w:t>
      </w:r>
      <w:r w:rsidRPr="00911922">
        <w:rPr>
          <w:spacing w:val="-15"/>
          <w:sz w:val="24"/>
          <w:szCs w:val="24"/>
        </w:rPr>
        <w:t xml:space="preserve"> </w:t>
      </w:r>
      <w:r w:rsidRPr="00911922">
        <w:rPr>
          <w:sz w:val="24"/>
          <w:szCs w:val="24"/>
        </w:rPr>
        <w:t>российской</w:t>
      </w:r>
      <w:r w:rsidRPr="00911922">
        <w:rPr>
          <w:spacing w:val="-13"/>
          <w:sz w:val="24"/>
          <w:szCs w:val="24"/>
        </w:rPr>
        <w:t xml:space="preserve"> </w:t>
      </w:r>
      <w:r w:rsidRPr="00911922">
        <w:rPr>
          <w:sz w:val="24"/>
          <w:szCs w:val="24"/>
        </w:rPr>
        <w:t>светской</w:t>
      </w:r>
      <w:r w:rsidRPr="00911922">
        <w:rPr>
          <w:spacing w:val="-13"/>
          <w:sz w:val="24"/>
          <w:szCs w:val="24"/>
        </w:rPr>
        <w:t xml:space="preserve"> </w:t>
      </w:r>
      <w:r w:rsidRPr="00911922">
        <w:rPr>
          <w:sz w:val="24"/>
          <w:szCs w:val="24"/>
        </w:rPr>
        <w:t>(гражданской)</w:t>
      </w:r>
      <w:r w:rsidRPr="00911922">
        <w:rPr>
          <w:spacing w:val="-13"/>
          <w:sz w:val="24"/>
          <w:szCs w:val="24"/>
        </w:rPr>
        <w:t xml:space="preserve"> </w:t>
      </w:r>
      <w:r w:rsidRPr="00911922">
        <w:rPr>
          <w:sz w:val="24"/>
          <w:szCs w:val="24"/>
        </w:rPr>
        <w:t>этики</w:t>
      </w:r>
      <w:r w:rsidRPr="00911922">
        <w:rPr>
          <w:spacing w:val="-68"/>
          <w:sz w:val="24"/>
          <w:szCs w:val="24"/>
        </w:rPr>
        <w:t xml:space="preserve"> </w:t>
      </w:r>
      <w:r w:rsidRPr="00911922">
        <w:rPr>
          <w:sz w:val="24"/>
          <w:szCs w:val="24"/>
        </w:rPr>
        <w:t>на     примерах    образцов     нравственности,     российской     гражданственности</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патриотизма</w:t>
      </w:r>
      <w:r w:rsidRPr="00911922">
        <w:rPr>
          <w:spacing w:val="-1"/>
          <w:sz w:val="24"/>
          <w:szCs w:val="24"/>
        </w:rPr>
        <w:t xml:space="preserve"> </w:t>
      </w:r>
      <w:r w:rsidRPr="00911922">
        <w:rPr>
          <w:sz w:val="24"/>
          <w:szCs w:val="24"/>
        </w:rPr>
        <w:t>в</w:t>
      </w:r>
      <w:r w:rsidRPr="00911922">
        <w:rPr>
          <w:spacing w:val="-2"/>
          <w:sz w:val="24"/>
          <w:szCs w:val="24"/>
        </w:rPr>
        <w:t xml:space="preserve"> </w:t>
      </w:r>
      <w:r w:rsidRPr="00911922">
        <w:rPr>
          <w:sz w:val="24"/>
          <w:szCs w:val="24"/>
        </w:rPr>
        <w:t>истории</w:t>
      </w:r>
      <w:r w:rsidRPr="00911922">
        <w:rPr>
          <w:spacing w:val="2"/>
          <w:sz w:val="24"/>
          <w:szCs w:val="24"/>
        </w:rPr>
        <w:t xml:space="preserve"> </w:t>
      </w:r>
      <w:r w:rsidRPr="00911922">
        <w:rPr>
          <w:sz w:val="24"/>
          <w:szCs w:val="24"/>
        </w:rPr>
        <w:t>России;</w:t>
      </w:r>
    </w:p>
    <w:p w:rsidR="00ED5935" w:rsidRPr="00911922" w:rsidRDefault="00ED5935" w:rsidP="00ED5935">
      <w:pPr>
        <w:pStyle w:val="a7"/>
        <w:numPr>
          <w:ilvl w:val="0"/>
          <w:numId w:val="16"/>
        </w:numPr>
        <w:tabs>
          <w:tab w:val="left" w:pos="961"/>
        </w:tabs>
        <w:spacing w:before="83" w:line="259" w:lineRule="auto"/>
        <w:ind w:right="132" w:firstLine="569"/>
        <w:rPr>
          <w:sz w:val="24"/>
          <w:szCs w:val="24"/>
        </w:rPr>
      </w:pPr>
      <w:r w:rsidRPr="00911922">
        <w:rPr>
          <w:sz w:val="24"/>
          <w:szCs w:val="24"/>
        </w:rPr>
        <w:t xml:space="preserve">объяснять  </w:t>
      </w:r>
      <w:r w:rsidRPr="00911922">
        <w:rPr>
          <w:spacing w:val="50"/>
          <w:sz w:val="24"/>
          <w:szCs w:val="24"/>
        </w:rPr>
        <w:t xml:space="preserve"> </w:t>
      </w:r>
      <w:r w:rsidRPr="00911922">
        <w:rPr>
          <w:sz w:val="24"/>
          <w:szCs w:val="24"/>
        </w:rPr>
        <w:t xml:space="preserve">своими   </w:t>
      </w:r>
      <w:r w:rsidRPr="00911922">
        <w:rPr>
          <w:spacing w:val="47"/>
          <w:sz w:val="24"/>
          <w:szCs w:val="24"/>
        </w:rPr>
        <w:t xml:space="preserve"> </w:t>
      </w:r>
      <w:r w:rsidRPr="00911922">
        <w:rPr>
          <w:sz w:val="24"/>
          <w:szCs w:val="24"/>
        </w:rPr>
        <w:t xml:space="preserve">словами   </w:t>
      </w:r>
      <w:r w:rsidRPr="00911922">
        <w:rPr>
          <w:spacing w:val="48"/>
          <w:sz w:val="24"/>
          <w:szCs w:val="24"/>
        </w:rPr>
        <w:t xml:space="preserve"> </w:t>
      </w:r>
      <w:r w:rsidRPr="00911922">
        <w:rPr>
          <w:sz w:val="24"/>
          <w:szCs w:val="24"/>
        </w:rPr>
        <w:t xml:space="preserve">роль   </w:t>
      </w:r>
      <w:r w:rsidRPr="00911922">
        <w:rPr>
          <w:spacing w:val="49"/>
          <w:sz w:val="24"/>
          <w:szCs w:val="24"/>
        </w:rPr>
        <w:t xml:space="preserve"> </w:t>
      </w:r>
      <w:r w:rsidRPr="00911922">
        <w:rPr>
          <w:sz w:val="24"/>
          <w:szCs w:val="24"/>
        </w:rPr>
        <w:t xml:space="preserve">светской   </w:t>
      </w:r>
      <w:r w:rsidRPr="00911922">
        <w:rPr>
          <w:spacing w:val="58"/>
          <w:sz w:val="24"/>
          <w:szCs w:val="24"/>
        </w:rPr>
        <w:t xml:space="preserve"> </w:t>
      </w:r>
      <w:r w:rsidRPr="00911922">
        <w:rPr>
          <w:sz w:val="24"/>
          <w:szCs w:val="24"/>
        </w:rPr>
        <w:t xml:space="preserve">(гражданской)   </w:t>
      </w:r>
      <w:r w:rsidRPr="00911922">
        <w:rPr>
          <w:spacing w:val="48"/>
          <w:sz w:val="24"/>
          <w:szCs w:val="24"/>
        </w:rPr>
        <w:t xml:space="preserve"> </w:t>
      </w:r>
      <w:r w:rsidRPr="00911922">
        <w:rPr>
          <w:sz w:val="24"/>
          <w:szCs w:val="24"/>
        </w:rPr>
        <w:t>этики</w:t>
      </w:r>
      <w:r w:rsidRPr="00911922">
        <w:rPr>
          <w:spacing w:val="-68"/>
          <w:sz w:val="24"/>
          <w:szCs w:val="24"/>
        </w:rPr>
        <w:t xml:space="preserve"> </w:t>
      </w:r>
      <w:r w:rsidRPr="00911922">
        <w:rPr>
          <w:sz w:val="24"/>
          <w:szCs w:val="24"/>
        </w:rPr>
        <w:t>в</w:t>
      </w:r>
      <w:r w:rsidRPr="00911922">
        <w:rPr>
          <w:spacing w:val="-3"/>
          <w:sz w:val="24"/>
          <w:szCs w:val="24"/>
        </w:rPr>
        <w:t xml:space="preserve"> </w:t>
      </w:r>
      <w:r w:rsidRPr="00911922">
        <w:rPr>
          <w:sz w:val="24"/>
          <w:szCs w:val="24"/>
        </w:rPr>
        <w:t>становлении</w:t>
      </w:r>
      <w:r w:rsidRPr="00911922">
        <w:rPr>
          <w:spacing w:val="1"/>
          <w:sz w:val="24"/>
          <w:szCs w:val="24"/>
        </w:rPr>
        <w:t xml:space="preserve"> </w:t>
      </w:r>
      <w:r w:rsidRPr="00911922">
        <w:rPr>
          <w:sz w:val="24"/>
          <w:szCs w:val="24"/>
        </w:rPr>
        <w:t>российской</w:t>
      </w:r>
      <w:r w:rsidRPr="00911922">
        <w:rPr>
          <w:spacing w:val="2"/>
          <w:sz w:val="24"/>
          <w:szCs w:val="24"/>
        </w:rPr>
        <w:t xml:space="preserve"> </w:t>
      </w:r>
      <w:r w:rsidRPr="00911922">
        <w:rPr>
          <w:sz w:val="24"/>
          <w:szCs w:val="24"/>
        </w:rPr>
        <w:t>государственности;</w:t>
      </w:r>
    </w:p>
    <w:p w:rsidR="00ED5935" w:rsidRPr="00911922" w:rsidRDefault="00ED5935" w:rsidP="00ED5935">
      <w:pPr>
        <w:pStyle w:val="a7"/>
        <w:numPr>
          <w:ilvl w:val="0"/>
          <w:numId w:val="16"/>
        </w:numPr>
        <w:tabs>
          <w:tab w:val="left" w:pos="961"/>
        </w:tabs>
        <w:spacing w:before="3" w:line="256" w:lineRule="auto"/>
        <w:ind w:right="139" w:firstLine="569"/>
        <w:rPr>
          <w:sz w:val="24"/>
          <w:szCs w:val="24"/>
        </w:rPr>
      </w:pPr>
      <w:r w:rsidRPr="00911922">
        <w:rPr>
          <w:sz w:val="24"/>
          <w:szCs w:val="24"/>
        </w:rPr>
        <w:t>первоначальный опыт поисковой,</w:t>
      </w:r>
      <w:r w:rsidRPr="00911922">
        <w:rPr>
          <w:spacing w:val="1"/>
          <w:sz w:val="24"/>
          <w:szCs w:val="24"/>
        </w:rPr>
        <w:t xml:space="preserve"> </w:t>
      </w:r>
      <w:r w:rsidRPr="00911922">
        <w:rPr>
          <w:sz w:val="24"/>
          <w:szCs w:val="24"/>
        </w:rPr>
        <w:t>проектной</w:t>
      </w:r>
      <w:r w:rsidRPr="00911922">
        <w:rPr>
          <w:spacing w:val="1"/>
          <w:sz w:val="24"/>
          <w:szCs w:val="24"/>
        </w:rPr>
        <w:t xml:space="preserve"> </w:t>
      </w:r>
      <w:r w:rsidRPr="00911922">
        <w:rPr>
          <w:sz w:val="24"/>
          <w:szCs w:val="24"/>
        </w:rPr>
        <w:t>деятельности</w:t>
      </w:r>
      <w:r w:rsidRPr="00911922">
        <w:rPr>
          <w:spacing w:val="1"/>
          <w:sz w:val="24"/>
          <w:szCs w:val="24"/>
        </w:rPr>
        <w:t xml:space="preserve"> </w:t>
      </w:r>
      <w:r w:rsidRPr="00911922">
        <w:rPr>
          <w:sz w:val="24"/>
          <w:szCs w:val="24"/>
        </w:rPr>
        <w:t>по изучению</w:t>
      </w:r>
      <w:r w:rsidRPr="00911922">
        <w:rPr>
          <w:spacing w:val="1"/>
          <w:sz w:val="24"/>
          <w:szCs w:val="24"/>
        </w:rPr>
        <w:t xml:space="preserve"> </w:t>
      </w:r>
      <w:r w:rsidRPr="00911922">
        <w:rPr>
          <w:sz w:val="24"/>
          <w:szCs w:val="24"/>
        </w:rPr>
        <w:t>исторического</w:t>
      </w:r>
      <w:r w:rsidRPr="00911922">
        <w:rPr>
          <w:spacing w:val="57"/>
          <w:sz w:val="24"/>
          <w:szCs w:val="24"/>
        </w:rPr>
        <w:t xml:space="preserve"> </w:t>
      </w:r>
      <w:r w:rsidRPr="00911922">
        <w:rPr>
          <w:sz w:val="24"/>
          <w:szCs w:val="24"/>
        </w:rPr>
        <w:t>и</w:t>
      </w:r>
      <w:r w:rsidRPr="00911922">
        <w:rPr>
          <w:spacing w:val="62"/>
          <w:sz w:val="24"/>
          <w:szCs w:val="24"/>
        </w:rPr>
        <w:t xml:space="preserve"> </w:t>
      </w:r>
      <w:r w:rsidRPr="00911922">
        <w:rPr>
          <w:sz w:val="24"/>
          <w:szCs w:val="24"/>
        </w:rPr>
        <w:t>культурного</w:t>
      </w:r>
      <w:r w:rsidRPr="00911922">
        <w:rPr>
          <w:spacing w:val="58"/>
          <w:sz w:val="24"/>
          <w:szCs w:val="24"/>
        </w:rPr>
        <w:t xml:space="preserve"> </w:t>
      </w:r>
      <w:r w:rsidRPr="00911922">
        <w:rPr>
          <w:sz w:val="24"/>
          <w:szCs w:val="24"/>
        </w:rPr>
        <w:t>наследия</w:t>
      </w:r>
      <w:r w:rsidRPr="00911922">
        <w:rPr>
          <w:spacing w:val="2"/>
          <w:sz w:val="24"/>
          <w:szCs w:val="24"/>
        </w:rPr>
        <w:t xml:space="preserve"> </w:t>
      </w:r>
      <w:r w:rsidRPr="00911922">
        <w:rPr>
          <w:sz w:val="24"/>
          <w:szCs w:val="24"/>
        </w:rPr>
        <w:t>народов</w:t>
      </w:r>
      <w:r w:rsidRPr="00911922">
        <w:rPr>
          <w:spacing w:val="59"/>
          <w:sz w:val="24"/>
          <w:szCs w:val="24"/>
        </w:rPr>
        <w:t xml:space="preserve"> </w:t>
      </w:r>
      <w:r w:rsidRPr="00911922">
        <w:rPr>
          <w:sz w:val="24"/>
          <w:szCs w:val="24"/>
        </w:rPr>
        <w:t>России,</w:t>
      </w:r>
      <w:r w:rsidRPr="00911922">
        <w:rPr>
          <w:spacing w:val="62"/>
          <w:sz w:val="24"/>
          <w:szCs w:val="24"/>
        </w:rPr>
        <w:t xml:space="preserve"> </w:t>
      </w:r>
      <w:r w:rsidRPr="00911922">
        <w:rPr>
          <w:sz w:val="24"/>
          <w:szCs w:val="24"/>
        </w:rPr>
        <w:t>российского</w:t>
      </w:r>
      <w:r w:rsidRPr="00911922">
        <w:rPr>
          <w:spacing w:val="58"/>
          <w:sz w:val="24"/>
          <w:szCs w:val="24"/>
        </w:rPr>
        <w:t xml:space="preserve"> </w:t>
      </w:r>
      <w:r w:rsidRPr="00911922">
        <w:rPr>
          <w:sz w:val="24"/>
          <w:szCs w:val="24"/>
        </w:rPr>
        <w:t>общества</w:t>
      </w:r>
      <w:r w:rsidRPr="00911922">
        <w:rPr>
          <w:spacing w:val="-68"/>
          <w:sz w:val="24"/>
          <w:szCs w:val="24"/>
        </w:rPr>
        <w:t xml:space="preserve"> </w:t>
      </w:r>
      <w:r w:rsidRPr="00911922">
        <w:rPr>
          <w:sz w:val="24"/>
          <w:szCs w:val="24"/>
        </w:rPr>
        <w:t>в</w:t>
      </w:r>
      <w:r w:rsidRPr="00911922">
        <w:rPr>
          <w:spacing w:val="-5"/>
          <w:sz w:val="24"/>
          <w:szCs w:val="24"/>
        </w:rPr>
        <w:t xml:space="preserve"> </w:t>
      </w:r>
      <w:r w:rsidRPr="00911922">
        <w:rPr>
          <w:sz w:val="24"/>
          <w:szCs w:val="24"/>
        </w:rPr>
        <w:t>своей местности, регионе,</w:t>
      </w:r>
      <w:r w:rsidRPr="00911922">
        <w:rPr>
          <w:spacing w:val="1"/>
          <w:sz w:val="24"/>
          <w:szCs w:val="24"/>
        </w:rPr>
        <w:t xml:space="preserve"> </w:t>
      </w:r>
      <w:r w:rsidRPr="00911922">
        <w:rPr>
          <w:sz w:val="24"/>
          <w:szCs w:val="24"/>
        </w:rPr>
        <w:t>оформлению</w:t>
      </w:r>
      <w:r w:rsidRPr="00911922">
        <w:rPr>
          <w:spacing w:val="-2"/>
          <w:sz w:val="24"/>
          <w:szCs w:val="24"/>
        </w:rPr>
        <w:t xml:space="preserve"> </w:t>
      </w:r>
      <w:r w:rsidRPr="00911922">
        <w:rPr>
          <w:sz w:val="24"/>
          <w:szCs w:val="24"/>
        </w:rPr>
        <w:t>и</w:t>
      </w:r>
      <w:r w:rsidRPr="00911922">
        <w:rPr>
          <w:spacing w:val="-1"/>
          <w:sz w:val="24"/>
          <w:szCs w:val="24"/>
        </w:rPr>
        <w:t xml:space="preserve"> </w:t>
      </w:r>
      <w:r w:rsidRPr="00911922">
        <w:rPr>
          <w:sz w:val="24"/>
          <w:szCs w:val="24"/>
        </w:rPr>
        <w:t>представлению</w:t>
      </w:r>
      <w:r w:rsidRPr="00911922">
        <w:rPr>
          <w:spacing w:val="-2"/>
          <w:sz w:val="24"/>
          <w:szCs w:val="24"/>
        </w:rPr>
        <w:t xml:space="preserve"> </w:t>
      </w:r>
      <w:r w:rsidRPr="00911922">
        <w:rPr>
          <w:sz w:val="24"/>
          <w:szCs w:val="24"/>
        </w:rPr>
        <w:t>её</w:t>
      </w:r>
      <w:r w:rsidRPr="00911922">
        <w:rPr>
          <w:spacing w:val="-3"/>
          <w:sz w:val="24"/>
          <w:szCs w:val="24"/>
        </w:rPr>
        <w:t xml:space="preserve"> </w:t>
      </w:r>
      <w:r w:rsidRPr="00911922">
        <w:rPr>
          <w:sz w:val="24"/>
          <w:szCs w:val="24"/>
        </w:rPr>
        <w:t>результатов;</w:t>
      </w:r>
    </w:p>
    <w:p w:rsidR="00ED5935" w:rsidRPr="00911922" w:rsidRDefault="00ED5935" w:rsidP="00ED5935">
      <w:pPr>
        <w:pStyle w:val="a7"/>
        <w:numPr>
          <w:ilvl w:val="0"/>
          <w:numId w:val="16"/>
        </w:numPr>
        <w:tabs>
          <w:tab w:val="left" w:pos="961"/>
        </w:tabs>
        <w:spacing w:before="4" w:line="261" w:lineRule="auto"/>
        <w:ind w:right="149" w:firstLine="569"/>
        <w:rPr>
          <w:sz w:val="24"/>
          <w:szCs w:val="24"/>
        </w:rPr>
      </w:pPr>
      <w:r w:rsidRPr="00911922">
        <w:rPr>
          <w:sz w:val="24"/>
          <w:szCs w:val="24"/>
        </w:rPr>
        <w:t>приводить</w:t>
      </w:r>
      <w:r w:rsidRPr="00911922">
        <w:rPr>
          <w:spacing w:val="71"/>
          <w:sz w:val="24"/>
          <w:szCs w:val="24"/>
        </w:rPr>
        <w:t xml:space="preserve"> </w:t>
      </w:r>
      <w:r w:rsidRPr="00911922">
        <w:rPr>
          <w:sz w:val="24"/>
          <w:szCs w:val="24"/>
        </w:rPr>
        <w:t>примеры</w:t>
      </w:r>
      <w:r w:rsidRPr="00911922">
        <w:rPr>
          <w:spacing w:val="70"/>
          <w:sz w:val="24"/>
          <w:szCs w:val="24"/>
        </w:rPr>
        <w:t xml:space="preserve"> </w:t>
      </w:r>
      <w:r w:rsidRPr="00911922">
        <w:rPr>
          <w:sz w:val="24"/>
          <w:szCs w:val="24"/>
        </w:rPr>
        <w:t>нравственных</w:t>
      </w:r>
      <w:r w:rsidRPr="00911922">
        <w:rPr>
          <w:spacing w:val="70"/>
          <w:sz w:val="24"/>
          <w:szCs w:val="24"/>
        </w:rPr>
        <w:t xml:space="preserve"> </w:t>
      </w:r>
      <w:r w:rsidRPr="00911922">
        <w:rPr>
          <w:sz w:val="24"/>
          <w:szCs w:val="24"/>
        </w:rPr>
        <w:t>поступков,   совершаемых</w:t>
      </w:r>
      <w:r w:rsidRPr="00911922">
        <w:rPr>
          <w:spacing w:val="70"/>
          <w:sz w:val="24"/>
          <w:szCs w:val="24"/>
        </w:rPr>
        <w:t xml:space="preserve"> </w:t>
      </w:r>
      <w:r w:rsidRPr="00911922">
        <w:rPr>
          <w:sz w:val="24"/>
          <w:szCs w:val="24"/>
        </w:rPr>
        <w:t>с</w:t>
      </w:r>
      <w:r w:rsidRPr="00911922">
        <w:rPr>
          <w:spacing w:val="70"/>
          <w:sz w:val="24"/>
          <w:szCs w:val="24"/>
        </w:rPr>
        <w:t xml:space="preserve"> </w:t>
      </w:r>
      <w:r w:rsidRPr="00911922">
        <w:rPr>
          <w:sz w:val="24"/>
          <w:szCs w:val="24"/>
        </w:rPr>
        <w:t>опорой</w:t>
      </w:r>
      <w:r w:rsidRPr="00911922">
        <w:rPr>
          <w:spacing w:val="1"/>
          <w:sz w:val="24"/>
          <w:szCs w:val="24"/>
        </w:rPr>
        <w:t xml:space="preserve"> </w:t>
      </w:r>
      <w:r w:rsidRPr="00911922">
        <w:rPr>
          <w:sz w:val="24"/>
          <w:szCs w:val="24"/>
        </w:rPr>
        <w:t>на</w:t>
      </w:r>
      <w:r w:rsidRPr="00911922">
        <w:rPr>
          <w:spacing w:val="1"/>
          <w:sz w:val="24"/>
          <w:szCs w:val="24"/>
        </w:rPr>
        <w:t xml:space="preserve"> </w:t>
      </w:r>
      <w:r w:rsidRPr="00911922">
        <w:rPr>
          <w:sz w:val="24"/>
          <w:szCs w:val="24"/>
        </w:rPr>
        <w:t>этические</w:t>
      </w:r>
      <w:r w:rsidRPr="00911922">
        <w:rPr>
          <w:spacing w:val="1"/>
          <w:sz w:val="24"/>
          <w:szCs w:val="24"/>
        </w:rPr>
        <w:t xml:space="preserve"> </w:t>
      </w:r>
      <w:r w:rsidRPr="00911922">
        <w:rPr>
          <w:sz w:val="24"/>
          <w:szCs w:val="24"/>
        </w:rPr>
        <w:t>нормы</w:t>
      </w:r>
      <w:r w:rsidRPr="00911922">
        <w:rPr>
          <w:spacing w:val="1"/>
          <w:sz w:val="24"/>
          <w:szCs w:val="24"/>
        </w:rPr>
        <w:t xml:space="preserve"> </w:t>
      </w:r>
      <w:r w:rsidRPr="00911922">
        <w:rPr>
          <w:sz w:val="24"/>
          <w:szCs w:val="24"/>
        </w:rPr>
        <w:t>российской</w:t>
      </w:r>
      <w:r w:rsidRPr="00911922">
        <w:rPr>
          <w:spacing w:val="1"/>
          <w:sz w:val="24"/>
          <w:szCs w:val="24"/>
        </w:rPr>
        <w:t xml:space="preserve"> </w:t>
      </w:r>
      <w:r w:rsidRPr="00911922">
        <w:rPr>
          <w:sz w:val="24"/>
          <w:szCs w:val="24"/>
        </w:rPr>
        <w:t>светской</w:t>
      </w:r>
      <w:r w:rsidRPr="00911922">
        <w:rPr>
          <w:spacing w:val="1"/>
          <w:sz w:val="24"/>
          <w:szCs w:val="24"/>
        </w:rPr>
        <w:t xml:space="preserve"> </w:t>
      </w:r>
      <w:r w:rsidRPr="00911922">
        <w:rPr>
          <w:sz w:val="24"/>
          <w:szCs w:val="24"/>
        </w:rPr>
        <w:t>(гражданской)</w:t>
      </w:r>
      <w:r w:rsidRPr="00911922">
        <w:rPr>
          <w:spacing w:val="1"/>
          <w:sz w:val="24"/>
          <w:szCs w:val="24"/>
        </w:rPr>
        <w:t xml:space="preserve"> </w:t>
      </w:r>
      <w:r w:rsidRPr="00911922">
        <w:rPr>
          <w:sz w:val="24"/>
          <w:szCs w:val="24"/>
        </w:rPr>
        <w:t>этики</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внутреннюю</w:t>
      </w:r>
      <w:r w:rsidRPr="00911922">
        <w:rPr>
          <w:spacing w:val="-67"/>
          <w:sz w:val="24"/>
          <w:szCs w:val="24"/>
        </w:rPr>
        <w:t xml:space="preserve"> </w:t>
      </w:r>
      <w:r w:rsidRPr="00911922">
        <w:rPr>
          <w:sz w:val="24"/>
          <w:szCs w:val="24"/>
        </w:rPr>
        <w:t>установку</w:t>
      </w:r>
      <w:r w:rsidRPr="00911922">
        <w:rPr>
          <w:spacing w:val="-11"/>
          <w:sz w:val="24"/>
          <w:szCs w:val="24"/>
        </w:rPr>
        <w:t xml:space="preserve"> </w:t>
      </w:r>
      <w:r w:rsidRPr="00911922">
        <w:rPr>
          <w:sz w:val="24"/>
          <w:szCs w:val="24"/>
        </w:rPr>
        <w:t>личности</w:t>
      </w:r>
      <w:r w:rsidRPr="00911922">
        <w:rPr>
          <w:spacing w:val="5"/>
          <w:sz w:val="24"/>
          <w:szCs w:val="24"/>
        </w:rPr>
        <w:t xml:space="preserve"> </w:t>
      </w:r>
      <w:r w:rsidRPr="00911922">
        <w:rPr>
          <w:sz w:val="24"/>
          <w:szCs w:val="24"/>
        </w:rPr>
        <w:t>поступать</w:t>
      </w:r>
      <w:r w:rsidRPr="00911922">
        <w:rPr>
          <w:spacing w:val="2"/>
          <w:sz w:val="24"/>
          <w:szCs w:val="24"/>
        </w:rPr>
        <w:t xml:space="preserve"> </w:t>
      </w:r>
      <w:r w:rsidRPr="00911922">
        <w:rPr>
          <w:sz w:val="24"/>
          <w:szCs w:val="24"/>
        </w:rPr>
        <w:t>согласно</w:t>
      </w:r>
      <w:r w:rsidRPr="00911922">
        <w:rPr>
          <w:spacing w:val="-4"/>
          <w:sz w:val="24"/>
          <w:szCs w:val="24"/>
        </w:rPr>
        <w:t xml:space="preserve"> </w:t>
      </w:r>
      <w:r w:rsidRPr="00911922">
        <w:rPr>
          <w:sz w:val="24"/>
          <w:szCs w:val="24"/>
        </w:rPr>
        <w:t>своей</w:t>
      </w:r>
      <w:r w:rsidRPr="00911922">
        <w:rPr>
          <w:spacing w:val="2"/>
          <w:sz w:val="24"/>
          <w:szCs w:val="24"/>
        </w:rPr>
        <w:t xml:space="preserve"> </w:t>
      </w:r>
      <w:r w:rsidRPr="00911922">
        <w:rPr>
          <w:sz w:val="24"/>
          <w:szCs w:val="24"/>
        </w:rPr>
        <w:t>совести;</w:t>
      </w:r>
    </w:p>
    <w:p w:rsidR="00ED5935" w:rsidRPr="00911922" w:rsidRDefault="00ED5935" w:rsidP="00ED5935">
      <w:pPr>
        <w:pStyle w:val="a7"/>
        <w:numPr>
          <w:ilvl w:val="0"/>
          <w:numId w:val="16"/>
        </w:numPr>
        <w:tabs>
          <w:tab w:val="left" w:pos="961"/>
        </w:tabs>
        <w:spacing w:line="259" w:lineRule="auto"/>
        <w:ind w:right="134" w:firstLine="569"/>
        <w:rPr>
          <w:sz w:val="24"/>
          <w:szCs w:val="24"/>
        </w:rPr>
      </w:pPr>
      <w:r w:rsidRPr="00911922">
        <w:rPr>
          <w:spacing w:val="-1"/>
          <w:sz w:val="24"/>
          <w:szCs w:val="24"/>
        </w:rPr>
        <w:t xml:space="preserve">выражать своими словами понимание свободы мировоззренческого </w:t>
      </w:r>
      <w:r w:rsidRPr="00911922">
        <w:rPr>
          <w:sz w:val="24"/>
          <w:szCs w:val="24"/>
        </w:rPr>
        <w:t>выбора,</w:t>
      </w:r>
      <w:r w:rsidRPr="00911922">
        <w:rPr>
          <w:spacing w:val="-67"/>
          <w:sz w:val="24"/>
          <w:szCs w:val="24"/>
        </w:rPr>
        <w:t xml:space="preserve"> </w:t>
      </w:r>
      <w:r w:rsidRPr="00911922">
        <w:rPr>
          <w:sz w:val="24"/>
          <w:szCs w:val="24"/>
        </w:rPr>
        <w:t>отношения</w:t>
      </w:r>
      <w:r w:rsidRPr="00911922">
        <w:rPr>
          <w:spacing w:val="1"/>
          <w:sz w:val="24"/>
          <w:szCs w:val="24"/>
        </w:rPr>
        <w:t xml:space="preserve"> </w:t>
      </w:r>
      <w:r w:rsidRPr="00911922">
        <w:rPr>
          <w:sz w:val="24"/>
          <w:szCs w:val="24"/>
        </w:rPr>
        <w:t>человека,</w:t>
      </w:r>
      <w:r w:rsidRPr="00911922">
        <w:rPr>
          <w:spacing w:val="1"/>
          <w:sz w:val="24"/>
          <w:szCs w:val="24"/>
        </w:rPr>
        <w:t xml:space="preserve"> </w:t>
      </w:r>
      <w:r w:rsidRPr="00911922">
        <w:rPr>
          <w:sz w:val="24"/>
          <w:szCs w:val="24"/>
        </w:rPr>
        <w:t>людей</w:t>
      </w:r>
      <w:r w:rsidRPr="00911922">
        <w:rPr>
          <w:spacing w:val="1"/>
          <w:sz w:val="24"/>
          <w:szCs w:val="24"/>
        </w:rPr>
        <w:t xml:space="preserve"> </w:t>
      </w:r>
      <w:r w:rsidRPr="00911922">
        <w:rPr>
          <w:sz w:val="24"/>
          <w:szCs w:val="24"/>
        </w:rPr>
        <w:t>в обществе к</w:t>
      </w:r>
      <w:r w:rsidRPr="00911922">
        <w:rPr>
          <w:spacing w:val="1"/>
          <w:sz w:val="24"/>
          <w:szCs w:val="24"/>
        </w:rPr>
        <w:t xml:space="preserve"> </w:t>
      </w:r>
      <w:r w:rsidRPr="00911922">
        <w:rPr>
          <w:sz w:val="24"/>
          <w:szCs w:val="24"/>
        </w:rPr>
        <w:t>религии,</w:t>
      </w:r>
      <w:r w:rsidRPr="00911922">
        <w:rPr>
          <w:spacing w:val="1"/>
          <w:sz w:val="24"/>
          <w:szCs w:val="24"/>
        </w:rPr>
        <w:t xml:space="preserve"> </w:t>
      </w:r>
      <w:r w:rsidRPr="00911922">
        <w:rPr>
          <w:sz w:val="24"/>
          <w:szCs w:val="24"/>
        </w:rPr>
        <w:t>свободы вероисповедания;</w:t>
      </w:r>
      <w:r w:rsidRPr="00911922">
        <w:rPr>
          <w:spacing w:val="1"/>
          <w:sz w:val="24"/>
          <w:szCs w:val="24"/>
        </w:rPr>
        <w:t xml:space="preserve"> </w:t>
      </w:r>
      <w:r w:rsidRPr="00911922">
        <w:rPr>
          <w:sz w:val="24"/>
          <w:szCs w:val="24"/>
        </w:rPr>
        <w:t>понимание</w:t>
      </w:r>
      <w:r w:rsidRPr="00911922">
        <w:rPr>
          <w:spacing w:val="1"/>
          <w:sz w:val="24"/>
          <w:szCs w:val="24"/>
        </w:rPr>
        <w:t xml:space="preserve"> </w:t>
      </w:r>
      <w:r w:rsidRPr="00911922">
        <w:rPr>
          <w:sz w:val="24"/>
          <w:szCs w:val="24"/>
        </w:rPr>
        <w:t>российского</w:t>
      </w:r>
      <w:r w:rsidRPr="00911922">
        <w:rPr>
          <w:spacing w:val="1"/>
          <w:sz w:val="24"/>
          <w:szCs w:val="24"/>
        </w:rPr>
        <w:t xml:space="preserve"> </w:t>
      </w:r>
      <w:r w:rsidRPr="00911922">
        <w:rPr>
          <w:sz w:val="24"/>
          <w:szCs w:val="24"/>
        </w:rPr>
        <w:t>общества</w:t>
      </w:r>
      <w:r w:rsidRPr="00911922">
        <w:rPr>
          <w:spacing w:val="1"/>
          <w:sz w:val="24"/>
          <w:szCs w:val="24"/>
        </w:rPr>
        <w:t xml:space="preserve"> </w:t>
      </w:r>
      <w:r w:rsidRPr="00911922">
        <w:rPr>
          <w:sz w:val="24"/>
          <w:szCs w:val="24"/>
        </w:rPr>
        <w:t>как</w:t>
      </w:r>
      <w:r w:rsidRPr="00911922">
        <w:rPr>
          <w:spacing w:val="1"/>
          <w:sz w:val="24"/>
          <w:szCs w:val="24"/>
        </w:rPr>
        <w:t xml:space="preserve"> </w:t>
      </w:r>
      <w:r w:rsidRPr="00911922">
        <w:rPr>
          <w:sz w:val="24"/>
          <w:szCs w:val="24"/>
        </w:rPr>
        <w:t>многоэтничного</w:t>
      </w:r>
      <w:r w:rsidRPr="00911922">
        <w:rPr>
          <w:spacing w:val="1"/>
          <w:sz w:val="24"/>
          <w:szCs w:val="24"/>
        </w:rPr>
        <w:t xml:space="preserve"> </w:t>
      </w:r>
      <w:r w:rsidRPr="00911922">
        <w:rPr>
          <w:sz w:val="24"/>
          <w:szCs w:val="24"/>
        </w:rPr>
        <w:t>и</w:t>
      </w:r>
      <w:r w:rsidRPr="00911922">
        <w:rPr>
          <w:spacing w:val="1"/>
          <w:sz w:val="24"/>
          <w:szCs w:val="24"/>
        </w:rPr>
        <w:t xml:space="preserve"> </w:t>
      </w:r>
      <w:r w:rsidRPr="00911922">
        <w:rPr>
          <w:sz w:val="24"/>
          <w:szCs w:val="24"/>
        </w:rPr>
        <w:t>многорелигиозного</w:t>
      </w:r>
      <w:r w:rsidRPr="00911922">
        <w:rPr>
          <w:spacing w:val="1"/>
          <w:sz w:val="24"/>
          <w:szCs w:val="24"/>
        </w:rPr>
        <w:t xml:space="preserve"> </w:t>
      </w:r>
      <w:r w:rsidRPr="00911922">
        <w:rPr>
          <w:sz w:val="24"/>
          <w:szCs w:val="24"/>
        </w:rPr>
        <w:t>(приводить</w:t>
      </w:r>
      <w:r w:rsidRPr="00911922">
        <w:rPr>
          <w:spacing w:val="1"/>
          <w:sz w:val="24"/>
          <w:szCs w:val="24"/>
        </w:rPr>
        <w:t xml:space="preserve"> </w:t>
      </w:r>
      <w:r w:rsidRPr="00911922">
        <w:rPr>
          <w:sz w:val="24"/>
          <w:szCs w:val="24"/>
        </w:rPr>
        <w:t>примеры),</w:t>
      </w:r>
      <w:r w:rsidRPr="00911922">
        <w:rPr>
          <w:spacing w:val="1"/>
          <w:sz w:val="24"/>
          <w:szCs w:val="24"/>
        </w:rPr>
        <w:t xml:space="preserve"> </w:t>
      </w:r>
      <w:r w:rsidRPr="00911922">
        <w:rPr>
          <w:sz w:val="24"/>
          <w:szCs w:val="24"/>
        </w:rPr>
        <w:t>понимание</w:t>
      </w:r>
      <w:r w:rsidRPr="00911922">
        <w:rPr>
          <w:spacing w:val="1"/>
          <w:sz w:val="24"/>
          <w:szCs w:val="24"/>
        </w:rPr>
        <w:t xml:space="preserve"> </w:t>
      </w:r>
      <w:r w:rsidRPr="00911922">
        <w:rPr>
          <w:sz w:val="24"/>
          <w:szCs w:val="24"/>
        </w:rPr>
        <w:t>российского</w:t>
      </w:r>
      <w:r w:rsidRPr="00911922">
        <w:rPr>
          <w:spacing w:val="1"/>
          <w:sz w:val="24"/>
          <w:szCs w:val="24"/>
        </w:rPr>
        <w:t xml:space="preserve"> </w:t>
      </w:r>
      <w:r w:rsidRPr="00911922">
        <w:rPr>
          <w:sz w:val="24"/>
          <w:szCs w:val="24"/>
        </w:rPr>
        <w:t>общенародного</w:t>
      </w:r>
      <w:r w:rsidRPr="00911922">
        <w:rPr>
          <w:spacing w:val="1"/>
          <w:sz w:val="24"/>
          <w:szCs w:val="24"/>
        </w:rPr>
        <w:t xml:space="preserve"> </w:t>
      </w:r>
      <w:r w:rsidRPr="00911922">
        <w:rPr>
          <w:sz w:val="24"/>
          <w:szCs w:val="24"/>
        </w:rPr>
        <w:t>(общенационального,</w:t>
      </w:r>
      <w:r w:rsidRPr="00911922">
        <w:rPr>
          <w:spacing w:val="1"/>
          <w:sz w:val="24"/>
          <w:szCs w:val="24"/>
        </w:rPr>
        <w:t xml:space="preserve"> </w:t>
      </w:r>
      <w:r w:rsidRPr="00911922">
        <w:rPr>
          <w:sz w:val="24"/>
          <w:szCs w:val="24"/>
        </w:rPr>
        <w:t>гражданского)</w:t>
      </w:r>
      <w:r w:rsidRPr="00911922">
        <w:rPr>
          <w:spacing w:val="1"/>
          <w:sz w:val="24"/>
          <w:szCs w:val="24"/>
        </w:rPr>
        <w:t xml:space="preserve"> </w:t>
      </w:r>
      <w:r w:rsidRPr="00911922">
        <w:rPr>
          <w:sz w:val="24"/>
          <w:szCs w:val="24"/>
        </w:rPr>
        <w:t>патриотизма,</w:t>
      </w:r>
      <w:r w:rsidRPr="00911922">
        <w:rPr>
          <w:spacing w:val="1"/>
          <w:sz w:val="24"/>
          <w:szCs w:val="24"/>
        </w:rPr>
        <w:t xml:space="preserve"> </w:t>
      </w:r>
      <w:r w:rsidRPr="00911922">
        <w:rPr>
          <w:sz w:val="24"/>
          <w:szCs w:val="24"/>
        </w:rPr>
        <w:t>любви</w:t>
      </w:r>
      <w:r w:rsidRPr="00911922">
        <w:rPr>
          <w:spacing w:val="1"/>
          <w:sz w:val="24"/>
          <w:szCs w:val="24"/>
        </w:rPr>
        <w:t xml:space="preserve"> </w:t>
      </w:r>
      <w:r w:rsidRPr="00911922">
        <w:rPr>
          <w:sz w:val="24"/>
          <w:szCs w:val="24"/>
        </w:rPr>
        <w:t>к</w:t>
      </w:r>
      <w:r w:rsidRPr="00911922">
        <w:rPr>
          <w:spacing w:val="1"/>
          <w:sz w:val="24"/>
          <w:szCs w:val="24"/>
        </w:rPr>
        <w:t xml:space="preserve"> </w:t>
      </w:r>
      <w:r w:rsidRPr="00911922">
        <w:rPr>
          <w:sz w:val="24"/>
          <w:szCs w:val="24"/>
        </w:rPr>
        <w:t>Отечеству,</w:t>
      </w:r>
      <w:r w:rsidRPr="00911922">
        <w:rPr>
          <w:spacing w:val="1"/>
          <w:sz w:val="24"/>
          <w:szCs w:val="24"/>
        </w:rPr>
        <w:t xml:space="preserve"> </w:t>
      </w:r>
      <w:r w:rsidRPr="00911922">
        <w:rPr>
          <w:sz w:val="24"/>
          <w:szCs w:val="24"/>
        </w:rPr>
        <w:t>нашей</w:t>
      </w:r>
      <w:r w:rsidRPr="00911922">
        <w:rPr>
          <w:spacing w:val="1"/>
          <w:sz w:val="24"/>
          <w:szCs w:val="24"/>
        </w:rPr>
        <w:t xml:space="preserve"> </w:t>
      </w:r>
      <w:r w:rsidRPr="00911922">
        <w:rPr>
          <w:sz w:val="24"/>
          <w:szCs w:val="24"/>
        </w:rPr>
        <w:t>общей</w:t>
      </w:r>
      <w:r w:rsidRPr="00911922">
        <w:rPr>
          <w:spacing w:val="1"/>
          <w:sz w:val="24"/>
          <w:szCs w:val="24"/>
        </w:rPr>
        <w:t xml:space="preserve"> </w:t>
      </w:r>
      <w:r w:rsidRPr="00911922">
        <w:rPr>
          <w:sz w:val="24"/>
          <w:szCs w:val="24"/>
        </w:rPr>
        <w:t>Родине</w:t>
      </w:r>
      <w:r w:rsidRPr="00911922">
        <w:rPr>
          <w:spacing w:val="1"/>
          <w:sz w:val="24"/>
          <w:szCs w:val="24"/>
        </w:rPr>
        <w:t xml:space="preserve"> </w:t>
      </w:r>
      <w:r w:rsidRPr="00911922">
        <w:rPr>
          <w:sz w:val="24"/>
          <w:szCs w:val="24"/>
        </w:rPr>
        <w:t>–</w:t>
      </w:r>
      <w:r w:rsidRPr="00911922">
        <w:rPr>
          <w:spacing w:val="1"/>
          <w:sz w:val="24"/>
          <w:szCs w:val="24"/>
        </w:rPr>
        <w:t xml:space="preserve"> </w:t>
      </w:r>
      <w:r w:rsidRPr="00911922">
        <w:rPr>
          <w:sz w:val="24"/>
          <w:szCs w:val="24"/>
        </w:rPr>
        <w:t>России;</w:t>
      </w:r>
      <w:r w:rsidRPr="00911922">
        <w:rPr>
          <w:spacing w:val="1"/>
          <w:sz w:val="24"/>
          <w:szCs w:val="24"/>
        </w:rPr>
        <w:t xml:space="preserve"> </w:t>
      </w:r>
      <w:r w:rsidRPr="00911922">
        <w:rPr>
          <w:sz w:val="24"/>
          <w:szCs w:val="24"/>
        </w:rPr>
        <w:t>приводить</w:t>
      </w:r>
      <w:r w:rsidRPr="00911922">
        <w:rPr>
          <w:spacing w:val="1"/>
          <w:sz w:val="24"/>
          <w:szCs w:val="24"/>
        </w:rPr>
        <w:t xml:space="preserve"> </w:t>
      </w:r>
      <w:r w:rsidRPr="00911922">
        <w:rPr>
          <w:sz w:val="24"/>
          <w:szCs w:val="24"/>
        </w:rPr>
        <w:t>примеры</w:t>
      </w:r>
      <w:r w:rsidRPr="00911922">
        <w:rPr>
          <w:spacing w:val="1"/>
          <w:sz w:val="24"/>
          <w:szCs w:val="24"/>
        </w:rPr>
        <w:t xml:space="preserve"> </w:t>
      </w:r>
      <w:r w:rsidRPr="00911922">
        <w:rPr>
          <w:sz w:val="24"/>
          <w:szCs w:val="24"/>
        </w:rPr>
        <w:t>сотрудничества</w:t>
      </w:r>
      <w:r w:rsidRPr="00911922">
        <w:rPr>
          <w:spacing w:val="1"/>
          <w:sz w:val="24"/>
          <w:szCs w:val="24"/>
        </w:rPr>
        <w:t xml:space="preserve"> </w:t>
      </w:r>
      <w:r w:rsidRPr="00911922">
        <w:rPr>
          <w:sz w:val="24"/>
          <w:szCs w:val="24"/>
        </w:rPr>
        <w:t>последователей</w:t>
      </w:r>
      <w:r w:rsidRPr="00911922">
        <w:rPr>
          <w:spacing w:val="1"/>
          <w:sz w:val="24"/>
          <w:szCs w:val="24"/>
        </w:rPr>
        <w:t xml:space="preserve"> </w:t>
      </w:r>
      <w:r w:rsidRPr="00911922">
        <w:rPr>
          <w:sz w:val="24"/>
          <w:szCs w:val="24"/>
        </w:rPr>
        <w:t>традиционных</w:t>
      </w:r>
      <w:r w:rsidRPr="00911922">
        <w:rPr>
          <w:spacing w:val="-4"/>
          <w:sz w:val="24"/>
          <w:szCs w:val="24"/>
        </w:rPr>
        <w:t xml:space="preserve"> </w:t>
      </w:r>
      <w:r w:rsidRPr="00911922">
        <w:rPr>
          <w:sz w:val="24"/>
          <w:szCs w:val="24"/>
        </w:rPr>
        <w:t>религий;</w:t>
      </w:r>
    </w:p>
    <w:p w:rsidR="00ED5935" w:rsidRPr="00911922" w:rsidRDefault="00ED5935" w:rsidP="00ED5935">
      <w:pPr>
        <w:pStyle w:val="a7"/>
        <w:numPr>
          <w:ilvl w:val="0"/>
          <w:numId w:val="16"/>
        </w:numPr>
        <w:tabs>
          <w:tab w:val="left" w:pos="961"/>
        </w:tabs>
        <w:spacing w:line="256" w:lineRule="auto"/>
        <w:ind w:right="147" w:firstLine="569"/>
        <w:rPr>
          <w:sz w:val="24"/>
          <w:szCs w:val="24"/>
        </w:rPr>
      </w:pPr>
      <w:r w:rsidRPr="00911922">
        <w:rPr>
          <w:sz w:val="24"/>
          <w:szCs w:val="24"/>
        </w:rPr>
        <w:t>называть традиционные религии в России, народы России, для которых</w:t>
      </w:r>
      <w:r w:rsidRPr="00911922">
        <w:rPr>
          <w:spacing w:val="1"/>
          <w:sz w:val="24"/>
          <w:szCs w:val="24"/>
        </w:rPr>
        <w:t xml:space="preserve"> </w:t>
      </w:r>
      <w:r w:rsidRPr="00911922">
        <w:rPr>
          <w:sz w:val="24"/>
          <w:szCs w:val="24"/>
        </w:rPr>
        <w:t>традиционными религиями исторически являются православие, ислам, буддизм,</w:t>
      </w:r>
      <w:r w:rsidRPr="00911922">
        <w:rPr>
          <w:spacing w:val="1"/>
          <w:sz w:val="24"/>
          <w:szCs w:val="24"/>
        </w:rPr>
        <w:t xml:space="preserve"> </w:t>
      </w:r>
      <w:r w:rsidRPr="00911922">
        <w:rPr>
          <w:sz w:val="24"/>
          <w:szCs w:val="24"/>
        </w:rPr>
        <w:t>иудаизм;</w:t>
      </w:r>
    </w:p>
    <w:p w:rsidR="00ED5935" w:rsidRPr="00911922" w:rsidRDefault="00ED5935" w:rsidP="00ED5935">
      <w:pPr>
        <w:pStyle w:val="a7"/>
        <w:numPr>
          <w:ilvl w:val="0"/>
          <w:numId w:val="16"/>
        </w:numPr>
        <w:tabs>
          <w:tab w:val="left" w:pos="961"/>
        </w:tabs>
        <w:spacing w:before="3" w:line="256" w:lineRule="auto"/>
        <w:ind w:right="149" w:firstLine="569"/>
        <w:rPr>
          <w:sz w:val="24"/>
          <w:szCs w:val="24"/>
        </w:rPr>
      </w:pPr>
      <w:r w:rsidRPr="00911922">
        <w:rPr>
          <w:spacing w:val="-1"/>
          <w:sz w:val="24"/>
          <w:szCs w:val="24"/>
        </w:rPr>
        <w:t>выражать</w:t>
      </w:r>
      <w:r w:rsidRPr="00911922">
        <w:rPr>
          <w:spacing w:val="-14"/>
          <w:sz w:val="24"/>
          <w:szCs w:val="24"/>
        </w:rPr>
        <w:t xml:space="preserve"> </w:t>
      </w:r>
      <w:r w:rsidRPr="00911922">
        <w:rPr>
          <w:sz w:val="24"/>
          <w:szCs w:val="24"/>
        </w:rPr>
        <w:t>своими</w:t>
      </w:r>
      <w:r w:rsidRPr="00911922">
        <w:rPr>
          <w:spacing w:val="-13"/>
          <w:sz w:val="24"/>
          <w:szCs w:val="24"/>
        </w:rPr>
        <w:t xml:space="preserve"> </w:t>
      </w:r>
      <w:r w:rsidRPr="00911922">
        <w:rPr>
          <w:sz w:val="24"/>
          <w:szCs w:val="24"/>
        </w:rPr>
        <w:t>словами</w:t>
      </w:r>
      <w:r w:rsidRPr="00911922">
        <w:rPr>
          <w:spacing w:val="-13"/>
          <w:sz w:val="24"/>
          <w:szCs w:val="24"/>
        </w:rPr>
        <w:t xml:space="preserve"> </w:t>
      </w:r>
      <w:r w:rsidRPr="00911922">
        <w:rPr>
          <w:sz w:val="24"/>
          <w:szCs w:val="24"/>
        </w:rPr>
        <w:t>понимание</w:t>
      </w:r>
      <w:r w:rsidRPr="00911922">
        <w:rPr>
          <w:spacing w:val="-15"/>
          <w:sz w:val="24"/>
          <w:szCs w:val="24"/>
        </w:rPr>
        <w:t xml:space="preserve"> </w:t>
      </w:r>
      <w:r w:rsidRPr="00911922">
        <w:rPr>
          <w:sz w:val="24"/>
          <w:szCs w:val="24"/>
        </w:rPr>
        <w:t>человеческого</w:t>
      </w:r>
      <w:r w:rsidRPr="00911922">
        <w:rPr>
          <w:spacing w:val="-17"/>
          <w:sz w:val="24"/>
          <w:szCs w:val="24"/>
        </w:rPr>
        <w:t xml:space="preserve"> </w:t>
      </w:r>
      <w:r w:rsidRPr="00911922">
        <w:rPr>
          <w:sz w:val="24"/>
          <w:szCs w:val="24"/>
        </w:rPr>
        <w:t>достоинства,</w:t>
      </w:r>
      <w:r w:rsidRPr="00911922">
        <w:rPr>
          <w:spacing w:val="-12"/>
          <w:sz w:val="24"/>
          <w:szCs w:val="24"/>
        </w:rPr>
        <w:t xml:space="preserve"> </w:t>
      </w:r>
      <w:r w:rsidRPr="00911922">
        <w:rPr>
          <w:sz w:val="24"/>
          <w:szCs w:val="24"/>
        </w:rPr>
        <w:t>ценности</w:t>
      </w:r>
      <w:r w:rsidRPr="00911922">
        <w:rPr>
          <w:spacing w:val="-68"/>
          <w:sz w:val="24"/>
          <w:szCs w:val="24"/>
        </w:rPr>
        <w:t xml:space="preserve"> </w:t>
      </w:r>
      <w:r w:rsidRPr="00911922">
        <w:rPr>
          <w:sz w:val="24"/>
          <w:szCs w:val="24"/>
        </w:rPr>
        <w:t>человеческой</w:t>
      </w:r>
      <w:r w:rsidRPr="00911922">
        <w:rPr>
          <w:spacing w:val="1"/>
          <w:sz w:val="24"/>
          <w:szCs w:val="24"/>
        </w:rPr>
        <w:t xml:space="preserve"> </w:t>
      </w:r>
      <w:r w:rsidRPr="00911922">
        <w:rPr>
          <w:sz w:val="24"/>
          <w:szCs w:val="24"/>
        </w:rPr>
        <w:t>жизни</w:t>
      </w:r>
      <w:r w:rsidRPr="00911922">
        <w:rPr>
          <w:spacing w:val="1"/>
          <w:sz w:val="24"/>
          <w:szCs w:val="24"/>
        </w:rPr>
        <w:t xml:space="preserve"> </w:t>
      </w:r>
      <w:r w:rsidRPr="00911922">
        <w:rPr>
          <w:sz w:val="24"/>
          <w:szCs w:val="24"/>
        </w:rPr>
        <w:t>в</w:t>
      </w:r>
      <w:r w:rsidRPr="00911922">
        <w:rPr>
          <w:spacing w:val="-3"/>
          <w:sz w:val="24"/>
          <w:szCs w:val="24"/>
        </w:rPr>
        <w:t xml:space="preserve"> </w:t>
      </w:r>
      <w:r w:rsidRPr="00911922">
        <w:rPr>
          <w:sz w:val="24"/>
          <w:szCs w:val="24"/>
        </w:rPr>
        <w:t>российской</w:t>
      </w:r>
      <w:r w:rsidRPr="00911922">
        <w:rPr>
          <w:spacing w:val="8"/>
          <w:sz w:val="24"/>
          <w:szCs w:val="24"/>
        </w:rPr>
        <w:t xml:space="preserve"> </w:t>
      </w:r>
      <w:r w:rsidRPr="00911922">
        <w:rPr>
          <w:sz w:val="24"/>
          <w:szCs w:val="24"/>
        </w:rPr>
        <w:t>светской</w:t>
      </w:r>
      <w:r w:rsidRPr="00911922">
        <w:rPr>
          <w:spacing w:val="1"/>
          <w:sz w:val="24"/>
          <w:szCs w:val="24"/>
        </w:rPr>
        <w:t xml:space="preserve"> </w:t>
      </w:r>
      <w:r w:rsidRPr="00911922">
        <w:rPr>
          <w:sz w:val="24"/>
          <w:szCs w:val="24"/>
        </w:rPr>
        <w:t>(гражданской) этике.</w:t>
      </w:r>
    </w:p>
    <w:p w:rsidR="00ED5935" w:rsidRDefault="00ED5935" w:rsidP="00ED5935">
      <w:pPr>
        <w:shd w:val="clear" w:color="auto" w:fill="FFFFFF"/>
        <w:jc w:val="center"/>
        <w:rPr>
          <w:spacing w:val="-1"/>
        </w:rPr>
        <w:sectPr w:rsidR="00ED5935" w:rsidSect="00911922">
          <w:headerReference w:type="default" r:id="rId8"/>
          <w:footerReference w:type="default" r:id="rId9"/>
          <w:pgSz w:w="11910" w:h="16850"/>
          <w:pgMar w:top="1021" w:right="570" w:bottom="743" w:left="941" w:header="709" w:footer="754" w:gutter="0"/>
          <w:cols w:space="720"/>
        </w:sectPr>
      </w:pPr>
    </w:p>
    <w:p w:rsidR="00ED5935" w:rsidRPr="00911922" w:rsidRDefault="00ED5935" w:rsidP="00ED5935">
      <w:pPr>
        <w:shd w:val="clear" w:color="auto" w:fill="FFFFFF"/>
        <w:jc w:val="center"/>
      </w:pPr>
      <w:r w:rsidRPr="00911922">
        <w:rPr>
          <w:spacing w:val="-1"/>
        </w:rPr>
        <w:lastRenderedPageBreak/>
        <w:t>ТЕМАТИЧЕСКОЕ</w:t>
      </w:r>
      <w:r w:rsidRPr="00911922">
        <w:rPr>
          <w:spacing w:val="-6"/>
        </w:rPr>
        <w:t xml:space="preserve"> </w:t>
      </w:r>
      <w:r w:rsidRPr="00911922">
        <w:t>ПЛАНИРОВАНИЕ</w:t>
      </w:r>
    </w:p>
    <w:p w:rsidR="00ED5935" w:rsidRPr="00911922" w:rsidRDefault="00ED5935" w:rsidP="00ED5935">
      <w:pPr>
        <w:pStyle w:val="a0"/>
        <w:spacing w:before="5"/>
        <w:rPr>
          <w:b/>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1041"/>
        </w:trPr>
        <w:tc>
          <w:tcPr>
            <w:tcW w:w="699" w:type="dxa"/>
            <w:shd w:val="clear" w:color="auto" w:fill="auto"/>
          </w:tcPr>
          <w:p w:rsidR="00ED5935" w:rsidRPr="00E75FB2" w:rsidRDefault="00ED5935" w:rsidP="004547D4">
            <w:pPr>
              <w:pStyle w:val="TableParagraph"/>
              <w:spacing w:before="169" w:line="256" w:lineRule="auto"/>
              <w:ind w:left="167" w:right="124" w:firstLine="50"/>
              <w:rPr>
                <w:sz w:val="24"/>
                <w:szCs w:val="24"/>
              </w:rPr>
            </w:pPr>
            <w:r w:rsidRPr="00E75FB2">
              <w:rPr>
                <w:sz w:val="24"/>
                <w:szCs w:val="24"/>
              </w:rPr>
              <w:t>№</w:t>
            </w:r>
            <w:r w:rsidRPr="00E75FB2">
              <w:rPr>
                <w:spacing w:val="-67"/>
                <w:sz w:val="24"/>
                <w:szCs w:val="24"/>
              </w:rPr>
              <w:t xml:space="preserve"> </w:t>
            </w:r>
            <w:r w:rsidRPr="00E75FB2">
              <w:rPr>
                <w:sz w:val="24"/>
                <w:szCs w:val="24"/>
              </w:rPr>
              <w:t>п/п</w:t>
            </w:r>
          </w:p>
        </w:tc>
        <w:tc>
          <w:tcPr>
            <w:tcW w:w="2838" w:type="dxa"/>
            <w:shd w:val="clear" w:color="auto" w:fill="auto"/>
          </w:tcPr>
          <w:p w:rsidR="00ED5935" w:rsidRPr="00E75FB2" w:rsidRDefault="00ED5935" w:rsidP="004547D4">
            <w:pPr>
              <w:pStyle w:val="TableParagraph"/>
              <w:spacing w:line="311" w:lineRule="exact"/>
              <w:ind w:left="542" w:firstLine="14"/>
              <w:rPr>
                <w:sz w:val="24"/>
                <w:szCs w:val="24"/>
              </w:rPr>
            </w:pPr>
            <w:r w:rsidRPr="00E75FB2">
              <w:rPr>
                <w:sz w:val="24"/>
                <w:szCs w:val="24"/>
              </w:rPr>
              <w:t>Наименование</w:t>
            </w:r>
          </w:p>
          <w:p w:rsidR="00ED5935" w:rsidRPr="00E75FB2" w:rsidRDefault="00ED5935" w:rsidP="004547D4">
            <w:pPr>
              <w:pStyle w:val="TableParagraph"/>
              <w:spacing w:before="13" w:line="340" w:lineRule="atLeast"/>
              <w:ind w:left="290" w:right="264" w:firstLine="252"/>
              <w:rPr>
                <w:sz w:val="24"/>
                <w:szCs w:val="24"/>
              </w:rPr>
            </w:pPr>
            <w:r w:rsidRPr="00E75FB2">
              <w:rPr>
                <w:sz w:val="24"/>
                <w:szCs w:val="24"/>
              </w:rPr>
              <w:t>разделов и тем</w:t>
            </w:r>
            <w:r w:rsidRPr="00E75FB2">
              <w:rPr>
                <w:spacing w:val="1"/>
                <w:sz w:val="24"/>
                <w:szCs w:val="24"/>
              </w:rPr>
              <w:t xml:space="preserve"> </w:t>
            </w:r>
            <w:r w:rsidRPr="00E75FB2">
              <w:rPr>
                <w:sz w:val="24"/>
                <w:szCs w:val="24"/>
              </w:rPr>
              <w:t>учебного</w:t>
            </w:r>
            <w:r w:rsidRPr="00E75FB2">
              <w:rPr>
                <w:spacing w:val="-13"/>
                <w:sz w:val="24"/>
                <w:szCs w:val="24"/>
              </w:rPr>
              <w:t xml:space="preserve"> </w:t>
            </w:r>
            <w:r w:rsidRPr="00E75FB2">
              <w:rPr>
                <w:sz w:val="24"/>
                <w:szCs w:val="24"/>
              </w:rPr>
              <w:t>предмета</w:t>
            </w:r>
          </w:p>
        </w:tc>
        <w:tc>
          <w:tcPr>
            <w:tcW w:w="1700" w:type="dxa"/>
            <w:shd w:val="clear" w:color="auto" w:fill="auto"/>
          </w:tcPr>
          <w:p w:rsidR="00ED5935" w:rsidRPr="00E75FB2" w:rsidRDefault="00ED5935" w:rsidP="004547D4">
            <w:pPr>
              <w:pStyle w:val="TableParagraph"/>
              <w:spacing w:before="169" w:line="256" w:lineRule="auto"/>
              <w:ind w:left="527" w:right="120" w:hanging="368"/>
              <w:rPr>
                <w:sz w:val="24"/>
                <w:szCs w:val="24"/>
              </w:rPr>
            </w:pPr>
            <w:r w:rsidRPr="00E75FB2">
              <w:rPr>
                <w:spacing w:val="-1"/>
                <w:sz w:val="24"/>
                <w:szCs w:val="24"/>
              </w:rPr>
              <w:t>Количество</w:t>
            </w:r>
            <w:r w:rsidRPr="00E75FB2">
              <w:rPr>
                <w:spacing w:val="-67"/>
                <w:sz w:val="24"/>
                <w:szCs w:val="24"/>
              </w:rPr>
              <w:t xml:space="preserve"> </w:t>
            </w:r>
            <w:r w:rsidRPr="00E75FB2">
              <w:rPr>
                <w:sz w:val="24"/>
                <w:szCs w:val="24"/>
              </w:rPr>
              <w:t>часов</w:t>
            </w:r>
          </w:p>
        </w:tc>
        <w:tc>
          <w:tcPr>
            <w:tcW w:w="3263" w:type="dxa"/>
            <w:shd w:val="clear" w:color="auto" w:fill="auto"/>
          </w:tcPr>
          <w:p w:rsidR="00ED5935" w:rsidRPr="00E75FB2" w:rsidRDefault="00ED5935" w:rsidP="004547D4">
            <w:pPr>
              <w:pStyle w:val="TableParagraph"/>
              <w:spacing w:before="169" w:line="256" w:lineRule="auto"/>
              <w:ind w:left="931" w:right="791" w:hanging="108"/>
              <w:rPr>
                <w:sz w:val="24"/>
                <w:szCs w:val="24"/>
              </w:rPr>
            </w:pPr>
            <w:r w:rsidRPr="00E75FB2">
              <w:rPr>
                <w:spacing w:val="-1"/>
                <w:sz w:val="24"/>
                <w:szCs w:val="24"/>
              </w:rPr>
              <w:t>Программное</w:t>
            </w:r>
            <w:r w:rsidRPr="00E75FB2">
              <w:rPr>
                <w:spacing w:val="-67"/>
                <w:sz w:val="24"/>
                <w:szCs w:val="24"/>
              </w:rPr>
              <w:t xml:space="preserve"> </w:t>
            </w:r>
            <w:r w:rsidRPr="00E75FB2">
              <w:rPr>
                <w:sz w:val="24"/>
                <w:szCs w:val="24"/>
              </w:rPr>
              <w:t>содержание</w:t>
            </w:r>
          </w:p>
        </w:tc>
        <w:tc>
          <w:tcPr>
            <w:tcW w:w="6346" w:type="dxa"/>
            <w:shd w:val="clear" w:color="auto" w:fill="auto"/>
          </w:tcPr>
          <w:p w:rsidR="00ED5935" w:rsidRPr="00E75FB2" w:rsidRDefault="00ED5935" w:rsidP="004547D4">
            <w:pPr>
              <w:pStyle w:val="TableParagraph"/>
              <w:spacing w:before="169" w:line="256" w:lineRule="auto"/>
              <w:ind w:left="1521" w:right="1192" w:hanging="303"/>
              <w:rPr>
                <w:sz w:val="24"/>
                <w:szCs w:val="24"/>
              </w:rPr>
            </w:pPr>
            <w:r w:rsidRPr="00E75FB2">
              <w:rPr>
                <w:sz w:val="24"/>
                <w:szCs w:val="24"/>
              </w:rPr>
              <w:t>Характеристика</w:t>
            </w:r>
            <w:r w:rsidRPr="00E75FB2">
              <w:rPr>
                <w:spacing w:val="-8"/>
                <w:sz w:val="24"/>
                <w:szCs w:val="24"/>
              </w:rPr>
              <w:t xml:space="preserve"> </w:t>
            </w:r>
            <w:r w:rsidRPr="00E75FB2">
              <w:rPr>
                <w:sz w:val="24"/>
                <w:szCs w:val="24"/>
              </w:rPr>
              <w:t>основных</w:t>
            </w:r>
            <w:r w:rsidRPr="00E75FB2">
              <w:rPr>
                <w:spacing w:val="-8"/>
                <w:sz w:val="24"/>
                <w:szCs w:val="24"/>
              </w:rPr>
              <w:t xml:space="preserve"> </w:t>
            </w:r>
            <w:r w:rsidRPr="00E75FB2">
              <w:rPr>
                <w:sz w:val="24"/>
                <w:szCs w:val="24"/>
              </w:rPr>
              <w:t>видов</w:t>
            </w:r>
            <w:r w:rsidRPr="00E75FB2">
              <w:rPr>
                <w:spacing w:val="-67"/>
                <w:sz w:val="24"/>
                <w:szCs w:val="24"/>
              </w:rPr>
              <w:t xml:space="preserve"> </w:t>
            </w:r>
            <w:r w:rsidRPr="00E75FB2">
              <w:rPr>
                <w:sz w:val="24"/>
                <w:szCs w:val="24"/>
              </w:rPr>
              <w:t>деятельности</w:t>
            </w:r>
            <w:r w:rsidRPr="00E75FB2">
              <w:rPr>
                <w:spacing w:val="-3"/>
                <w:sz w:val="24"/>
                <w:szCs w:val="24"/>
              </w:rPr>
              <w:t xml:space="preserve"> </w:t>
            </w:r>
            <w:r w:rsidRPr="00E75FB2">
              <w:rPr>
                <w:sz w:val="24"/>
                <w:szCs w:val="24"/>
              </w:rPr>
              <w:t>обучающихся</w:t>
            </w:r>
          </w:p>
        </w:tc>
      </w:tr>
      <w:tr w:rsidR="00ED5935" w:rsidRPr="00E75FB2" w:rsidTr="004547D4">
        <w:trPr>
          <w:trHeight w:val="3450"/>
        </w:trPr>
        <w:tc>
          <w:tcPr>
            <w:tcW w:w="699" w:type="dxa"/>
            <w:shd w:val="clear" w:color="auto" w:fill="auto"/>
          </w:tcPr>
          <w:p w:rsidR="00ED5935" w:rsidRPr="00E75FB2" w:rsidRDefault="00ED5935" w:rsidP="004547D4">
            <w:pPr>
              <w:pStyle w:val="TableParagraph"/>
              <w:spacing w:line="319" w:lineRule="exact"/>
              <w:ind w:left="17"/>
              <w:jc w:val="center"/>
              <w:rPr>
                <w:sz w:val="24"/>
                <w:szCs w:val="24"/>
              </w:rPr>
            </w:pPr>
            <w:r w:rsidRPr="00E75FB2">
              <w:rPr>
                <w:sz w:val="24"/>
                <w:szCs w:val="24"/>
              </w:rPr>
              <w:t>1</w:t>
            </w:r>
          </w:p>
        </w:tc>
        <w:tc>
          <w:tcPr>
            <w:tcW w:w="2838" w:type="dxa"/>
            <w:shd w:val="clear" w:color="auto" w:fill="auto"/>
          </w:tcPr>
          <w:p w:rsidR="00ED5935" w:rsidRPr="00E75FB2" w:rsidRDefault="00ED5935" w:rsidP="004547D4">
            <w:pPr>
              <w:pStyle w:val="TableParagraph"/>
              <w:spacing w:line="256" w:lineRule="auto"/>
              <w:ind w:right="974"/>
              <w:rPr>
                <w:sz w:val="24"/>
                <w:szCs w:val="24"/>
              </w:rPr>
            </w:pPr>
            <w:r w:rsidRPr="00E75FB2">
              <w:rPr>
                <w:sz w:val="24"/>
                <w:szCs w:val="24"/>
              </w:rPr>
              <w:t>Россия – наша</w:t>
            </w:r>
            <w:r w:rsidRPr="00E75FB2">
              <w:rPr>
                <w:spacing w:val="-67"/>
                <w:sz w:val="24"/>
                <w:szCs w:val="24"/>
              </w:rPr>
              <w:t xml:space="preserve"> </w:t>
            </w:r>
            <w:r w:rsidRPr="00E75FB2">
              <w:rPr>
                <w:sz w:val="24"/>
                <w:szCs w:val="24"/>
              </w:rPr>
              <w:t>Родина</w:t>
            </w:r>
          </w:p>
        </w:tc>
        <w:tc>
          <w:tcPr>
            <w:tcW w:w="1700" w:type="dxa"/>
            <w:shd w:val="clear" w:color="auto" w:fill="auto"/>
          </w:tcPr>
          <w:p w:rsidR="00ED5935" w:rsidRPr="00E75FB2" w:rsidRDefault="00ED5935" w:rsidP="004547D4">
            <w:pPr>
              <w:pStyle w:val="TableParagraph"/>
              <w:spacing w:line="319" w:lineRule="exact"/>
              <w:ind w:left="24"/>
              <w:jc w:val="center"/>
              <w:rPr>
                <w:sz w:val="24"/>
                <w:szCs w:val="24"/>
              </w:rPr>
            </w:pPr>
            <w:r w:rsidRPr="00E75FB2">
              <w:rPr>
                <w:sz w:val="24"/>
                <w:szCs w:val="24"/>
              </w:rPr>
              <w:t>1</w:t>
            </w:r>
          </w:p>
        </w:tc>
        <w:tc>
          <w:tcPr>
            <w:tcW w:w="3263" w:type="dxa"/>
            <w:shd w:val="clear" w:color="auto" w:fill="auto"/>
          </w:tcPr>
          <w:p w:rsidR="00ED5935" w:rsidRPr="00E75FB2" w:rsidRDefault="00ED5935" w:rsidP="004547D4">
            <w:pPr>
              <w:pStyle w:val="TableParagraph"/>
              <w:spacing w:line="259" w:lineRule="auto"/>
              <w:ind w:right="85"/>
              <w:rPr>
                <w:sz w:val="24"/>
                <w:szCs w:val="24"/>
              </w:rPr>
            </w:pPr>
            <w:r w:rsidRPr="00E75FB2">
              <w:rPr>
                <w:sz w:val="24"/>
                <w:szCs w:val="24"/>
              </w:rPr>
              <w:t>Россия</w:t>
            </w:r>
            <w:r w:rsidRPr="00E75FB2">
              <w:rPr>
                <w:spacing w:val="2"/>
                <w:sz w:val="24"/>
                <w:szCs w:val="24"/>
              </w:rPr>
              <w:t xml:space="preserve"> </w:t>
            </w:r>
            <w:r w:rsidRPr="00E75FB2">
              <w:rPr>
                <w:sz w:val="24"/>
                <w:szCs w:val="24"/>
              </w:rPr>
              <w:t>–</w:t>
            </w:r>
            <w:r w:rsidRPr="00E75FB2">
              <w:rPr>
                <w:spacing w:val="1"/>
                <w:sz w:val="24"/>
                <w:szCs w:val="24"/>
              </w:rPr>
              <w:t xml:space="preserve"> </w:t>
            </w:r>
            <w:r w:rsidRPr="00E75FB2">
              <w:rPr>
                <w:sz w:val="24"/>
                <w:szCs w:val="24"/>
              </w:rPr>
              <w:t>многонациональное</w:t>
            </w:r>
            <w:r w:rsidRPr="00E75FB2">
              <w:rPr>
                <w:spacing w:val="1"/>
                <w:sz w:val="24"/>
                <w:szCs w:val="24"/>
              </w:rPr>
              <w:t xml:space="preserve"> </w:t>
            </w:r>
            <w:r w:rsidRPr="00E75FB2">
              <w:rPr>
                <w:sz w:val="24"/>
                <w:szCs w:val="24"/>
              </w:rPr>
              <w:t>государство.</w:t>
            </w:r>
            <w:r w:rsidRPr="00E75FB2">
              <w:rPr>
                <w:spacing w:val="-13"/>
                <w:sz w:val="24"/>
                <w:szCs w:val="24"/>
              </w:rPr>
              <w:t xml:space="preserve"> </w:t>
            </w:r>
            <w:r w:rsidRPr="00E75FB2">
              <w:rPr>
                <w:sz w:val="24"/>
                <w:szCs w:val="24"/>
              </w:rPr>
              <w:t>Культурные</w:t>
            </w:r>
            <w:r w:rsidRPr="00E75FB2">
              <w:rPr>
                <w:spacing w:val="-67"/>
                <w:sz w:val="24"/>
                <w:szCs w:val="24"/>
              </w:rPr>
              <w:t xml:space="preserve"> </w:t>
            </w:r>
            <w:r w:rsidRPr="00E75FB2">
              <w:rPr>
                <w:sz w:val="24"/>
                <w:szCs w:val="24"/>
              </w:rPr>
              <w:t>традиции. Культурное</w:t>
            </w:r>
            <w:r w:rsidRPr="00E75FB2">
              <w:rPr>
                <w:spacing w:val="1"/>
                <w:sz w:val="24"/>
                <w:szCs w:val="24"/>
              </w:rPr>
              <w:t xml:space="preserve"> </w:t>
            </w:r>
            <w:r w:rsidRPr="00E75FB2">
              <w:rPr>
                <w:sz w:val="24"/>
                <w:szCs w:val="24"/>
              </w:rPr>
              <w:t>многообразие</w:t>
            </w:r>
            <w:r w:rsidRPr="00E75FB2">
              <w:rPr>
                <w:spacing w:val="-4"/>
                <w:sz w:val="24"/>
                <w:szCs w:val="24"/>
              </w:rPr>
              <w:t xml:space="preserve"> </w:t>
            </w:r>
            <w:r w:rsidRPr="00E75FB2">
              <w:rPr>
                <w:sz w:val="24"/>
                <w:szCs w:val="24"/>
              </w:rPr>
              <w:t>России.</w:t>
            </w:r>
          </w:p>
          <w:p w:rsidR="00ED5935" w:rsidRPr="00E75FB2" w:rsidRDefault="00ED5935" w:rsidP="004547D4">
            <w:pPr>
              <w:pStyle w:val="TableParagraph"/>
              <w:spacing w:line="256" w:lineRule="auto"/>
              <w:ind w:right="944"/>
              <w:rPr>
                <w:sz w:val="24"/>
                <w:szCs w:val="24"/>
              </w:rPr>
            </w:pPr>
            <w:r w:rsidRPr="00E75FB2">
              <w:rPr>
                <w:sz w:val="24"/>
                <w:szCs w:val="24"/>
              </w:rPr>
              <w:t>Народы</w:t>
            </w:r>
            <w:r w:rsidRPr="00E75FB2">
              <w:rPr>
                <w:spacing w:val="-13"/>
                <w:sz w:val="24"/>
                <w:szCs w:val="24"/>
              </w:rPr>
              <w:t xml:space="preserve"> </w:t>
            </w:r>
            <w:r w:rsidRPr="00E75FB2">
              <w:rPr>
                <w:sz w:val="24"/>
                <w:szCs w:val="24"/>
              </w:rPr>
              <w:t>и</w:t>
            </w:r>
            <w:r w:rsidRPr="00E75FB2">
              <w:rPr>
                <w:spacing w:val="-11"/>
                <w:sz w:val="24"/>
                <w:szCs w:val="24"/>
              </w:rPr>
              <w:t xml:space="preserve"> </w:t>
            </w:r>
            <w:r w:rsidRPr="00E75FB2">
              <w:rPr>
                <w:sz w:val="24"/>
                <w:szCs w:val="24"/>
              </w:rPr>
              <w:t>религии</w:t>
            </w:r>
            <w:r w:rsidRPr="00E75FB2">
              <w:rPr>
                <w:spacing w:val="-67"/>
                <w:sz w:val="24"/>
                <w:szCs w:val="24"/>
              </w:rPr>
              <w:t xml:space="preserve"> </w:t>
            </w:r>
            <w:r w:rsidRPr="00E75FB2">
              <w:rPr>
                <w:sz w:val="24"/>
                <w:szCs w:val="24"/>
              </w:rPr>
              <w:t>в</w:t>
            </w:r>
            <w:r w:rsidRPr="00E75FB2">
              <w:rPr>
                <w:spacing w:val="-3"/>
                <w:sz w:val="24"/>
                <w:szCs w:val="24"/>
              </w:rPr>
              <w:t xml:space="preserve"> </w:t>
            </w:r>
            <w:r w:rsidRPr="00E75FB2">
              <w:rPr>
                <w:sz w:val="24"/>
                <w:szCs w:val="24"/>
              </w:rPr>
              <w:t>России</w:t>
            </w:r>
          </w:p>
        </w:tc>
        <w:tc>
          <w:tcPr>
            <w:tcW w:w="6346" w:type="dxa"/>
            <w:shd w:val="clear" w:color="auto" w:fill="auto"/>
          </w:tcPr>
          <w:p w:rsidR="00ED5935" w:rsidRPr="00E75FB2" w:rsidRDefault="00ED5935" w:rsidP="004547D4">
            <w:pPr>
              <w:pStyle w:val="TableParagraph"/>
              <w:spacing w:line="256" w:lineRule="auto"/>
              <w:ind w:right="536"/>
              <w:rPr>
                <w:sz w:val="24"/>
                <w:szCs w:val="24"/>
              </w:rPr>
            </w:pPr>
            <w:r w:rsidRPr="00E75FB2">
              <w:rPr>
                <w:sz w:val="24"/>
                <w:szCs w:val="24"/>
              </w:rPr>
              <w:t>Использовать</w:t>
            </w:r>
            <w:r w:rsidRPr="00E75FB2">
              <w:rPr>
                <w:spacing w:val="-7"/>
                <w:sz w:val="24"/>
                <w:szCs w:val="24"/>
              </w:rPr>
              <w:t xml:space="preserve"> </w:t>
            </w:r>
            <w:r w:rsidRPr="00E75FB2">
              <w:rPr>
                <w:sz w:val="24"/>
                <w:szCs w:val="24"/>
              </w:rPr>
              <w:t>ключевые</w:t>
            </w:r>
            <w:r w:rsidRPr="00E75FB2">
              <w:rPr>
                <w:spacing w:val="-9"/>
                <w:sz w:val="24"/>
                <w:szCs w:val="24"/>
              </w:rPr>
              <w:t xml:space="preserve"> </w:t>
            </w:r>
            <w:r w:rsidRPr="00E75FB2">
              <w:rPr>
                <w:sz w:val="24"/>
                <w:szCs w:val="24"/>
              </w:rPr>
              <w:t>понятия учебной</w:t>
            </w:r>
            <w:r w:rsidRPr="00E75FB2">
              <w:rPr>
                <w:spacing w:val="-6"/>
                <w:sz w:val="24"/>
                <w:szCs w:val="24"/>
              </w:rPr>
              <w:t xml:space="preserve"> </w:t>
            </w:r>
            <w:r w:rsidRPr="00E75FB2">
              <w:rPr>
                <w:sz w:val="24"/>
                <w:szCs w:val="24"/>
              </w:rPr>
              <w:t>темы</w:t>
            </w:r>
            <w:r w:rsidRPr="00E75FB2">
              <w:rPr>
                <w:spacing w:val="-67"/>
                <w:sz w:val="24"/>
                <w:szCs w:val="24"/>
              </w:rPr>
              <w:t xml:space="preserve"> </w:t>
            </w:r>
            <w:r w:rsidRPr="00E75FB2">
              <w:rPr>
                <w:sz w:val="24"/>
                <w:szCs w:val="24"/>
              </w:rPr>
              <w:t>в</w:t>
            </w:r>
            <w:r w:rsidRPr="00E75FB2">
              <w:rPr>
                <w:spacing w:val="4"/>
                <w:sz w:val="24"/>
                <w:szCs w:val="24"/>
              </w:rPr>
              <w:t xml:space="preserve"> </w:t>
            </w:r>
            <w:r w:rsidRPr="00E75FB2">
              <w:rPr>
                <w:sz w:val="24"/>
                <w:szCs w:val="24"/>
              </w:rPr>
              <w:t>устной и письменной</w:t>
            </w:r>
            <w:r w:rsidRPr="00E75FB2">
              <w:rPr>
                <w:spacing w:val="1"/>
                <w:sz w:val="24"/>
                <w:szCs w:val="24"/>
              </w:rPr>
              <w:t xml:space="preserve"> </w:t>
            </w:r>
            <w:r w:rsidRPr="00E75FB2">
              <w:rPr>
                <w:sz w:val="24"/>
                <w:szCs w:val="24"/>
              </w:rPr>
              <w:t>речи,</w:t>
            </w:r>
            <w:r w:rsidRPr="00E75FB2">
              <w:rPr>
                <w:spacing w:val="-6"/>
                <w:sz w:val="24"/>
                <w:szCs w:val="24"/>
              </w:rPr>
              <w:t xml:space="preserve"> </w:t>
            </w:r>
            <w:r w:rsidRPr="00E75FB2">
              <w:rPr>
                <w:sz w:val="24"/>
                <w:szCs w:val="24"/>
              </w:rPr>
              <w:t>применять</w:t>
            </w:r>
            <w:r w:rsidRPr="00E75FB2">
              <w:rPr>
                <w:spacing w:val="1"/>
                <w:sz w:val="24"/>
                <w:szCs w:val="24"/>
              </w:rPr>
              <w:t xml:space="preserve"> </w:t>
            </w:r>
            <w:r w:rsidRPr="00E75FB2">
              <w:rPr>
                <w:sz w:val="24"/>
                <w:szCs w:val="24"/>
              </w:rPr>
              <w:t>их</w:t>
            </w:r>
          </w:p>
          <w:p w:rsidR="00ED5935" w:rsidRPr="00E75FB2" w:rsidRDefault="00ED5935" w:rsidP="004547D4">
            <w:pPr>
              <w:pStyle w:val="TableParagraph"/>
              <w:spacing w:line="256" w:lineRule="auto"/>
              <w:ind w:right="1504"/>
              <w:rPr>
                <w:sz w:val="24"/>
                <w:szCs w:val="24"/>
              </w:rPr>
            </w:pPr>
            <w:r w:rsidRPr="00E75FB2">
              <w:rPr>
                <w:sz w:val="24"/>
                <w:szCs w:val="24"/>
              </w:rPr>
              <w:t>при</w:t>
            </w:r>
            <w:r w:rsidRPr="00E75FB2">
              <w:rPr>
                <w:spacing w:val="-3"/>
                <w:sz w:val="24"/>
                <w:szCs w:val="24"/>
              </w:rPr>
              <w:t xml:space="preserve"> </w:t>
            </w:r>
            <w:r w:rsidRPr="00E75FB2">
              <w:rPr>
                <w:sz w:val="24"/>
                <w:szCs w:val="24"/>
              </w:rPr>
              <w:t>анализе</w:t>
            </w:r>
            <w:r w:rsidRPr="00E75FB2">
              <w:rPr>
                <w:spacing w:val="-5"/>
                <w:sz w:val="24"/>
                <w:szCs w:val="24"/>
              </w:rPr>
              <w:t xml:space="preserve"> </w:t>
            </w:r>
            <w:r w:rsidRPr="00E75FB2">
              <w:rPr>
                <w:sz w:val="24"/>
                <w:szCs w:val="24"/>
              </w:rPr>
              <w:t>и</w:t>
            </w:r>
            <w:r w:rsidRPr="00E75FB2">
              <w:rPr>
                <w:spacing w:val="-3"/>
                <w:sz w:val="24"/>
                <w:szCs w:val="24"/>
              </w:rPr>
              <w:t xml:space="preserve"> </w:t>
            </w:r>
            <w:r w:rsidRPr="00E75FB2">
              <w:rPr>
                <w:sz w:val="24"/>
                <w:szCs w:val="24"/>
              </w:rPr>
              <w:t>оценке</w:t>
            </w:r>
            <w:r w:rsidRPr="00E75FB2">
              <w:rPr>
                <w:spacing w:val="-6"/>
                <w:sz w:val="24"/>
                <w:szCs w:val="24"/>
              </w:rPr>
              <w:t xml:space="preserve"> </w:t>
            </w:r>
            <w:r w:rsidRPr="00E75FB2">
              <w:rPr>
                <w:sz w:val="24"/>
                <w:szCs w:val="24"/>
              </w:rPr>
              <w:t>явлений</w:t>
            </w:r>
            <w:r w:rsidRPr="00E75FB2">
              <w:rPr>
                <w:spacing w:val="-3"/>
                <w:sz w:val="24"/>
                <w:szCs w:val="24"/>
              </w:rPr>
              <w:t xml:space="preserve"> </w:t>
            </w:r>
            <w:r w:rsidRPr="00E75FB2">
              <w:rPr>
                <w:sz w:val="24"/>
                <w:szCs w:val="24"/>
              </w:rPr>
              <w:t>и</w:t>
            </w:r>
            <w:r w:rsidRPr="00E75FB2">
              <w:rPr>
                <w:spacing w:val="-3"/>
                <w:sz w:val="24"/>
                <w:szCs w:val="24"/>
              </w:rPr>
              <w:t xml:space="preserve"> </w:t>
            </w:r>
            <w:r w:rsidRPr="00E75FB2">
              <w:rPr>
                <w:sz w:val="24"/>
                <w:szCs w:val="24"/>
              </w:rPr>
              <w:t>фактов</w:t>
            </w:r>
            <w:r w:rsidRPr="00E75FB2">
              <w:rPr>
                <w:spacing w:val="-67"/>
                <w:sz w:val="24"/>
                <w:szCs w:val="24"/>
              </w:rPr>
              <w:t xml:space="preserve"> </w:t>
            </w:r>
            <w:r w:rsidRPr="00E75FB2">
              <w:rPr>
                <w:sz w:val="24"/>
                <w:szCs w:val="24"/>
              </w:rPr>
              <w:t>действительности.</w:t>
            </w:r>
          </w:p>
          <w:p w:rsidR="00ED5935" w:rsidRPr="00E75FB2" w:rsidRDefault="00ED5935" w:rsidP="004547D4">
            <w:pPr>
              <w:pStyle w:val="TableParagraph"/>
              <w:spacing w:before="9"/>
              <w:rPr>
                <w:sz w:val="24"/>
                <w:szCs w:val="24"/>
              </w:rPr>
            </w:pPr>
            <w:r w:rsidRPr="00E75FB2">
              <w:rPr>
                <w:sz w:val="24"/>
                <w:szCs w:val="24"/>
              </w:rPr>
              <w:t>Рассказывать</w:t>
            </w:r>
            <w:r w:rsidRPr="00E75FB2">
              <w:rPr>
                <w:spacing w:val="-3"/>
                <w:sz w:val="24"/>
                <w:szCs w:val="24"/>
              </w:rPr>
              <w:t xml:space="preserve"> </w:t>
            </w:r>
            <w:r w:rsidRPr="00E75FB2">
              <w:rPr>
                <w:sz w:val="24"/>
                <w:szCs w:val="24"/>
              </w:rPr>
              <w:t>о</w:t>
            </w:r>
            <w:r w:rsidRPr="00E75FB2">
              <w:rPr>
                <w:spacing w:val="-8"/>
                <w:sz w:val="24"/>
                <w:szCs w:val="24"/>
              </w:rPr>
              <w:t xml:space="preserve"> </w:t>
            </w:r>
            <w:r w:rsidRPr="00E75FB2">
              <w:rPr>
                <w:sz w:val="24"/>
                <w:szCs w:val="24"/>
              </w:rPr>
              <w:t>роли</w:t>
            </w:r>
            <w:r w:rsidRPr="00E75FB2">
              <w:rPr>
                <w:spacing w:val="-2"/>
                <w:sz w:val="24"/>
                <w:szCs w:val="24"/>
              </w:rPr>
              <w:t xml:space="preserve"> </w:t>
            </w:r>
            <w:r w:rsidRPr="00E75FB2">
              <w:rPr>
                <w:sz w:val="24"/>
                <w:szCs w:val="24"/>
              </w:rPr>
              <w:t>культурных</w:t>
            </w:r>
            <w:r w:rsidRPr="00E75FB2">
              <w:rPr>
                <w:spacing w:val="-8"/>
                <w:sz w:val="24"/>
                <w:szCs w:val="24"/>
              </w:rPr>
              <w:t xml:space="preserve"> </w:t>
            </w:r>
            <w:r w:rsidRPr="00E75FB2">
              <w:rPr>
                <w:sz w:val="24"/>
                <w:szCs w:val="24"/>
              </w:rPr>
              <w:t>традиций</w:t>
            </w:r>
          </w:p>
          <w:p w:rsidR="00ED5935" w:rsidRPr="00E75FB2" w:rsidRDefault="00ED5935" w:rsidP="004547D4">
            <w:pPr>
              <w:pStyle w:val="TableParagraph"/>
              <w:spacing w:before="24" w:line="256" w:lineRule="auto"/>
              <w:rPr>
                <w:sz w:val="24"/>
                <w:szCs w:val="24"/>
              </w:rPr>
            </w:pPr>
            <w:r w:rsidRPr="00E75FB2">
              <w:rPr>
                <w:sz w:val="24"/>
                <w:szCs w:val="24"/>
              </w:rPr>
              <w:t>в</w:t>
            </w:r>
            <w:r w:rsidRPr="00E75FB2">
              <w:rPr>
                <w:spacing w:val="-7"/>
                <w:sz w:val="24"/>
                <w:szCs w:val="24"/>
              </w:rPr>
              <w:t xml:space="preserve"> </w:t>
            </w:r>
            <w:r w:rsidRPr="00E75FB2">
              <w:rPr>
                <w:sz w:val="24"/>
                <w:szCs w:val="24"/>
              </w:rPr>
              <w:t>жизни</w:t>
            </w:r>
            <w:r w:rsidRPr="00E75FB2">
              <w:rPr>
                <w:spacing w:val="-3"/>
                <w:sz w:val="24"/>
                <w:szCs w:val="24"/>
              </w:rPr>
              <w:t xml:space="preserve"> </w:t>
            </w:r>
            <w:r w:rsidRPr="00E75FB2">
              <w:rPr>
                <w:sz w:val="24"/>
                <w:szCs w:val="24"/>
              </w:rPr>
              <w:t>народов</w:t>
            </w:r>
            <w:r w:rsidRPr="00E75FB2">
              <w:rPr>
                <w:spacing w:val="-6"/>
                <w:sz w:val="24"/>
                <w:szCs w:val="24"/>
              </w:rPr>
              <w:t xml:space="preserve"> </w:t>
            </w:r>
            <w:r w:rsidRPr="00E75FB2">
              <w:rPr>
                <w:sz w:val="24"/>
                <w:szCs w:val="24"/>
              </w:rPr>
              <w:t>России,</w:t>
            </w:r>
            <w:r w:rsidRPr="00E75FB2">
              <w:rPr>
                <w:spacing w:val="-2"/>
                <w:sz w:val="24"/>
                <w:szCs w:val="24"/>
              </w:rPr>
              <w:t xml:space="preserve"> </w:t>
            </w:r>
            <w:r w:rsidRPr="00E75FB2">
              <w:rPr>
                <w:sz w:val="24"/>
                <w:szCs w:val="24"/>
              </w:rPr>
              <w:t>о</w:t>
            </w:r>
            <w:r w:rsidRPr="00E75FB2">
              <w:rPr>
                <w:spacing w:val="-7"/>
                <w:sz w:val="24"/>
                <w:szCs w:val="24"/>
              </w:rPr>
              <w:t xml:space="preserve"> </w:t>
            </w:r>
            <w:r w:rsidRPr="00E75FB2">
              <w:rPr>
                <w:sz w:val="24"/>
                <w:szCs w:val="24"/>
              </w:rPr>
              <w:t>значении</w:t>
            </w:r>
            <w:r w:rsidRPr="00E75FB2">
              <w:rPr>
                <w:spacing w:val="-3"/>
                <w:sz w:val="24"/>
                <w:szCs w:val="24"/>
              </w:rPr>
              <w:t xml:space="preserve"> </w:t>
            </w:r>
            <w:r w:rsidRPr="00E75FB2">
              <w:rPr>
                <w:sz w:val="24"/>
                <w:szCs w:val="24"/>
              </w:rPr>
              <w:t>культурных</w:t>
            </w:r>
            <w:r w:rsidRPr="00E75FB2">
              <w:rPr>
                <w:spacing w:val="-67"/>
                <w:sz w:val="24"/>
                <w:szCs w:val="24"/>
              </w:rPr>
              <w:t xml:space="preserve"> </w:t>
            </w:r>
            <w:r w:rsidRPr="00E75FB2">
              <w:rPr>
                <w:sz w:val="24"/>
                <w:szCs w:val="24"/>
              </w:rPr>
              <w:t>традиций в жизни человека, семьи, народа,</w:t>
            </w:r>
            <w:r w:rsidRPr="00E75FB2">
              <w:rPr>
                <w:spacing w:val="1"/>
                <w:sz w:val="24"/>
                <w:szCs w:val="24"/>
              </w:rPr>
              <w:t xml:space="preserve"> </w:t>
            </w:r>
            <w:r w:rsidRPr="00E75FB2">
              <w:rPr>
                <w:sz w:val="24"/>
                <w:szCs w:val="24"/>
              </w:rPr>
              <w:t>общества.</w:t>
            </w:r>
          </w:p>
          <w:p w:rsidR="00ED5935" w:rsidRPr="00E75FB2" w:rsidRDefault="00ED5935" w:rsidP="004547D4">
            <w:pPr>
              <w:pStyle w:val="TableParagraph"/>
              <w:spacing w:before="11" w:line="256" w:lineRule="auto"/>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4"/>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4"/>
                <w:sz w:val="24"/>
                <w:szCs w:val="24"/>
              </w:rPr>
              <w:t xml:space="preserve"> </w:t>
            </w:r>
            <w:r w:rsidRPr="00E75FB2">
              <w:rPr>
                <w:sz w:val="24"/>
                <w:szCs w:val="24"/>
              </w:rPr>
              <w:t>свои</w:t>
            </w:r>
            <w:r w:rsidRPr="00E75FB2">
              <w:rPr>
                <w:spacing w:val="-67"/>
                <w:sz w:val="24"/>
                <w:szCs w:val="24"/>
              </w:rPr>
              <w:t xml:space="preserve"> </w:t>
            </w:r>
            <w:r w:rsidRPr="00E75FB2">
              <w:rPr>
                <w:sz w:val="24"/>
                <w:szCs w:val="24"/>
              </w:rPr>
              <w:t>достижения.</w:t>
            </w:r>
          </w:p>
          <w:p w:rsidR="00ED5935" w:rsidRPr="00E75FB2" w:rsidRDefault="00ED5935" w:rsidP="004547D4">
            <w:pPr>
              <w:pStyle w:val="TableParagraph"/>
              <w:spacing w:before="2"/>
              <w:rPr>
                <w:sz w:val="24"/>
                <w:szCs w:val="24"/>
              </w:rPr>
            </w:pPr>
            <w:r w:rsidRPr="00E75FB2">
              <w:rPr>
                <w:sz w:val="24"/>
                <w:szCs w:val="24"/>
              </w:rPr>
              <w:t>Приводить</w:t>
            </w:r>
            <w:r w:rsidRPr="00E75FB2">
              <w:rPr>
                <w:spacing w:val="-6"/>
                <w:sz w:val="24"/>
                <w:szCs w:val="24"/>
              </w:rPr>
              <w:t xml:space="preserve"> </w:t>
            </w:r>
            <w:r w:rsidRPr="00E75FB2">
              <w:rPr>
                <w:sz w:val="24"/>
                <w:szCs w:val="24"/>
              </w:rPr>
              <w:t>примеры</w:t>
            </w:r>
            <w:r w:rsidRPr="00E75FB2">
              <w:rPr>
                <w:spacing w:val="-6"/>
                <w:sz w:val="24"/>
                <w:szCs w:val="24"/>
              </w:rPr>
              <w:t xml:space="preserve"> </w:t>
            </w:r>
            <w:r w:rsidRPr="00E75FB2">
              <w:rPr>
                <w:sz w:val="24"/>
                <w:szCs w:val="24"/>
              </w:rPr>
              <w:t>единения</w:t>
            </w:r>
            <w:r w:rsidRPr="00E75FB2">
              <w:rPr>
                <w:spacing w:val="-5"/>
                <w:sz w:val="24"/>
                <w:szCs w:val="24"/>
              </w:rPr>
              <w:t xml:space="preserve"> </w:t>
            </w:r>
            <w:r w:rsidRPr="00E75FB2">
              <w:rPr>
                <w:sz w:val="24"/>
                <w:szCs w:val="24"/>
              </w:rPr>
              <w:t>народов</w:t>
            </w:r>
            <w:r w:rsidRPr="00E75FB2">
              <w:rPr>
                <w:spacing w:val="-9"/>
                <w:sz w:val="24"/>
                <w:szCs w:val="24"/>
              </w:rPr>
              <w:t xml:space="preserve"> </w:t>
            </w:r>
            <w:r w:rsidRPr="00E75FB2">
              <w:rPr>
                <w:sz w:val="24"/>
                <w:szCs w:val="24"/>
              </w:rPr>
              <w:t>России</w:t>
            </w:r>
          </w:p>
          <w:p w:rsidR="00ED5935" w:rsidRPr="00E75FB2" w:rsidRDefault="00ED5935" w:rsidP="004547D4">
            <w:pPr>
              <w:pStyle w:val="TableParagraph"/>
              <w:spacing w:before="25"/>
              <w:rPr>
                <w:sz w:val="24"/>
                <w:szCs w:val="24"/>
              </w:rPr>
            </w:pPr>
            <w:r w:rsidRPr="00E75FB2">
              <w:rPr>
                <w:sz w:val="24"/>
                <w:szCs w:val="24"/>
              </w:rPr>
              <w:t>(например,</w:t>
            </w:r>
            <w:r w:rsidRPr="00E75FB2">
              <w:rPr>
                <w:spacing w:val="-3"/>
                <w:sz w:val="24"/>
                <w:szCs w:val="24"/>
              </w:rPr>
              <w:t xml:space="preserve"> </w:t>
            </w:r>
            <w:r w:rsidRPr="00E75FB2">
              <w:rPr>
                <w:sz w:val="24"/>
                <w:szCs w:val="24"/>
              </w:rPr>
              <w:t>праздники)</w:t>
            </w:r>
          </w:p>
        </w:tc>
      </w:tr>
      <w:tr w:rsidR="00ED5935" w:rsidRPr="00E75FB2" w:rsidTr="004547D4">
        <w:trPr>
          <w:trHeight w:val="3245"/>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2</w:t>
            </w:r>
          </w:p>
        </w:tc>
        <w:tc>
          <w:tcPr>
            <w:tcW w:w="2838" w:type="dxa"/>
            <w:shd w:val="clear" w:color="auto" w:fill="auto"/>
          </w:tcPr>
          <w:p w:rsidR="00ED5935" w:rsidRPr="00E75FB2" w:rsidRDefault="00ED5935" w:rsidP="004547D4">
            <w:pPr>
              <w:pStyle w:val="TableParagraph"/>
              <w:spacing w:line="256" w:lineRule="auto"/>
              <w:ind w:right="291"/>
              <w:rPr>
                <w:sz w:val="24"/>
                <w:szCs w:val="24"/>
              </w:rPr>
            </w:pPr>
            <w:r w:rsidRPr="00E75FB2">
              <w:rPr>
                <w:sz w:val="24"/>
                <w:szCs w:val="24"/>
              </w:rPr>
              <w:t>Этика и её значение</w:t>
            </w:r>
            <w:r w:rsidRPr="00E75FB2">
              <w:rPr>
                <w:spacing w:val="-67"/>
                <w:sz w:val="24"/>
                <w:szCs w:val="24"/>
              </w:rPr>
              <w:t xml:space="preserve"> </w:t>
            </w:r>
            <w:r w:rsidRPr="00E75FB2">
              <w:rPr>
                <w:sz w:val="24"/>
                <w:szCs w:val="24"/>
              </w:rPr>
              <w:t>в</w:t>
            </w:r>
            <w:r w:rsidRPr="00E75FB2">
              <w:rPr>
                <w:spacing w:val="-5"/>
                <w:sz w:val="24"/>
                <w:szCs w:val="24"/>
              </w:rPr>
              <w:t xml:space="preserve"> </w:t>
            </w:r>
            <w:r w:rsidRPr="00E75FB2">
              <w:rPr>
                <w:sz w:val="24"/>
                <w:szCs w:val="24"/>
              </w:rPr>
              <w:t>жизни</w:t>
            </w:r>
            <w:r w:rsidRPr="00E75FB2">
              <w:rPr>
                <w:spacing w:val="2"/>
                <w:sz w:val="24"/>
                <w:szCs w:val="24"/>
              </w:rPr>
              <w:t xml:space="preserve"> </w:t>
            </w:r>
            <w:r w:rsidRPr="00E75FB2">
              <w:rPr>
                <w:sz w:val="24"/>
                <w:szCs w:val="24"/>
              </w:rPr>
              <w:t>человека.</w:t>
            </w:r>
          </w:p>
          <w:p w:rsidR="00ED5935" w:rsidRPr="00E75FB2" w:rsidRDefault="00ED5935" w:rsidP="004547D4">
            <w:pPr>
              <w:pStyle w:val="TableParagraph"/>
              <w:spacing w:line="256" w:lineRule="auto"/>
              <w:ind w:right="513"/>
              <w:rPr>
                <w:sz w:val="24"/>
                <w:szCs w:val="24"/>
              </w:rPr>
            </w:pPr>
            <w:r w:rsidRPr="00E75FB2">
              <w:rPr>
                <w:sz w:val="24"/>
                <w:szCs w:val="24"/>
              </w:rPr>
              <w:t>Нормы морали.</w:t>
            </w:r>
            <w:r w:rsidRPr="00E75FB2">
              <w:rPr>
                <w:spacing w:val="1"/>
                <w:sz w:val="24"/>
                <w:szCs w:val="24"/>
              </w:rPr>
              <w:t xml:space="preserve"> </w:t>
            </w:r>
            <w:r w:rsidRPr="00E75FB2">
              <w:rPr>
                <w:sz w:val="24"/>
                <w:szCs w:val="24"/>
              </w:rPr>
              <w:t>Нравственные</w:t>
            </w:r>
            <w:r w:rsidRPr="00E75FB2">
              <w:rPr>
                <w:spacing w:val="1"/>
                <w:sz w:val="24"/>
                <w:szCs w:val="24"/>
              </w:rPr>
              <w:t xml:space="preserve"> </w:t>
            </w:r>
            <w:r w:rsidRPr="00E75FB2">
              <w:rPr>
                <w:sz w:val="24"/>
                <w:szCs w:val="24"/>
              </w:rPr>
              <w:t>ценности,</w:t>
            </w:r>
            <w:r w:rsidRPr="00E75FB2">
              <w:rPr>
                <w:spacing w:val="-11"/>
                <w:sz w:val="24"/>
                <w:szCs w:val="24"/>
              </w:rPr>
              <w:t xml:space="preserve"> </w:t>
            </w:r>
            <w:r w:rsidRPr="00E75FB2">
              <w:rPr>
                <w:sz w:val="24"/>
                <w:szCs w:val="24"/>
              </w:rPr>
              <w:t>идеалы,</w:t>
            </w:r>
            <w:r w:rsidRPr="00E75FB2">
              <w:rPr>
                <w:spacing w:val="-67"/>
                <w:sz w:val="24"/>
                <w:szCs w:val="24"/>
              </w:rPr>
              <w:t xml:space="preserve"> </w:t>
            </w:r>
            <w:r w:rsidRPr="00E75FB2">
              <w:rPr>
                <w:sz w:val="24"/>
                <w:szCs w:val="24"/>
              </w:rPr>
              <w:t>принципы</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8</w:t>
            </w:r>
          </w:p>
        </w:tc>
        <w:tc>
          <w:tcPr>
            <w:tcW w:w="3263" w:type="dxa"/>
            <w:shd w:val="clear" w:color="auto" w:fill="auto"/>
          </w:tcPr>
          <w:p w:rsidR="00ED5935" w:rsidRPr="00E75FB2" w:rsidRDefault="00ED5935" w:rsidP="004547D4">
            <w:pPr>
              <w:pStyle w:val="TableParagraph"/>
              <w:spacing w:line="256" w:lineRule="auto"/>
              <w:ind w:right="682"/>
              <w:rPr>
                <w:sz w:val="24"/>
                <w:szCs w:val="24"/>
              </w:rPr>
            </w:pPr>
            <w:r w:rsidRPr="00E75FB2">
              <w:rPr>
                <w:sz w:val="24"/>
                <w:szCs w:val="24"/>
              </w:rPr>
              <w:t>Этика</w:t>
            </w:r>
            <w:r w:rsidRPr="00E75FB2">
              <w:rPr>
                <w:spacing w:val="-8"/>
                <w:sz w:val="24"/>
                <w:szCs w:val="24"/>
              </w:rPr>
              <w:t xml:space="preserve"> </w:t>
            </w:r>
            <w:r w:rsidRPr="00E75FB2">
              <w:rPr>
                <w:sz w:val="24"/>
                <w:szCs w:val="24"/>
              </w:rPr>
              <w:t>в</w:t>
            </w:r>
            <w:r w:rsidRPr="00E75FB2">
              <w:rPr>
                <w:spacing w:val="-9"/>
                <w:sz w:val="24"/>
                <w:szCs w:val="24"/>
              </w:rPr>
              <w:t xml:space="preserve"> </w:t>
            </w:r>
            <w:r w:rsidRPr="00E75FB2">
              <w:rPr>
                <w:sz w:val="24"/>
                <w:szCs w:val="24"/>
              </w:rPr>
              <w:t>отношениях</w:t>
            </w:r>
            <w:r w:rsidRPr="00E75FB2">
              <w:rPr>
                <w:spacing w:val="-67"/>
                <w:sz w:val="24"/>
                <w:szCs w:val="24"/>
              </w:rPr>
              <w:t xml:space="preserve"> </w:t>
            </w:r>
            <w:r w:rsidRPr="00E75FB2">
              <w:rPr>
                <w:sz w:val="24"/>
                <w:szCs w:val="24"/>
              </w:rPr>
              <w:t>людей</w:t>
            </w:r>
            <w:r w:rsidRPr="00E75FB2">
              <w:rPr>
                <w:spacing w:val="-1"/>
                <w:sz w:val="24"/>
                <w:szCs w:val="24"/>
              </w:rPr>
              <w:t xml:space="preserve"> </w:t>
            </w:r>
            <w:r w:rsidRPr="00E75FB2">
              <w:rPr>
                <w:sz w:val="24"/>
                <w:szCs w:val="24"/>
              </w:rPr>
              <w:t>в</w:t>
            </w:r>
            <w:r w:rsidRPr="00E75FB2">
              <w:rPr>
                <w:spacing w:val="-6"/>
                <w:sz w:val="24"/>
                <w:szCs w:val="24"/>
              </w:rPr>
              <w:t xml:space="preserve"> </w:t>
            </w:r>
            <w:r w:rsidRPr="00E75FB2">
              <w:rPr>
                <w:sz w:val="24"/>
                <w:szCs w:val="24"/>
              </w:rPr>
              <w:t>обществе.</w:t>
            </w:r>
          </w:p>
          <w:p w:rsidR="00ED5935" w:rsidRPr="00E75FB2" w:rsidRDefault="00ED5935" w:rsidP="004547D4">
            <w:pPr>
              <w:pStyle w:val="TableParagraph"/>
              <w:spacing w:line="256" w:lineRule="auto"/>
              <w:ind w:right="711"/>
              <w:rPr>
                <w:sz w:val="24"/>
                <w:szCs w:val="24"/>
              </w:rPr>
            </w:pPr>
            <w:r w:rsidRPr="00E75FB2">
              <w:rPr>
                <w:sz w:val="24"/>
                <w:szCs w:val="24"/>
              </w:rPr>
              <w:t>Добро и зло как</w:t>
            </w:r>
            <w:r w:rsidRPr="00E75FB2">
              <w:rPr>
                <w:spacing w:val="1"/>
                <w:sz w:val="24"/>
                <w:szCs w:val="24"/>
              </w:rPr>
              <w:t xml:space="preserve"> </w:t>
            </w:r>
            <w:r w:rsidRPr="00E75FB2">
              <w:rPr>
                <w:sz w:val="24"/>
                <w:szCs w:val="24"/>
              </w:rPr>
              <w:t>основные</w:t>
            </w:r>
            <w:r w:rsidRPr="00E75FB2">
              <w:rPr>
                <w:spacing w:val="-16"/>
                <w:sz w:val="24"/>
                <w:szCs w:val="24"/>
              </w:rPr>
              <w:t xml:space="preserve"> </w:t>
            </w:r>
            <w:r w:rsidRPr="00E75FB2">
              <w:rPr>
                <w:sz w:val="24"/>
                <w:szCs w:val="24"/>
              </w:rPr>
              <w:t>категории</w:t>
            </w:r>
            <w:r w:rsidRPr="00E75FB2">
              <w:rPr>
                <w:spacing w:val="-67"/>
                <w:sz w:val="24"/>
                <w:szCs w:val="24"/>
              </w:rPr>
              <w:t xml:space="preserve"> </w:t>
            </w:r>
            <w:r w:rsidRPr="00E75FB2">
              <w:rPr>
                <w:sz w:val="24"/>
                <w:szCs w:val="24"/>
              </w:rPr>
              <w:t>этики.</w:t>
            </w:r>
          </w:p>
          <w:p w:rsidR="00ED5935" w:rsidRPr="00E75FB2" w:rsidRDefault="00ED5935" w:rsidP="004547D4">
            <w:pPr>
              <w:pStyle w:val="TableParagraph"/>
              <w:spacing w:before="2" w:line="264" w:lineRule="auto"/>
              <w:ind w:right="701"/>
              <w:rPr>
                <w:sz w:val="24"/>
                <w:szCs w:val="24"/>
              </w:rPr>
            </w:pPr>
            <w:r w:rsidRPr="00E75FB2">
              <w:rPr>
                <w:sz w:val="24"/>
                <w:szCs w:val="24"/>
              </w:rPr>
              <w:t>Культура</w:t>
            </w:r>
            <w:r w:rsidRPr="00E75FB2">
              <w:rPr>
                <w:spacing w:val="-8"/>
                <w:sz w:val="24"/>
                <w:szCs w:val="24"/>
              </w:rPr>
              <w:t xml:space="preserve"> </w:t>
            </w:r>
            <w:r w:rsidRPr="00E75FB2">
              <w:rPr>
                <w:sz w:val="24"/>
                <w:szCs w:val="24"/>
              </w:rPr>
              <w:t>и</w:t>
            </w:r>
            <w:r w:rsidRPr="00E75FB2">
              <w:rPr>
                <w:spacing w:val="-5"/>
                <w:sz w:val="24"/>
                <w:szCs w:val="24"/>
              </w:rPr>
              <w:t xml:space="preserve"> </w:t>
            </w:r>
            <w:r w:rsidRPr="00E75FB2">
              <w:rPr>
                <w:sz w:val="24"/>
                <w:szCs w:val="24"/>
              </w:rPr>
              <w:t>религия.</w:t>
            </w:r>
            <w:r w:rsidRPr="00E75FB2">
              <w:rPr>
                <w:spacing w:val="-67"/>
                <w:sz w:val="24"/>
                <w:szCs w:val="24"/>
              </w:rPr>
              <w:t xml:space="preserve"> </w:t>
            </w:r>
            <w:r w:rsidRPr="00E75FB2">
              <w:rPr>
                <w:sz w:val="24"/>
                <w:szCs w:val="24"/>
              </w:rPr>
              <w:t>Нормы морали.</w:t>
            </w:r>
          </w:p>
          <w:p w:rsidR="00ED5935" w:rsidRPr="00E75FB2" w:rsidRDefault="00ED5935" w:rsidP="004547D4">
            <w:pPr>
              <w:pStyle w:val="TableParagraph"/>
              <w:spacing w:line="313" w:lineRule="exact"/>
              <w:rPr>
                <w:sz w:val="24"/>
                <w:szCs w:val="24"/>
              </w:rPr>
            </w:pPr>
            <w:r w:rsidRPr="00E75FB2">
              <w:rPr>
                <w:sz w:val="24"/>
                <w:szCs w:val="24"/>
              </w:rPr>
              <w:t>«Золотое</w:t>
            </w:r>
            <w:r w:rsidRPr="00E75FB2">
              <w:rPr>
                <w:spacing w:val="-7"/>
                <w:sz w:val="24"/>
                <w:szCs w:val="24"/>
              </w:rPr>
              <w:t xml:space="preserve"> </w:t>
            </w:r>
            <w:r w:rsidRPr="00E75FB2">
              <w:rPr>
                <w:sz w:val="24"/>
                <w:szCs w:val="24"/>
              </w:rPr>
              <w:t>правило</w:t>
            </w:r>
          </w:p>
          <w:p w:rsidR="00ED5935" w:rsidRPr="00E75FB2" w:rsidRDefault="00ED5935" w:rsidP="004547D4">
            <w:pPr>
              <w:pStyle w:val="TableParagraph"/>
              <w:spacing w:before="6" w:line="340" w:lineRule="atLeast"/>
              <w:ind w:right="457"/>
              <w:rPr>
                <w:sz w:val="24"/>
                <w:szCs w:val="24"/>
              </w:rPr>
            </w:pPr>
            <w:r w:rsidRPr="00E75FB2">
              <w:rPr>
                <w:sz w:val="24"/>
                <w:szCs w:val="24"/>
              </w:rPr>
              <w:t>этики».</w:t>
            </w:r>
            <w:r w:rsidRPr="00E75FB2">
              <w:rPr>
                <w:spacing w:val="-14"/>
                <w:sz w:val="24"/>
                <w:szCs w:val="24"/>
              </w:rPr>
              <w:t xml:space="preserve"> </w:t>
            </w:r>
            <w:r w:rsidRPr="00E75FB2">
              <w:rPr>
                <w:sz w:val="24"/>
                <w:szCs w:val="24"/>
              </w:rPr>
              <w:t>Нравственные</w:t>
            </w:r>
            <w:r w:rsidRPr="00E75FB2">
              <w:rPr>
                <w:spacing w:val="-67"/>
                <w:sz w:val="24"/>
                <w:szCs w:val="24"/>
              </w:rPr>
              <w:t xml:space="preserve"> </w:t>
            </w:r>
            <w:r w:rsidRPr="00E75FB2">
              <w:rPr>
                <w:sz w:val="24"/>
                <w:szCs w:val="24"/>
              </w:rPr>
              <w:t>ценности, идеалы,</w:t>
            </w:r>
          </w:p>
        </w:tc>
        <w:tc>
          <w:tcPr>
            <w:tcW w:w="6346" w:type="dxa"/>
            <w:shd w:val="clear" w:color="auto" w:fill="auto"/>
          </w:tcPr>
          <w:p w:rsidR="00ED5935" w:rsidRPr="00E75FB2" w:rsidRDefault="00ED5935" w:rsidP="004547D4">
            <w:pPr>
              <w:pStyle w:val="TableParagraph"/>
              <w:spacing w:line="261" w:lineRule="auto"/>
              <w:ind w:right="168"/>
              <w:rPr>
                <w:sz w:val="24"/>
                <w:szCs w:val="24"/>
              </w:rPr>
            </w:pPr>
            <w:r w:rsidRPr="00E75FB2">
              <w:rPr>
                <w:sz w:val="24"/>
                <w:szCs w:val="24"/>
              </w:rPr>
              <w:t>Использовать основные понятия темы в устной и</w:t>
            </w:r>
            <w:r w:rsidRPr="00E75FB2">
              <w:rPr>
                <w:spacing w:val="1"/>
                <w:sz w:val="24"/>
                <w:szCs w:val="24"/>
              </w:rPr>
              <w:t xml:space="preserve"> </w:t>
            </w:r>
            <w:r w:rsidRPr="00E75FB2">
              <w:rPr>
                <w:sz w:val="24"/>
                <w:szCs w:val="24"/>
              </w:rPr>
              <w:t>письменной</w:t>
            </w:r>
            <w:r w:rsidRPr="00E75FB2">
              <w:rPr>
                <w:spacing w:val="-9"/>
                <w:sz w:val="24"/>
                <w:szCs w:val="24"/>
              </w:rPr>
              <w:t xml:space="preserve"> </w:t>
            </w:r>
            <w:r w:rsidRPr="00E75FB2">
              <w:rPr>
                <w:sz w:val="24"/>
                <w:szCs w:val="24"/>
              </w:rPr>
              <w:t>речи,</w:t>
            </w:r>
            <w:r w:rsidRPr="00E75FB2">
              <w:rPr>
                <w:spacing w:val="-4"/>
                <w:sz w:val="24"/>
                <w:szCs w:val="24"/>
              </w:rPr>
              <w:t xml:space="preserve"> </w:t>
            </w:r>
            <w:r w:rsidRPr="00E75FB2">
              <w:rPr>
                <w:sz w:val="24"/>
                <w:szCs w:val="24"/>
              </w:rPr>
              <w:t>рассматривать</w:t>
            </w:r>
            <w:r w:rsidRPr="00E75FB2">
              <w:rPr>
                <w:spacing w:val="-9"/>
                <w:sz w:val="24"/>
                <w:szCs w:val="24"/>
              </w:rPr>
              <w:t xml:space="preserve"> </w:t>
            </w:r>
            <w:r w:rsidRPr="00E75FB2">
              <w:rPr>
                <w:sz w:val="24"/>
                <w:szCs w:val="24"/>
              </w:rPr>
              <w:t>иллюстративный</w:t>
            </w:r>
            <w:r w:rsidRPr="00E75FB2">
              <w:rPr>
                <w:spacing w:val="-67"/>
                <w:sz w:val="24"/>
                <w:szCs w:val="24"/>
              </w:rPr>
              <w:t xml:space="preserve"> </w:t>
            </w:r>
            <w:r w:rsidRPr="00E75FB2">
              <w:rPr>
                <w:sz w:val="24"/>
                <w:szCs w:val="24"/>
              </w:rPr>
              <w:t>материал, соотносить текст с</w:t>
            </w:r>
            <w:r w:rsidRPr="00E75FB2">
              <w:rPr>
                <w:spacing w:val="-3"/>
                <w:sz w:val="24"/>
                <w:szCs w:val="24"/>
              </w:rPr>
              <w:t xml:space="preserve"> </w:t>
            </w:r>
            <w:r w:rsidRPr="00E75FB2">
              <w:rPr>
                <w:sz w:val="24"/>
                <w:szCs w:val="24"/>
              </w:rPr>
              <w:t>иллюстрациями.</w:t>
            </w:r>
          </w:p>
          <w:p w:rsidR="00ED5935" w:rsidRPr="00E75FB2" w:rsidRDefault="00ED5935" w:rsidP="004547D4">
            <w:pPr>
              <w:pStyle w:val="TableParagraph"/>
              <w:spacing w:line="256" w:lineRule="auto"/>
              <w:ind w:right="114"/>
              <w:rPr>
                <w:sz w:val="24"/>
                <w:szCs w:val="24"/>
              </w:rPr>
            </w:pPr>
            <w:r w:rsidRPr="00E75FB2">
              <w:rPr>
                <w:sz w:val="24"/>
                <w:szCs w:val="24"/>
              </w:rPr>
              <w:t>Составлять</w:t>
            </w:r>
            <w:r w:rsidRPr="00E75FB2">
              <w:rPr>
                <w:spacing w:val="-3"/>
                <w:sz w:val="24"/>
                <w:szCs w:val="24"/>
              </w:rPr>
              <w:t xml:space="preserve"> </w:t>
            </w:r>
            <w:r w:rsidRPr="00E75FB2">
              <w:rPr>
                <w:sz w:val="24"/>
                <w:szCs w:val="24"/>
              </w:rPr>
              <w:t>небольшой</w:t>
            </w:r>
            <w:r w:rsidRPr="00E75FB2">
              <w:rPr>
                <w:spacing w:val="-4"/>
                <w:sz w:val="24"/>
                <w:szCs w:val="24"/>
              </w:rPr>
              <w:t xml:space="preserve"> </w:t>
            </w:r>
            <w:r w:rsidRPr="00E75FB2">
              <w:rPr>
                <w:sz w:val="24"/>
                <w:szCs w:val="24"/>
              </w:rPr>
              <w:t>текст-рассуждение</w:t>
            </w:r>
            <w:r w:rsidRPr="00E75FB2">
              <w:rPr>
                <w:spacing w:val="-6"/>
                <w:sz w:val="24"/>
                <w:szCs w:val="24"/>
              </w:rPr>
              <w:t xml:space="preserve"> </w:t>
            </w:r>
            <w:r w:rsidRPr="00E75FB2">
              <w:rPr>
                <w:sz w:val="24"/>
                <w:szCs w:val="24"/>
              </w:rPr>
              <w:t>на</w:t>
            </w:r>
            <w:r w:rsidRPr="00E75FB2">
              <w:rPr>
                <w:spacing w:val="-6"/>
                <w:sz w:val="24"/>
                <w:szCs w:val="24"/>
              </w:rPr>
              <w:t xml:space="preserve"> </w:t>
            </w:r>
            <w:r w:rsidRPr="00E75FB2">
              <w:rPr>
                <w:sz w:val="24"/>
                <w:szCs w:val="24"/>
              </w:rPr>
              <w:t>темы</w:t>
            </w:r>
            <w:r w:rsidRPr="00E75FB2">
              <w:rPr>
                <w:spacing w:val="-67"/>
                <w:sz w:val="24"/>
                <w:szCs w:val="24"/>
              </w:rPr>
              <w:t xml:space="preserve"> </w:t>
            </w:r>
            <w:r w:rsidRPr="00E75FB2">
              <w:rPr>
                <w:sz w:val="24"/>
                <w:szCs w:val="24"/>
              </w:rPr>
              <w:t>добра</w:t>
            </w:r>
            <w:r w:rsidRPr="00E75FB2">
              <w:rPr>
                <w:spacing w:val="-3"/>
                <w:sz w:val="24"/>
                <w:szCs w:val="24"/>
              </w:rPr>
              <w:t xml:space="preserve"> </w:t>
            </w:r>
            <w:r w:rsidRPr="00E75FB2">
              <w:rPr>
                <w:sz w:val="24"/>
                <w:szCs w:val="24"/>
              </w:rPr>
              <w:t>и зла, моральных</w:t>
            </w:r>
            <w:r w:rsidRPr="00E75FB2">
              <w:rPr>
                <w:spacing w:val="-4"/>
                <w:sz w:val="24"/>
                <w:szCs w:val="24"/>
              </w:rPr>
              <w:t xml:space="preserve"> </w:t>
            </w:r>
            <w:r w:rsidRPr="00E75FB2">
              <w:rPr>
                <w:sz w:val="24"/>
                <w:szCs w:val="24"/>
              </w:rPr>
              <w:t>ценностей, идеалов.</w:t>
            </w:r>
          </w:p>
          <w:p w:rsidR="00ED5935" w:rsidRPr="00E75FB2" w:rsidRDefault="00ED5935" w:rsidP="004547D4">
            <w:pPr>
              <w:pStyle w:val="TableParagraph"/>
              <w:spacing w:line="261" w:lineRule="auto"/>
              <w:ind w:right="733"/>
              <w:jc w:val="both"/>
              <w:rPr>
                <w:sz w:val="24"/>
                <w:szCs w:val="24"/>
              </w:rPr>
            </w:pPr>
            <w:r w:rsidRPr="00E75FB2">
              <w:rPr>
                <w:sz w:val="24"/>
                <w:szCs w:val="24"/>
              </w:rPr>
              <w:t>Высказывать</w:t>
            </w:r>
            <w:r w:rsidRPr="00E75FB2">
              <w:rPr>
                <w:spacing w:val="-7"/>
                <w:sz w:val="24"/>
                <w:szCs w:val="24"/>
              </w:rPr>
              <w:t xml:space="preserve"> </w:t>
            </w:r>
            <w:r w:rsidRPr="00E75FB2">
              <w:rPr>
                <w:sz w:val="24"/>
                <w:szCs w:val="24"/>
              </w:rPr>
              <w:t>суждения</w:t>
            </w:r>
            <w:r w:rsidRPr="00E75FB2">
              <w:rPr>
                <w:spacing w:val="-6"/>
                <w:sz w:val="24"/>
                <w:szCs w:val="24"/>
              </w:rPr>
              <w:t xml:space="preserve"> </w:t>
            </w:r>
            <w:r w:rsidRPr="00E75FB2">
              <w:rPr>
                <w:sz w:val="24"/>
                <w:szCs w:val="24"/>
              </w:rPr>
              <w:t>оценочного</w:t>
            </w:r>
            <w:r w:rsidRPr="00E75FB2">
              <w:rPr>
                <w:spacing w:val="-11"/>
                <w:sz w:val="24"/>
                <w:szCs w:val="24"/>
              </w:rPr>
              <w:t xml:space="preserve"> </w:t>
            </w:r>
            <w:r w:rsidRPr="00E75FB2">
              <w:rPr>
                <w:sz w:val="24"/>
                <w:szCs w:val="24"/>
              </w:rPr>
              <w:t>характера</w:t>
            </w:r>
            <w:r w:rsidRPr="00E75FB2">
              <w:rPr>
                <w:spacing w:val="-68"/>
                <w:sz w:val="24"/>
                <w:szCs w:val="24"/>
              </w:rPr>
              <w:t xml:space="preserve"> </w:t>
            </w:r>
            <w:r w:rsidRPr="00E75FB2">
              <w:rPr>
                <w:sz w:val="24"/>
                <w:szCs w:val="24"/>
              </w:rPr>
              <w:t>о</w:t>
            </w:r>
            <w:r w:rsidRPr="00E75FB2">
              <w:rPr>
                <w:spacing w:val="-8"/>
                <w:sz w:val="24"/>
                <w:szCs w:val="24"/>
              </w:rPr>
              <w:t xml:space="preserve"> </w:t>
            </w:r>
            <w:r w:rsidRPr="00E75FB2">
              <w:rPr>
                <w:sz w:val="24"/>
                <w:szCs w:val="24"/>
              </w:rPr>
              <w:t>значении</w:t>
            </w:r>
            <w:r w:rsidRPr="00E75FB2">
              <w:rPr>
                <w:spacing w:val="-4"/>
                <w:sz w:val="24"/>
                <w:szCs w:val="24"/>
              </w:rPr>
              <w:t xml:space="preserve"> </w:t>
            </w:r>
            <w:r w:rsidRPr="00E75FB2">
              <w:rPr>
                <w:sz w:val="24"/>
                <w:szCs w:val="24"/>
              </w:rPr>
              <w:t>нравственности</w:t>
            </w:r>
            <w:r w:rsidRPr="00E75FB2">
              <w:rPr>
                <w:spacing w:val="-4"/>
                <w:sz w:val="24"/>
                <w:szCs w:val="24"/>
              </w:rPr>
              <w:t xml:space="preserve"> </w:t>
            </w:r>
            <w:r w:rsidRPr="00E75FB2">
              <w:rPr>
                <w:sz w:val="24"/>
                <w:szCs w:val="24"/>
              </w:rPr>
              <w:t>в</w:t>
            </w:r>
            <w:r w:rsidRPr="00E75FB2">
              <w:rPr>
                <w:spacing w:val="-8"/>
                <w:sz w:val="24"/>
                <w:szCs w:val="24"/>
              </w:rPr>
              <w:t xml:space="preserve"> </w:t>
            </w:r>
            <w:r w:rsidRPr="00E75FB2">
              <w:rPr>
                <w:sz w:val="24"/>
                <w:szCs w:val="24"/>
              </w:rPr>
              <w:t>жизни</w:t>
            </w:r>
            <w:r w:rsidRPr="00E75FB2">
              <w:rPr>
                <w:spacing w:val="-4"/>
                <w:sz w:val="24"/>
                <w:szCs w:val="24"/>
              </w:rPr>
              <w:t xml:space="preserve"> </w:t>
            </w:r>
            <w:r w:rsidRPr="00E75FB2">
              <w:rPr>
                <w:sz w:val="24"/>
                <w:szCs w:val="24"/>
              </w:rPr>
              <w:t>человека,</w:t>
            </w:r>
            <w:r w:rsidRPr="00E75FB2">
              <w:rPr>
                <w:spacing w:val="-67"/>
                <w:sz w:val="24"/>
                <w:szCs w:val="24"/>
              </w:rPr>
              <w:t xml:space="preserve"> </w:t>
            </w:r>
            <w:r w:rsidRPr="00E75FB2">
              <w:rPr>
                <w:sz w:val="24"/>
                <w:szCs w:val="24"/>
              </w:rPr>
              <w:t>семьи,</w:t>
            </w:r>
            <w:r w:rsidRPr="00E75FB2">
              <w:rPr>
                <w:spacing w:val="2"/>
                <w:sz w:val="24"/>
                <w:szCs w:val="24"/>
              </w:rPr>
              <w:t xml:space="preserve"> </w:t>
            </w:r>
            <w:r w:rsidRPr="00E75FB2">
              <w:rPr>
                <w:sz w:val="24"/>
                <w:szCs w:val="24"/>
              </w:rPr>
              <w:t>народа,</w:t>
            </w:r>
            <w:r w:rsidRPr="00E75FB2">
              <w:rPr>
                <w:spacing w:val="1"/>
                <w:sz w:val="24"/>
                <w:szCs w:val="24"/>
              </w:rPr>
              <w:t xml:space="preserve"> </w:t>
            </w:r>
            <w:r w:rsidRPr="00E75FB2">
              <w:rPr>
                <w:sz w:val="24"/>
                <w:szCs w:val="24"/>
              </w:rPr>
              <w:t>общества,</w:t>
            </w:r>
            <w:r w:rsidRPr="00E75FB2">
              <w:rPr>
                <w:spacing w:val="1"/>
                <w:sz w:val="24"/>
                <w:szCs w:val="24"/>
              </w:rPr>
              <w:t xml:space="preserve"> </w:t>
            </w:r>
            <w:r w:rsidRPr="00E75FB2">
              <w:rPr>
                <w:sz w:val="24"/>
                <w:szCs w:val="24"/>
              </w:rPr>
              <w:t>государства.</w:t>
            </w:r>
          </w:p>
          <w:p w:rsidR="00ED5935" w:rsidRPr="00E75FB2" w:rsidRDefault="00ED5935" w:rsidP="004547D4">
            <w:pPr>
              <w:pStyle w:val="TableParagraph"/>
              <w:spacing w:line="314" w:lineRule="exact"/>
              <w:jc w:val="both"/>
              <w:rPr>
                <w:sz w:val="24"/>
                <w:szCs w:val="24"/>
              </w:rPr>
            </w:pPr>
            <w:r w:rsidRPr="00E75FB2">
              <w:rPr>
                <w:sz w:val="24"/>
                <w:szCs w:val="24"/>
              </w:rPr>
              <w:t>Рассуждать</w:t>
            </w:r>
            <w:r w:rsidRPr="00E75FB2">
              <w:rPr>
                <w:spacing w:val="-4"/>
                <w:sz w:val="24"/>
                <w:szCs w:val="24"/>
              </w:rPr>
              <w:t xml:space="preserve"> </w:t>
            </w:r>
            <w:r w:rsidRPr="00E75FB2">
              <w:rPr>
                <w:sz w:val="24"/>
                <w:szCs w:val="24"/>
              </w:rPr>
              <w:t>о</w:t>
            </w:r>
            <w:r w:rsidRPr="00E75FB2">
              <w:rPr>
                <w:spacing w:val="-8"/>
                <w:sz w:val="24"/>
                <w:szCs w:val="24"/>
              </w:rPr>
              <w:t xml:space="preserve"> </w:t>
            </w:r>
            <w:r w:rsidRPr="00E75FB2">
              <w:rPr>
                <w:sz w:val="24"/>
                <w:szCs w:val="24"/>
              </w:rPr>
              <w:t>возможности</w:t>
            </w:r>
            <w:r w:rsidRPr="00E75FB2">
              <w:rPr>
                <w:spacing w:val="-3"/>
                <w:sz w:val="24"/>
                <w:szCs w:val="24"/>
              </w:rPr>
              <w:t xml:space="preserve"> </w:t>
            </w:r>
            <w:r w:rsidRPr="00E75FB2">
              <w:rPr>
                <w:sz w:val="24"/>
                <w:szCs w:val="24"/>
              </w:rPr>
              <w:t>и</w:t>
            </w:r>
            <w:r w:rsidRPr="00E75FB2">
              <w:rPr>
                <w:spacing w:val="-4"/>
                <w:sz w:val="24"/>
                <w:szCs w:val="24"/>
              </w:rPr>
              <w:t xml:space="preserve"> </w:t>
            </w:r>
            <w:r w:rsidRPr="00E75FB2">
              <w:rPr>
                <w:sz w:val="24"/>
                <w:szCs w:val="24"/>
              </w:rPr>
              <w:t>необходимости</w:t>
            </w:r>
          </w:p>
          <w:p w:rsidR="00ED5935" w:rsidRPr="00E75FB2" w:rsidRDefault="00ED5935" w:rsidP="004547D4">
            <w:pPr>
              <w:pStyle w:val="TableParagraph"/>
              <w:spacing w:before="7"/>
              <w:jc w:val="both"/>
              <w:rPr>
                <w:sz w:val="24"/>
                <w:szCs w:val="24"/>
              </w:rPr>
            </w:pPr>
            <w:r w:rsidRPr="00E75FB2">
              <w:rPr>
                <w:sz w:val="24"/>
                <w:szCs w:val="24"/>
              </w:rPr>
              <w:t>соблюдения</w:t>
            </w:r>
            <w:r w:rsidRPr="00E75FB2">
              <w:rPr>
                <w:spacing w:val="-4"/>
                <w:sz w:val="24"/>
                <w:szCs w:val="24"/>
              </w:rPr>
              <w:t xml:space="preserve"> </w:t>
            </w:r>
            <w:r w:rsidRPr="00E75FB2">
              <w:rPr>
                <w:sz w:val="24"/>
                <w:szCs w:val="24"/>
              </w:rPr>
              <w:t>нравственных</w:t>
            </w:r>
            <w:r w:rsidRPr="00E75FB2">
              <w:rPr>
                <w:spacing w:val="-8"/>
                <w:sz w:val="24"/>
                <w:szCs w:val="24"/>
              </w:rPr>
              <w:t xml:space="preserve"> </w:t>
            </w:r>
            <w:r w:rsidRPr="00E75FB2">
              <w:rPr>
                <w:sz w:val="24"/>
                <w:szCs w:val="24"/>
              </w:rPr>
              <w:t>норм</w:t>
            </w:r>
            <w:r w:rsidRPr="00E75FB2">
              <w:rPr>
                <w:spacing w:val="-2"/>
                <w:sz w:val="24"/>
                <w:szCs w:val="24"/>
              </w:rPr>
              <w:t xml:space="preserve"> </w:t>
            </w:r>
            <w:r w:rsidRPr="00E75FB2">
              <w:rPr>
                <w:sz w:val="24"/>
                <w:szCs w:val="24"/>
              </w:rPr>
              <w:t>в</w:t>
            </w:r>
            <w:r w:rsidRPr="00E75FB2">
              <w:rPr>
                <w:spacing w:val="-8"/>
                <w:sz w:val="24"/>
                <w:szCs w:val="24"/>
              </w:rPr>
              <w:t xml:space="preserve"> </w:t>
            </w:r>
            <w:r w:rsidRPr="00E75FB2">
              <w:rPr>
                <w:sz w:val="24"/>
                <w:szCs w:val="24"/>
              </w:rPr>
              <w:t>жизни</w:t>
            </w:r>
            <w:r w:rsidRPr="00E75FB2">
              <w:rPr>
                <w:spacing w:val="-3"/>
                <w:sz w:val="24"/>
                <w:szCs w:val="24"/>
              </w:rPr>
              <w:t xml:space="preserve"> </w:t>
            </w:r>
            <w:r w:rsidRPr="00E75FB2">
              <w:rPr>
                <w:sz w:val="24"/>
                <w:szCs w:val="24"/>
              </w:rPr>
              <w:t>человека,</w:t>
            </w:r>
          </w:p>
        </w:tc>
      </w:tr>
    </w:tbl>
    <w:p w:rsidR="00ED5935" w:rsidRPr="00911922" w:rsidRDefault="00ED5935" w:rsidP="00ED5935">
      <w:pPr>
        <w:jc w:val="both"/>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1574"/>
        </w:trPr>
        <w:tc>
          <w:tcPr>
            <w:tcW w:w="699" w:type="dxa"/>
            <w:shd w:val="clear" w:color="auto" w:fill="auto"/>
          </w:tcPr>
          <w:p w:rsidR="00ED5935" w:rsidRPr="00E75FB2" w:rsidRDefault="00ED5935" w:rsidP="004547D4">
            <w:pPr>
              <w:pStyle w:val="TableParagraph"/>
              <w:rPr>
                <w:sz w:val="24"/>
                <w:szCs w:val="24"/>
              </w:rPr>
            </w:pPr>
          </w:p>
        </w:tc>
        <w:tc>
          <w:tcPr>
            <w:tcW w:w="2838" w:type="dxa"/>
            <w:shd w:val="clear" w:color="auto" w:fill="auto"/>
          </w:tcPr>
          <w:p w:rsidR="00ED5935" w:rsidRPr="00E75FB2" w:rsidRDefault="00ED5935" w:rsidP="004547D4">
            <w:pPr>
              <w:pStyle w:val="TableParagraph"/>
              <w:rPr>
                <w:sz w:val="24"/>
                <w:szCs w:val="24"/>
              </w:rPr>
            </w:pPr>
          </w:p>
        </w:tc>
        <w:tc>
          <w:tcPr>
            <w:tcW w:w="1700" w:type="dxa"/>
            <w:shd w:val="clear" w:color="auto" w:fill="auto"/>
          </w:tcPr>
          <w:p w:rsidR="00ED5935" w:rsidRPr="00E75FB2" w:rsidRDefault="00ED5935" w:rsidP="004547D4">
            <w:pPr>
              <w:pStyle w:val="TableParagraph"/>
              <w:rPr>
                <w:sz w:val="24"/>
                <w:szCs w:val="24"/>
              </w:rPr>
            </w:pPr>
          </w:p>
        </w:tc>
        <w:tc>
          <w:tcPr>
            <w:tcW w:w="3263" w:type="dxa"/>
            <w:shd w:val="clear" w:color="auto" w:fill="auto"/>
          </w:tcPr>
          <w:p w:rsidR="00ED5935" w:rsidRPr="00E75FB2" w:rsidRDefault="00ED5935" w:rsidP="004547D4">
            <w:pPr>
              <w:pStyle w:val="TableParagraph"/>
              <w:spacing w:line="264" w:lineRule="auto"/>
              <w:ind w:right="565"/>
              <w:rPr>
                <w:sz w:val="24"/>
                <w:szCs w:val="24"/>
              </w:rPr>
            </w:pPr>
            <w:r w:rsidRPr="00E75FB2">
              <w:rPr>
                <w:sz w:val="24"/>
                <w:szCs w:val="24"/>
              </w:rPr>
              <w:t>принципы</w:t>
            </w:r>
            <w:r w:rsidRPr="00E75FB2">
              <w:rPr>
                <w:spacing w:val="-11"/>
                <w:sz w:val="24"/>
                <w:szCs w:val="24"/>
              </w:rPr>
              <w:t xml:space="preserve"> </w:t>
            </w:r>
            <w:r w:rsidRPr="00E75FB2">
              <w:rPr>
                <w:sz w:val="24"/>
                <w:szCs w:val="24"/>
              </w:rPr>
              <w:t>в</w:t>
            </w:r>
            <w:r w:rsidRPr="00E75FB2">
              <w:rPr>
                <w:spacing w:val="-8"/>
                <w:sz w:val="24"/>
                <w:szCs w:val="24"/>
              </w:rPr>
              <w:t xml:space="preserve"> </w:t>
            </w:r>
            <w:r w:rsidRPr="00E75FB2">
              <w:rPr>
                <w:sz w:val="24"/>
                <w:szCs w:val="24"/>
              </w:rPr>
              <w:t>культуре</w:t>
            </w:r>
            <w:r w:rsidRPr="00E75FB2">
              <w:rPr>
                <w:spacing w:val="-67"/>
                <w:sz w:val="24"/>
                <w:szCs w:val="24"/>
              </w:rPr>
              <w:t xml:space="preserve"> </w:t>
            </w:r>
            <w:r w:rsidRPr="00E75FB2">
              <w:rPr>
                <w:sz w:val="24"/>
                <w:szCs w:val="24"/>
              </w:rPr>
              <w:t>народов</w:t>
            </w:r>
            <w:r w:rsidRPr="00E75FB2">
              <w:rPr>
                <w:spacing w:val="-4"/>
                <w:sz w:val="24"/>
                <w:szCs w:val="24"/>
              </w:rPr>
              <w:t xml:space="preserve"> </w:t>
            </w:r>
            <w:r w:rsidRPr="00E75FB2">
              <w:rPr>
                <w:sz w:val="24"/>
                <w:szCs w:val="24"/>
              </w:rPr>
              <w:t>России</w:t>
            </w:r>
          </w:p>
        </w:tc>
        <w:tc>
          <w:tcPr>
            <w:tcW w:w="6346" w:type="dxa"/>
            <w:shd w:val="clear" w:color="auto" w:fill="auto"/>
          </w:tcPr>
          <w:p w:rsidR="00ED5935" w:rsidRPr="00E75FB2" w:rsidRDefault="00ED5935" w:rsidP="004547D4">
            <w:pPr>
              <w:pStyle w:val="TableParagraph"/>
              <w:spacing w:line="264" w:lineRule="auto"/>
              <w:ind w:right="958"/>
              <w:rPr>
                <w:sz w:val="24"/>
                <w:szCs w:val="24"/>
              </w:rPr>
            </w:pPr>
            <w:r w:rsidRPr="00E75FB2">
              <w:rPr>
                <w:sz w:val="24"/>
                <w:szCs w:val="24"/>
              </w:rPr>
              <w:t>общества,</w:t>
            </w:r>
            <w:r w:rsidRPr="00E75FB2">
              <w:rPr>
                <w:spacing w:val="-8"/>
                <w:sz w:val="24"/>
                <w:szCs w:val="24"/>
              </w:rPr>
              <w:t xml:space="preserve"> </w:t>
            </w:r>
            <w:r w:rsidRPr="00E75FB2">
              <w:rPr>
                <w:sz w:val="24"/>
                <w:szCs w:val="24"/>
              </w:rPr>
              <w:t>раскрывать</w:t>
            </w:r>
            <w:r w:rsidRPr="00E75FB2">
              <w:rPr>
                <w:spacing w:val="-8"/>
                <w:sz w:val="24"/>
                <w:szCs w:val="24"/>
              </w:rPr>
              <w:t xml:space="preserve"> </w:t>
            </w:r>
            <w:r w:rsidRPr="00E75FB2">
              <w:rPr>
                <w:sz w:val="24"/>
                <w:szCs w:val="24"/>
              </w:rPr>
              <w:t>понимание</w:t>
            </w:r>
            <w:r w:rsidRPr="00E75FB2">
              <w:rPr>
                <w:spacing w:val="-11"/>
                <w:sz w:val="24"/>
                <w:szCs w:val="24"/>
              </w:rPr>
              <w:t xml:space="preserve"> </w:t>
            </w:r>
            <w:r w:rsidRPr="00E75FB2">
              <w:rPr>
                <w:sz w:val="24"/>
                <w:szCs w:val="24"/>
              </w:rPr>
              <w:t>«золотого</w:t>
            </w:r>
            <w:r w:rsidRPr="00E75FB2">
              <w:rPr>
                <w:spacing w:val="-67"/>
                <w:sz w:val="24"/>
                <w:szCs w:val="24"/>
              </w:rPr>
              <w:t xml:space="preserve"> </w:t>
            </w:r>
            <w:r w:rsidRPr="00E75FB2">
              <w:rPr>
                <w:sz w:val="24"/>
                <w:szCs w:val="24"/>
              </w:rPr>
              <w:t>правила</w:t>
            </w:r>
            <w:r w:rsidRPr="00E75FB2">
              <w:rPr>
                <w:spacing w:val="-2"/>
                <w:sz w:val="24"/>
                <w:szCs w:val="24"/>
              </w:rPr>
              <w:t xml:space="preserve"> </w:t>
            </w:r>
            <w:r w:rsidRPr="00E75FB2">
              <w:rPr>
                <w:sz w:val="24"/>
                <w:szCs w:val="24"/>
              </w:rPr>
              <w:t>этики».</w:t>
            </w:r>
          </w:p>
          <w:p w:rsidR="00ED5935" w:rsidRPr="00E75FB2" w:rsidRDefault="00ED5935" w:rsidP="004547D4">
            <w:pPr>
              <w:pStyle w:val="TableParagraph"/>
              <w:spacing w:line="256" w:lineRule="auto"/>
              <w:ind w:right="233"/>
              <w:rPr>
                <w:sz w:val="24"/>
                <w:szCs w:val="24"/>
              </w:rPr>
            </w:pPr>
            <w:r w:rsidRPr="00E75FB2">
              <w:rPr>
                <w:sz w:val="24"/>
                <w:szCs w:val="24"/>
              </w:rPr>
              <w:t>Размышлять</w:t>
            </w:r>
            <w:r w:rsidRPr="00E75FB2">
              <w:rPr>
                <w:spacing w:val="-3"/>
                <w:sz w:val="24"/>
                <w:szCs w:val="24"/>
              </w:rPr>
              <w:t xml:space="preserve"> </w:t>
            </w:r>
            <w:r w:rsidRPr="00E75FB2">
              <w:rPr>
                <w:sz w:val="24"/>
                <w:szCs w:val="24"/>
              </w:rPr>
              <w:t>и</w:t>
            </w:r>
            <w:r w:rsidRPr="00E75FB2">
              <w:rPr>
                <w:spacing w:val="-3"/>
                <w:sz w:val="24"/>
                <w:szCs w:val="24"/>
              </w:rPr>
              <w:t xml:space="preserve"> </w:t>
            </w:r>
            <w:r w:rsidRPr="00E75FB2">
              <w:rPr>
                <w:sz w:val="24"/>
                <w:szCs w:val="24"/>
              </w:rPr>
              <w:t>рассуждать</w:t>
            </w:r>
            <w:r w:rsidRPr="00E75FB2">
              <w:rPr>
                <w:spacing w:val="-4"/>
                <w:sz w:val="24"/>
                <w:szCs w:val="24"/>
              </w:rPr>
              <w:t xml:space="preserve"> </w:t>
            </w:r>
            <w:r w:rsidRPr="00E75FB2">
              <w:rPr>
                <w:sz w:val="24"/>
                <w:szCs w:val="24"/>
              </w:rPr>
              <w:t>на</w:t>
            </w:r>
            <w:r w:rsidRPr="00E75FB2">
              <w:rPr>
                <w:spacing w:val="-6"/>
                <w:sz w:val="24"/>
                <w:szCs w:val="24"/>
              </w:rPr>
              <w:t xml:space="preserve"> </w:t>
            </w:r>
            <w:r w:rsidRPr="00E75FB2">
              <w:rPr>
                <w:sz w:val="24"/>
                <w:szCs w:val="24"/>
              </w:rPr>
              <w:t>морально-этические</w:t>
            </w:r>
            <w:r w:rsidRPr="00E75FB2">
              <w:rPr>
                <w:spacing w:val="-67"/>
                <w:sz w:val="24"/>
                <w:szCs w:val="24"/>
              </w:rPr>
              <w:t xml:space="preserve"> </w:t>
            </w:r>
            <w:r w:rsidRPr="00E75FB2">
              <w:rPr>
                <w:sz w:val="24"/>
                <w:szCs w:val="24"/>
              </w:rPr>
              <w:t>темы.</w:t>
            </w:r>
          </w:p>
          <w:p w:rsidR="00ED5935" w:rsidRPr="00E75FB2" w:rsidRDefault="00ED5935" w:rsidP="004547D4">
            <w:pPr>
              <w:pStyle w:val="TableParagraph"/>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13"/>
              <w:rPr>
                <w:sz w:val="24"/>
                <w:szCs w:val="24"/>
              </w:rPr>
            </w:pPr>
            <w:r w:rsidRPr="00E75FB2">
              <w:rPr>
                <w:sz w:val="24"/>
                <w:szCs w:val="24"/>
              </w:rPr>
              <w:t>достижения</w:t>
            </w:r>
          </w:p>
        </w:tc>
      </w:tr>
      <w:tr w:rsidR="00ED5935" w:rsidRPr="00E75FB2" w:rsidTr="004547D4">
        <w:trPr>
          <w:trHeight w:val="6103"/>
        </w:trPr>
        <w:tc>
          <w:tcPr>
            <w:tcW w:w="699" w:type="dxa"/>
            <w:shd w:val="clear" w:color="auto" w:fill="auto"/>
          </w:tcPr>
          <w:p w:rsidR="00ED5935" w:rsidRPr="00E75FB2" w:rsidRDefault="00ED5935" w:rsidP="004547D4">
            <w:pPr>
              <w:pStyle w:val="TableParagraph"/>
              <w:spacing w:line="312" w:lineRule="exact"/>
              <w:ind w:left="17"/>
              <w:jc w:val="center"/>
              <w:rPr>
                <w:sz w:val="24"/>
                <w:szCs w:val="24"/>
              </w:rPr>
            </w:pPr>
            <w:r w:rsidRPr="00E75FB2">
              <w:rPr>
                <w:sz w:val="24"/>
                <w:szCs w:val="24"/>
              </w:rPr>
              <w:t>3</w:t>
            </w:r>
          </w:p>
        </w:tc>
        <w:tc>
          <w:tcPr>
            <w:tcW w:w="2838" w:type="dxa"/>
            <w:shd w:val="clear" w:color="auto" w:fill="auto"/>
          </w:tcPr>
          <w:p w:rsidR="00ED5935" w:rsidRPr="00E75FB2" w:rsidRDefault="00ED5935" w:rsidP="004547D4">
            <w:pPr>
              <w:pStyle w:val="TableParagraph"/>
              <w:spacing w:line="259" w:lineRule="auto"/>
              <w:ind w:right="302"/>
              <w:rPr>
                <w:sz w:val="24"/>
                <w:szCs w:val="24"/>
              </w:rPr>
            </w:pPr>
            <w:r w:rsidRPr="00E75FB2">
              <w:rPr>
                <w:sz w:val="24"/>
                <w:szCs w:val="24"/>
              </w:rPr>
              <w:t>Государство и</w:t>
            </w:r>
            <w:r w:rsidRPr="00E75FB2">
              <w:rPr>
                <w:spacing w:val="1"/>
                <w:sz w:val="24"/>
                <w:szCs w:val="24"/>
              </w:rPr>
              <w:t xml:space="preserve"> </w:t>
            </w:r>
            <w:r w:rsidRPr="00E75FB2">
              <w:rPr>
                <w:sz w:val="24"/>
                <w:szCs w:val="24"/>
              </w:rPr>
              <w:t>мораль</w:t>
            </w:r>
            <w:r w:rsidRPr="00E75FB2">
              <w:rPr>
                <w:spacing w:val="-14"/>
                <w:sz w:val="24"/>
                <w:szCs w:val="24"/>
              </w:rPr>
              <w:t xml:space="preserve"> </w:t>
            </w:r>
            <w:r w:rsidRPr="00E75FB2">
              <w:rPr>
                <w:sz w:val="24"/>
                <w:szCs w:val="24"/>
              </w:rPr>
              <w:t>гражданина.</w:t>
            </w:r>
            <w:r w:rsidRPr="00E75FB2">
              <w:rPr>
                <w:spacing w:val="-67"/>
                <w:sz w:val="24"/>
                <w:szCs w:val="24"/>
              </w:rPr>
              <w:t xml:space="preserve"> </w:t>
            </w:r>
            <w:r w:rsidRPr="00E75FB2">
              <w:rPr>
                <w:sz w:val="24"/>
                <w:szCs w:val="24"/>
              </w:rPr>
              <w:t>Основной Закон</w:t>
            </w:r>
            <w:r w:rsidRPr="00E75FB2">
              <w:rPr>
                <w:spacing w:val="1"/>
                <w:sz w:val="24"/>
                <w:szCs w:val="24"/>
              </w:rPr>
              <w:t xml:space="preserve"> </w:t>
            </w:r>
            <w:r w:rsidRPr="00E75FB2">
              <w:rPr>
                <w:sz w:val="24"/>
                <w:szCs w:val="24"/>
              </w:rPr>
              <w:t>(Конституция)</w:t>
            </w:r>
          </w:p>
          <w:p w:rsidR="00ED5935" w:rsidRPr="00E75FB2" w:rsidRDefault="00ED5935" w:rsidP="004547D4">
            <w:pPr>
              <w:pStyle w:val="TableParagraph"/>
              <w:spacing w:line="261" w:lineRule="auto"/>
              <w:ind w:right="144"/>
              <w:rPr>
                <w:sz w:val="24"/>
                <w:szCs w:val="24"/>
              </w:rPr>
            </w:pPr>
            <w:r w:rsidRPr="00E75FB2">
              <w:rPr>
                <w:sz w:val="24"/>
                <w:szCs w:val="24"/>
              </w:rPr>
              <w:t>в государстве как</w:t>
            </w:r>
            <w:r w:rsidRPr="00E75FB2">
              <w:rPr>
                <w:spacing w:val="1"/>
                <w:sz w:val="24"/>
                <w:szCs w:val="24"/>
              </w:rPr>
              <w:t xml:space="preserve"> </w:t>
            </w:r>
            <w:r w:rsidRPr="00E75FB2">
              <w:rPr>
                <w:sz w:val="24"/>
                <w:szCs w:val="24"/>
              </w:rPr>
              <w:t>источник</w:t>
            </w:r>
            <w:r w:rsidRPr="00E75FB2">
              <w:rPr>
                <w:spacing w:val="-15"/>
                <w:sz w:val="24"/>
                <w:szCs w:val="24"/>
              </w:rPr>
              <w:t xml:space="preserve"> </w:t>
            </w:r>
            <w:r w:rsidRPr="00E75FB2">
              <w:rPr>
                <w:sz w:val="24"/>
                <w:szCs w:val="24"/>
              </w:rPr>
              <w:t>российской</w:t>
            </w:r>
            <w:r w:rsidRPr="00E75FB2">
              <w:rPr>
                <w:spacing w:val="-67"/>
                <w:sz w:val="24"/>
                <w:szCs w:val="24"/>
              </w:rPr>
              <w:t xml:space="preserve"> </w:t>
            </w:r>
            <w:r w:rsidRPr="00E75FB2">
              <w:rPr>
                <w:sz w:val="24"/>
                <w:szCs w:val="24"/>
              </w:rPr>
              <w:t>гражданской этики</w:t>
            </w:r>
          </w:p>
        </w:tc>
        <w:tc>
          <w:tcPr>
            <w:tcW w:w="1700" w:type="dxa"/>
            <w:shd w:val="clear" w:color="auto" w:fill="auto"/>
          </w:tcPr>
          <w:p w:rsidR="00ED5935" w:rsidRPr="00E75FB2" w:rsidRDefault="00ED5935" w:rsidP="004547D4">
            <w:pPr>
              <w:pStyle w:val="TableParagraph"/>
              <w:spacing w:line="312" w:lineRule="exact"/>
              <w:ind w:left="24"/>
              <w:jc w:val="center"/>
              <w:rPr>
                <w:sz w:val="24"/>
                <w:szCs w:val="24"/>
              </w:rPr>
            </w:pPr>
            <w:r w:rsidRPr="00E75FB2">
              <w:rPr>
                <w:sz w:val="24"/>
                <w:szCs w:val="24"/>
              </w:rPr>
              <w:t>1</w:t>
            </w:r>
          </w:p>
        </w:tc>
        <w:tc>
          <w:tcPr>
            <w:tcW w:w="3263" w:type="dxa"/>
            <w:shd w:val="clear" w:color="auto" w:fill="auto"/>
          </w:tcPr>
          <w:p w:rsidR="00ED5935" w:rsidRPr="00E75FB2" w:rsidRDefault="00ED5935" w:rsidP="004547D4">
            <w:pPr>
              <w:pStyle w:val="TableParagraph"/>
              <w:spacing w:line="259" w:lineRule="auto"/>
              <w:ind w:right="563"/>
              <w:rPr>
                <w:sz w:val="24"/>
                <w:szCs w:val="24"/>
              </w:rPr>
            </w:pPr>
            <w:r w:rsidRPr="00E75FB2">
              <w:rPr>
                <w:sz w:val="24"/>
                <w:szCs w:val="24"/>
              </w:rPr>
              <w:t>Нравственный</w:t>
            </w:r>
            <w:r w:rsidRPr="00E75FB2">
              <w:rPr>
                <w:spacing w:val="-7"/>
                <w:sz w:val="24"/>
                <w:szCs w:val="24"/>
              </w:rPr>
              <w:t xml:space="preserve"> </w:t>
            </w:r>
            <w:r w:rsidRPr="00E75FB2">
              <w:rPr>
                <w:sz w:val="24"/>
                <w:szCs w:val="24"/>
              </w:rPr>
              <w:t>долг</w:t>
            </w:r>
            <w:r w:rsidRPr="00E75FB2">
              <w:rPr>
                <w:spacing w:val="-7"/>
                <w:sz w:val="24"/>
                <w:szCs w:val="24"/>
              </w:rPr>
              <w:t xml:space="preserve"> </w:t>
            </w:r>
            <w:r w:rsidRPr="00E75FB2">
              <w:rPr>
                <w:sz w:val="24"/>
                <w:szCs w:val="24"/>
              </w:rPr>
              <w:t>и</w:t>
            </w:r>
            <w:r w:rsidRPr="00E75FB2">
              <w:rPr>
                <w:spacing w:val="-67"/>
                <w:sz w:val="24"/>
                <w:szCs w:val="24"/>
              </w:rPr>
              <w:t xml:space="preserve"> </w:t>
            </w:r>
            <w:r w:rsidRPr="00E75FB2">
              <w:rPr>
                <w:sz w:val="24"/>
                <w:szCs w:val="24"/>
              </w:rPr>
              <w:t>ответственность</w:t>
            </w:r>
            <w:r w:rsidRPr="00E75FB2">
              <w:rPr>
                <w:spacing w:val="1"/>
                <w:sz w:val="24"/>
                <w:szCs w:val="24"/>
              </w:rPr>
              <w:t xml:space="preserve"> </w:t>
            </w:r>
            <w:r w:rsidRPr="00E75FB2">
              <w:rPr>
                <w:sz w:val="24"/>
                <w:szCs w:val="24"/>
              </w:rPr>
              <w:t>человека в обществе.</w:t>
            </w:r>
            <w:r w:rsidRPr="00E75FB2">
              <w:rPr>
                <w:spacing w:val="-67"/>
                <w:sz w:val="24"/>
                <w:szCs w:val="24"/>
              </w:rPr>
              <w:t xml:space="preserve"> </w:t>
            </w:r>
            <w:r w:rsidRPr="00E75FB2">
              <w:rPr>
                <w:sz w:val="24"/>
                <w:szCs w:val="24"/>
              </w:rPr>
              <w:t>Мораль в культуре</w:t>
            </w:r>
            <w:r w:rsidRPr="00E75FB2">
              <w:rPr>
                <w:spacing w:val="1"/>
                <w:sz w:val="24"/>
                <w:szCs w:val="24"/>
              </w:rPr>
              <w:t xml:space="preserve"> </w:t>
            </w:r>
            <w:r w:rsidRPr="00E75FB2">
              <w:rPr>
                <w:sz w:val="24"/>
                <w:szCs w:val="24"/>
              </w:rPr>
              <w:t>народов</w:t>
            </w:r>
            <w:r w:rsidRPr="00E75FB2">
              <w:rPr>
                <w:spacing w:val="-4"/>
                <w:sz w:val="24"/>
                <w:szCs w:val="24"/>
              </w:rPr>
              <w:t xml:space="preserve"> </w:t>
            </w:r>
            <w:r w:rsidRPr="00E75FB2">
              <w:rPr>
                <w:sz w:val="24"/>
                <w:szCs w:val="24"/>
              </w:rPr>
              <w:t>России.</w:t>
            </w:r>
          </w:p>
          <w:p w:rsidR="00ED5935" w:rsidRPr="00E75FB2" w:rsidRDefault="00ED5935" w:rsidP="004547D4">
            <w:pPr>
              <w:pStyle w:val="TableParagraph"/>
              <w:spacing w:line="256" w:lineRule="auto"/>
              <w:ind w:right="390"/>
              <w:rPr>
                <w:sz w:val="24"/>
                <w:szCs w:val="24"/>
              </w:rPr>
            </w:pPr>
            <w:r w:rsidRPr="00E75FB2">
              <w:rPr>
                <w:sz w:val="24"/>
                <w:szCs w:val="24"/>
              </w:rPr>
              <w:t>Государство и мораль</w:t>
            </w:r>
            <w:r w:rsidRPr="00E75FB2">
              <w:rPr>
                <w:spacing w:val="1"/>
                <w:sz w:val="24"/>
                <w:szCs w:val="24"/>
              </w:rPr>
              <w:t xml:space="preserve"> </w:t>
            </w:r>
            <w:r w:rsidRPr="00E75FB2">
              <w:rPr>
                <w:sz w:val="24"/>
                <w:szCs w:val="24"/>
              </w:rPr>
              <w:t>гражданина.</w:t>
            </w:r>
            <w:r w:rsidRPr="00E75FB2">
              <w:rPr>
                <w:spacing w:val="-16"/>
                <w:sz w:val="24"/>
                <w:szCs w:val="24"/>
              </w:rPr>
              <w:t xml:space="preserve"> </w:t>
            </w:r>
            <w:r w:rsidRPr="00E75FB2">
              <w:rPr>
                <w:sz w:val="24"/>
                <w:szCs w:val="24"/>
              </w:rPr>
              <w:t>Основной</w:t>
            </w:r>
            <w:r w:rsidRPr="00E75FB2">
              <w:rPr>
                <w:spacing w:val="-67"/>
                <w:sz w:val="24"/>
                <w:szCs w:val="24"/>
              </w:rPr>
              <w:t xml:space="preserve"> </w:t>
            </w:r>
            <w:r w:rsidRPr="00E75FB2">
              <w:rPr>
                <w:sz w:val="24"/>
                <w:szCs w:val="24"/>
              </w:rPr>
              <w:t>Закон</w:t>
            </w:r>
            <w:r w:rsidRPr="00E75FB2">
              <w:rPr>
                <w:spacing w:val="-2"/>
                <w:sz w:val="24"/>
                <w:szCs w:val="24"/>
              </w:rPr>
              <w:t xml:space="preserve"> </w:t>
            </w:r>
            <w:r w:rsidRPr="00E75FB2">
              <w:rPr>
                <w:sz w:val="24"/>
                <w:szCs w:val="24"/>
              </w:rPr>
              <w:t>(Конституция)</w:t>
            </w:r>
          </w:p>
          <w:p w:rsidR="00ED5935" w:rsidRPr="00E75FB2" w:rsidRDefault="00ED5935" w:rsidP="004547D4">
            <w:pPr>
              <w:pStyle w:val="TableParagraph"/>
              <w:spacing w:line="261" w:lineRule="auto"/>
              <w:ind w:right="420"/>
              <w:rPr>
                <w:sz w:val="24"/>
                <w:szCs w:val="24"/>
              </w:rPr>
            </w:pPr>
            <w:r w:rsidRPr="00E75FB2">
              <w:rPr>
                <w:sz w:val="24"/>
                <w:szCs w:val="24"/>
              </w:rPr>
              <w:t>в России как источник</w:t>
            </w:r>
            <w:r w:rsidRPr="00E75FB2">
              <w:rPr>
                <w:spacing w:val="-67"/>
                <w:sz w:val="24"/>
                <w:szCs w:val="24"/>
              </w:rPr>
              <w:t xml:space="preserve"> </w:t>
            </w:r>
            <w:r w:rsidRPr="00E75FB2">
              <w:rPr>
                <w:sz w:val="24"/>
                <w:szCs w:val="24"/>
              </w:rPr>
              <w:t>общепринятых норм</w:t>
            </w:r>
            <w:r w:rsidRPr="00E75FB2">
              <w:rPr>
                <w:spacing w:val="1"/>
                <w:sz w:val="24"/>
                <w:szCs w:val="24"/>
              </w:rPr>
              <w:t xml:space="preserve"> </w:t>
            </w:r>
            <w:r w:rsidRPr="00E75FB2">
              <w:rPr>
                <w:sz w:val="24"/>
                <w:szCs w:val="24"/>
              </w:rPr>
              <w:t>гражданкой</w:t>
            </w:r>
            <w:r w:rsidRPr="00E75FB2">
              <w:rPr>
                <w:spacing w:val="1"/>
                <w:sz w:val="24"/>
                <w:szCs w:val="24"/>
              </w:rPr>
              <w:t xml:space="preserve"> </w:t>
            </w:r>
            <w:r w:rsidRPr="00E75FB2">
              <w:rPr>
                <w:sz w:val="24"/>
                <w:szCs w:val="24"/>
              </w:rPr>
              <w:t>этики</w:t>
            </w:r>
          </w:p>
          <w:p w:rsidR="00ED5935" w:rsidRPr="00E75FB2" w:rsidRDefault="00ED5935" w:rsidP="004547D4">
            <w:pPr>
              <w:pStyle w:val="TableParagraph"/>
              <w:spacing w:line="314" w:lineRule="exact"/>
              <w:rPr>
                <w:sz w:val="24"/>
                <w:szCs w:val="24"/>
              </w:rPr>
            </w:pPr>
            <w:r w:rsidRPr="00E75FB2">
              <w:rPr>
                <w:sz w:val="24"/>
                <w:szCs w:val="24"/>
              </w:rPr>
              <w:t>в</w:t>
            </w:r>
            <w:r w:rsidRPr="00E75FB2">
              <w:rPr>
                <w:spacing w:val="-8"/>
                <w:sz w:val="24"/>
                <w:szCs w:val="24"/>
              </w:rPr>
              <w:t xml:space="preserve"> </w:t>
            </w:r>
            <w:r w:rsidRPr="00E75FB2">
              <w:rPr>
                <w:sz w:val="24"/>
                <w:szCs w:val="24"/>
              </w:rPr>
              <w:t>российском</w:t>
            </w:r>
            <w:r w:rsidRPr="00E75FB2">
              <w:rPr>
                <w:spacing w:val="-4"/>
                <w:sz w:val="24"/>
                <w:szCs w:val="24"/>
              </w:rPr>
              <w:t xml:space="preserve"> </w:t>
            </w:r>
            <w:r w:rsidRPr="00E75FB2">
              <w:rPr>
                <w:sz w:val="24"/>
                <w:szCs w:val="24"/>
              </w:rPr>
              <w:t>обществе</w:t>
            </w:r>
          </w:p>
        </w:tc>
        <w:tc>
          <w:tcPr>
            <w:tcW w:w="6346" w:type="dxa"/>
            <w:shd w:val="clear" w:color="auto" w:fill="auto"/>
          </w:tcPr>
          <w:p w:rsidR="00ED5935" w:rsidRPr="00E75FB2" w:rsidRDefault="00ED5935" w:rsidP="004547D4">
            <w:pPr>
              <w:pStyle w:val="TableParagraph"/>
              <w:spacing w:line="259" w:lineRule="auto"/>
              <w:ind w:right="752"/>
              <w:jc w:val="both"/>
              <w:rPr>
                <w:sz w:val="24"/>
                <w:szCs w:val="24"/>
              </w:rPr>
            </w:pPr>
            <w:r w:rsidRPr="00E75FB2">
              <w:rPr>
                <w:sz w:val="24"/>
                <w:szCs w:val="24"/>
              </w:rPr>
              <w:t>Читать и понимать учебный текст, объяснять</w:t>
            </w:r>
            <w:r w:rsidRPr="00E75FB2">
              <w:rPr>
                <w:spacing w:val="-67"/>
                <w:sz w:val="24"/>
                <w:szCs w:val="24"/>
              </w:rPr>
              <w:t xml:space="preserve"> </w:t>
            </w:r>
            <w:r w:rsidRPr="00E75FB2">
              <w:rPr>
                <w:sz w:val="24"/>
                <w:szCs w:val="24"/>
              </w:rPr>
              <w:t>значение</w:t>
            </w:r>
            <w:r w:rsidRPr="00E75FB2">
              <w:rPr>
                <w:spacing w:val="-6"/>
                <w:sz w:val="24"/>
                <w:szCs w:val="24"/>
              </w:rPr>
              <w:t xml:space="preserve"> </w:t>
            </w:r>
            <w:r w:rsidRPr="00E75FB2">
              <w:rPr>
                <w:sz w:val="24"/>
                <w:szCs w:val="24"/>
              </w:rPr>
              <w:t>слов</w:t>
            </w:r>
            <w:r w:rsidRPr="00E75FB2">
              <w:rPr>
                <w:spacing w:val="-6"/>
                <w:sz w:val="24"/>
                <w:szCs w:val="24"/>
              </w:rPr>
              <w:t xml:space="preserve"> </w:t>
            </w:r>
            <w:r w:rsidRPr="00E75FB2">
              <w:rPr>
                <w:sz w:val="24"/>
                <w:szCs w:val="24"/>
              </w:rPr>
              <w:t>(терминов</w:t>
            </w:r>
            <w:r w:rsidRPr="00E75FB2">
              <w:rPr>
                <w:spacing w:val="-5"/>
                <w:sz w:val="24"/>
                <w:szCs w:val="24"/>
              </w:rPr>
              <w:t xml:space="preserve"> </w:t>
            </w:r>
            <w:r w:rsidRPr="00E75FB2">
              <w:rPr>
                <w:sz w:val="24"/>
                <w:szCs w:val="24"/>
              </w:rPr>
              <w:t>и</w:t>
            </w:r>
            <w:r w:rsidRPr="00E75FB2">
              <w:rPr>
                <w:spacing w:val="-3"/>
                <w:sz w:val="24"/>
                <w:szCs w:val="24"/>
              </w:rPr>
              <w:t xml:space="preserve"> </w:t>
            </w:r>
            <w:r w:rsidRPr="00E75FB2">
              <w:rPr>
                <w:sz w:val="24"/>
                <w:szCs w:val="24"/>
              </w:rPr>
              <w:t>понятий)</w:t>
            </w:r>
            <w:r w:rsidRPr="00E75FB2">
              <w:rPr>
                <w:spacing w:val="-3"/>
                <w:sz w:val="24"/>
                <w:szCs w:val="24"/>
              </w:rPr>
              <w:t xml:space="preserve"> </w:t>
            </w:r>
            <w:r w:rsidRPr="00E75FB2">
              <w:rPr>
                <w:sz w:val="24"/>
                <w:szCs w:val="24"/>
              </w:rPr>
              <w:t>с</w:t>
            </w:r>
            <w:r w:rsidRPr="00E75FB2">
              <w:rPr>
                <w:spacing w:val="-5"/>
                <w:sz w:val="24"/>
                <w:szCs w:val="24"/>
              </w:rPr>
              <w:t xml:space="preserve"> </w:t>
            </w:r>
            <w:r w:rsidRPr="00E75FB2">
              <w:rPr>
                <w:sz w:val="24"/>
                <w:szCs w:val="24"/>
              </w:rPr>
              <w:t>опорой</w:t>
            </w:r>
            <w:r w:rsidRPr="00E75FB2">
              <w:rPr>
                <w:spacing w:val="-68"/>
                <w:sz w:val="24"/>
                <w:szCs w:val="24"/>
              </w:rPr>
              <w:t xml:space="preserve"> </w:t>
            </w:r>
            <w:r w:rsidRPr="00E75FB2">
              <w:rPr>
                <w:sz w:val="24"/>
                <w:szCs w:val="24"/>
              </w:rPr>
              <w:t>на</w:t>
            </w:r>
            <w:r w:rsidRPr="00E75FB2">
              <w:rPr>
                <w:spacing w:val="-2"/>
                <w:sz w:val="24"/>
                <w:szCs w:val="24"/>
              </w:rPr>
              <w:t xml:space="preserve"> </w:t>
            </w:r>
            <w:r w:rsidRPr="00E75FB2">
              <w:rPr>
                <w:sz w:val="24"/>
                <w:szCs w:val="24"/>
              </w:rPr>
              <w:t>текст</w:t>
            </w:r>
            <w:r w:rsidRPr="00E75FB2">
              <w:rPr>
                <w:spacing w:val="1"/>
                <w:sz w:val="24"/>
                <w:szCs w:val="24"/>
              </w:rPr>
              <w:t xml:space="preserve"> </w:t>
            </w:r>
            <w:r w:rsidRPr="00E75FB2">
              <w:rPr>
                <w:sz w:val="24"/>
                <w:szCs w:val="24"/>
              </w:rPr>
              <w:t>учебника.</w:t>
            </w:r>
          </w:p>
          <w:p w:rsidR="00ED5935" w:rsidRPr="00E75FB2" w:rsidRDefault="00ED5935" w:rsidP="004547D4">
            <w:pPr>
              <w:pStyle w:val="TableParagraph"/>
              <w:spacing w:line="261" w:lineRule="auto"/>
              <w:ind w:right="1091"/>
              <w:rPr>
                <w:sz w:val="24"/>
                <w:szCs w:val="24"/>
              </w:rPr>
            </w:pPr>
            <w:r w:rsidRPr="00E75FB2">
              <w:rPr>
                <w:sz w:val="24"/>
                <w:szCs w:val="24"/>
              </w:rPr>
              <w:t>Выражать</w:t>
            </w:r>
            <w:r w:rsidRPr="00E75FB2">
              <w:rPr>
                <w:spacing w:val="-8"/>
                <w:sz w:val="24"/>
                <w:szCs w:val="24"/>
              </w:rPr>
              <w:t xml:space="preserve"> </w:t>
            </w:r>
            <w:r w:rsidRPr="00E75FB2">
              <w:rPr>
                <w:sz w:val="24"/>
                <w:szCs w:val="24"/>
              </w:rPr>
              <w:t>понимание</w:t>
            </w:r>
            <w:r w:rsidRPr="00E75FB2">
              <w:rPr>
                <w:spacing w:val="-10"/>
                <w:sz w:val="24"/>
                <w:szCs w:val="24"/>
              </w:rPr>
              <w:t xml:space="preserve"> </w:t>
            </w:r>
            <w:r w:rsidRPr="00E75FB2">
              <w:rPr>
                <w:sz w:val="24"/>
                <w:szCs w:val="24"/>
              </w:rPr>
              <w:t>нравственного</w:t>
            </w:r>
            <w:r w:rsidRPr="00E75FB2">
              <w:rPr>
                <w:spacing w:val="-12"/>
                <w:sz w:val="24"/>
                <w:szCs w:val="24"/>
              </w:rPr>
              <w:t xml:space="preserve"> </w:t>
            </w:r>
            <w:r w:rsidRPr="00E75FB2">
              <w:rPr>
                <w:sz w:val="24"/>
                <w:szCs w:val="24"/>
              </w:rPr>
              <w:t>долга</w:t>
            </w:r>
            <w:r w:rsidRPr="00E75FB2">
              <w:rPr>
                <w:spacing w:val="-67"/>
                <w:sz w:val="24"/>
                <w:szCs w:val="24"/>
              </w:rPr>
              <w:t xml:space="preserve"> </w:t>
            </w:r>
            <w:r w:rsidRPr="00E75FB2">
              <w:rPr>
                <w:sz w:val="24"/>
                <w:szCs w:val="24"/>
              </w:rPr>
              <w:t>и ответственности человека в российском</w:t>
            </w:r>
            <w:r w:rsidRPr="00E75FB2">
              <w:rPr>
                <w:spacing w:val="1"/>
                <w:sz w:val="24"/>
                <w:szCs w:val="24"/>
              </w:rPr>
              <w:t xml:space="preserve"> </w:t>
            </w:r>
            <w:r w:rsidRPr="00E75FB2">
              <w:rPr>
                <w:sz w:val="24"/>
                <w:szCs w:val="24"/>
              </w:rPr>
              <w:t>обществе,</w:t>
            </w:r>
            <w:r w:rsidRPr="00E75FB2">
              <w:rPr>
                <w:spacing w:val="2"/>
                <w:sz w:val="24"/>
                <w:szCs w:val="24"/>
              </w:rPr>
              <w:t xml:space="preserve"> </w:t>
            </w:r>
            <w:r w:rsidRPr="00E75FB2">
              <w:rPr>
                <w:sz w:val="24"/>
                <w:szCs w:val="24"/>
              </w:rPr>
              <w:t>государстве.</w:t>
            </w:r>
          </w:p>
          <w:p w:rsidR="00ED5935" w:rsidRPr="00E75FB2" w:rsidRDefault="00ED5935" w:rsidP="004547D4">
            <w:pPr>
              <w:pStyle w:val="TableParagraph"/>
              <w:spacing w:line="256" w:lineRule="auto"/>
              <w:ind w:right="1366"/>
              <w:rPr>
                <w:sz w:val="24"/>
                <w:szCs w:val="24"/>
              </w:rPr>
            </w:pPr>
            <w:r w:rsidRPr="00E75FB2">
              <w:rPr>
                <w:sz w:val="24"/>
                <w:szCs w:val="24"/>
              </w:rPr>
              <w:t>Рассказывать</w:t>
            </w:r>
            <w:r w:rsidRPr="00E75FB2">
              <w:rPr>
                <w:spacing w:val="-9"/>
                <w:sz w:val="24"/>
                <w:szCs w:val="24"/>
              </w:rPr>
              <w:t xml:space="preserve"> </w:t>
            </w:r>
            <w:r w:rsidRPr="00E75FB2">
              <w:rPr>
                <w:sz w:val="24"/>
                <w:szCs w:val="24"/>
              </w:rPr>
              <w:t>о</w:t>
            </w:r>
            <w:r w:rsidRPr="00E75FB2">
              <w:rPr>
                <w:spacing w:val="-12"/>
                <w:sz w:val="24"/>
                <w:szCs w:val="24"/>
              </w:rPr>
              <w:t xml:space="preserve"> </w:t>
            </w:r>
            <w:r w:rsidRPr="00E75FB2">
              <w:rPr>
                <w:sz w:val="24"/>
                <w:szCs w:val="24"/>
              </w:rPr>
              <w:t>российской</w:t>
            </w:r>
            <w:r w:rsidRPr="00E75FB2">
              <w:rPr>
                <w:spacing w:val="-8"/>
                <w:sz w:val="24"/>
                <w:szCs w:val="24"/>
              </w:rPr>
              <w:t xml:space="preserve"> </w:t>
            </w:r>
            <w:r w:rsidRPr="00E75FB2">
              <w:rPr>
                <w:sz w:val="24"/>
                <w:szCs w:val="24"/>
              </w:rPr>
              <w:t>гражданской</w:t>
            </w:r>
            <w:r w:rsidRPr="00E75FB2">
              <w:rPr>
                <w:spacing w:val="-67"/>
                <w:sz w:val="24"/>
                <w:szCs w:val="24"/>
              </w:rPr>
              <w:t xml:space="preserve"> </w:t>
            </w:r>
            <w:r w:rsidRPr="00E75FB2">
              <w:rPr>
                <w:sz w:val="24"/>
                <w:szCs w:val="24"/>
              </w:rPr>
              <w:t>этике как общепринятых в российском</w:t>
            </w:r>
            <w:r w:rsidRPr="00E75FB2">
              <w:rPr>
                <w:spacing w:val="1"/>
                <w:sz w:val="24"/>
                <w:szCs w:val="24"/>
              </w:rPr>
              <w:t xml:space="preserve"> </w:t>
            </w:r>
            <w:r w:rsidRPr="00E75FB2">
              <w:rPr>
                <w:sz w:val="24"/>
                <w:szCs w:val="24"/>
              </w:rPr>
              <w:t>обществе</w:t>
            </w:r>
            <w:r w:rsidRPr="00E75FB2">
              <w:rPr>
                <w:spacing w:val="-4"/>
                <w:sz w:val="24"/>
                <w:szCs w:val="24"/>
              </w:rPr>
              <w:t xml:space="preserve"> </w:t>
            </w:r>
            <w:r w:rsidRPr="00E75FB2">
              <w:rPr>
                <w:sz w:val="24"/>
                <w:szCs w:val="24"/>
              </w:rPr>
              <w:t>нормах</w:t>
            </w:r>
            <w:r w:rsidRPr="00E75FB2">
              <w:rPr>
                <w:spacing w:val="-5"/>
                <w:sz w:val="24"/>
                <w:szCs w:val="24"/>
              </w:rPr>
              <w:t xml:space="preserve"> </w:t>
            </w:r>
            <w:r w:rsidRPr="00E75FB2">
              <w:rPr>
                <w:sz w:val="24"/>
                <w:szCs w:val="24"/>
              </w:rPr>
              <w:t>морали,</w:t>
            </w:r>
            <w:r w:rsidRPr="00E75FB2">
              <w:rPr>
                <w:spacing w:val="1"/>
                <w:sz w:val="24"/>
                <w:szCs w:val="24"/>
              </w:rPr>
              <w:t xml:space="preserve"> </w:t>
            </w:r>
            <w:r w:rsidRPr="00E75FB2">
              <w:rPr>
                <w:sz w:val="24"/>
                <w:szCs w:val="24"/>
              </w:rPr>
              <w:t>отношений</w:t>
            </w:r>
          </w:p>
          <w:p w:rsidR="00ED5935" w:rsidRPr="00E75FB2" w:rsidRDefault="00ED5935" w:rsidP="004547D4">
            <w:pPr>
              <w:pStyle w:val="TableParagraph"/>
              <w:rPr>
                <w:sz w:val="24"/>
                <w:szCs w:val="24"/>
              </w:rPr>
            </w:pPr>
            <w:r w:rsidRPr="00E75FB2">
              <w:rPr>
                <w:sz w:val="24"/>
                <w:szCs w:val="24"/>
              </w:rPr>
              <w:t>и</w:t>
            </w:r>
            <w:r w:rsidRPr="00E75FB2">
              <w:rPr>
                <w:spacing w:val="-5"/>
                <w:sz w:val="24"/>
                <w:szCs w:val="24"/>
              </w:rPr>
              <w:t xml:space="preserve"> </w:t>
            </w:r>
            <w:r w:rsidRPr="00E75FB2">
              <w:rPr>
                <w:sz w:val="24"/>
                <w:szCs w:val="24"/>
              </w:rPr>
              <w:t>поведения</w:t>
            </w:r>
            <w:r w:rsidRPr="00E75FB2">
              <w:rPr>
                <w:spacing w:val="-5"/>
                <w:sz w:val="24"/>
                <w:szCs w:val="24"/>
              </w:rPr>
              <w:t xml:space="preserve"> </w:t>
            </w:r>
            <w:r w:rsidRPr="00E75FB2">
              <w:rPr>
                <w:sz w:val="24"/>
                <w:szCs w:val="24"/>
              </w:rPr>
              <w:t>людей,</w:t>
            </w:r>
            <w:r w:rsidRPr="00E75FB2">
              <w:rPr>
                <w:spacing w:val="-4"/>
                <w:sz w:val="24"/>
                <w:szCs w:val="24"/>
              </w:rPr>
              <w:t xml:space="preserve"> </w:t>
            </w:r>
            <w:r w:rsidRPr="00E75FB2">
              <w:rPr>
                <w:sz w:val="24"/>
                <w:szCs w:val="24"/>
              </w:rPr>
              <w:t>основанных</w:t>
            </w:r>
          </w:p>
          <w:p w:rsidR="00ED5935" w:rsidRPr="00E75FB2" w:rsidRDefault="00ED5935" w:rsidP="004547D4">
            <w:pPr>
              <w:pStyle w:val="TableParagraph"/>
              <w:spacing w:before="17" w:line="256" w:lineRule="auto"/>
              <w:ind w:right="1554"/>
              <w:rPr>
                <w:sz w:val="24"/>
                <w:szCs w:val="24"/>
              </w:rPr>
            </w:pPr>
            <w:r w:rsidRPr="00E75FB2">
              <w:rPr>
                <w:sz w:val="24"/>
                <w:szCs w:val="24"/>
              </w:rPr>
              <w:t>на</w:t>
            </w:r>
            <w:r w:rsidRPr="00E75FB2">
              <w:rPr>
                <w:spacing w:val="-10"/>
                <w:sz w:val="24"/>
                <w:szCs w:val="24"/>
              </w:rPr>
              <w:t xml:space="preserve"> </w:t>
            </w:r>
            <w:r w:rsidRPr="00E75FB2">
              <w:rPr>
                <w:sz w:val="24"/>
                <w:szCs w:val="24"/>
              </w:rPr>
              <w:t>конституционных</w:t>
            </w:r>
            <w:r w:rsidRPr="00E75FB2">
              <w:rPr>
                <w:spacing w:val="-12"/>
                <w:sz w:val="24"/>
                <w:szCs w:val="24"/>
              </w:rPr>
              <w:t xml:space="preserve"> </w:t>
            </w:r>
            <w:r w:rsidRPr="00E75FB2">
              <w:rPr>
                <w:sz w:val="24"/>
                <w:szCs w:val="24"/>
              </w:rPr>
              <w:t>правах,</w:t>
            </w:r>
            <w:r w:rsidRPr="00E75FB2">
              <w:rPr>
                <w:spacing w:val="-6"/>
                <w:sz w:val="24"/>
                <w:szCs w:val="24"/>
              </w:rPr>
              <w:t xml:space="preserve"> </w:t>
            </w:r>
            <w:r w:rsidRPr="00E75FB2">
              <w:rPr>
                <w:sz w:val="24"/>
                <w:szCs w:val="24"/>
              </w:rPr>
              <w:t>свободах,</w:t>
            </w:r>
            <w:r w:rsidRPr="00E75FB2">
              <w:rPr>
                <w:spacing w:val="-67"/>
                <w:sz w:val="24"/>
                <w:szCs w:val="24"/>
              </w:rPr>
              <w:t xml:space="preserve"> </w:t>
            </w:r>
            <w:r w:rsidRPr="00E75FB2">
              <w:rPr>
                <w:sz w:val="24"/>
                <w:szCs w:val="24"/>
              </w:rPr>
              <w:t>обязанностях</w:t>
            </w:r>
            <w:r w:rsidRPr="00E75FB2">
              <w:rPr>
                <w:spacing w:val="-3"/>
                <w:sz w:val="24"/>
                <w:szCs w:val="24"/>
              </w:rPr>
              <w:t xml:space="preserve"> </w:t>
            </w:r>
            <w:r w:rsidRPr="00E75FB2">
              <w:rPr>
                <w:sz w:val="24"/>
                <w:szCs w:val="24"/>
              </w:rPr>
              <w:t>человека.</w:t>
            </w:r>
          </w:p>
          <w:p w:rsidR="00ED5935" w:rsidRPr="00E75FB2" w:rsidRDefault="00ED5935" w:rsidP="004547D4">
            <w:pPr>
              <w:pStyle w:val="TableParagraph"/>
              <w:spacing w:before="10" w:line="259" w:lineRule="auto"/>
              <w:ind w:right="199"/>
              <w:rPr>
                <w:sz w:val="24"/>
                <w:szCs w:val="24"/>
              </w:rPr>
            </w:pPr>
            <w:r w:rsidRPr="00E75FB2">
              <w:rPr>
                <w:sz w:val="24"/>
                <w:szCs w:val="24"/>
              </w:rPr>
              <w:t>Раскрывать основное содержание норм</w:t>
            </w:r>
            <w:r w:rsidRPr="00E75FB2">
              <w:rPr>
                <w:spacing w:val="1"/>
                <w:sz w:val="24"/>
                <w:szCs w:val="24"/>
              </w:rPr>
              <w:t xml:space="preserve"> </w:t>
            </w:r>
            <w:r w:rsidRPr="00E75FB2">
              <w:rPr>
                <w:sz w:val="24"/>
                <w:szCs w:val="24"/>
              </w:rPr>
              <w:t>российской гражданской этики (справедливость,</w:t>
            </w:r>
            <w:r w:rsidRPr="00E75FB2">
              <w:rPr>
                <w:spacing w:val="1"/>
                <w:sz w:val="24"/>
                <w:szCs w:val="24"/>
              </w:rPr>
              <w:t xml:space="preserve"> </w:t>
            </w:r>
            <w:r w:rsidRPr="00E75FB2">
              <w:rPr>
                <w:sz w:val="24"/>
                <w:szCs w:val="24"/>
              </w:rPr>
              <w:t>ответственность,</w:t>
            </w:r>
            <w:r w:rsidRPr="00E75FB2">
              <w:rPr>
                <w:spacing w:val="1"/>
                <w:sz w:val="24"/>
                <w:szCs w:val="24"/>
              </w:rPr>
              <w:t xml:space="preserve"> </w:t>
            </w:r>
            <w:r w:rsidRPr="00E75FB2">
              <w:rPr>
                <w:sz w:val="24"/>
                <w:szCs w:val="24"/>
              </w:rPr>
              <w:t>ценность и достоинство</w:t>
            </w:r>
            <w:r w:rsidRPr="00E75FB2">
              <w:rPr>
                <w:spacing w:val="1"/>
                <w:sz w:val="24"/>
                <w:szCs w:val="24"/>
              </w:rPr>
              <w:t xml:space="preserve"> </w:t>
            </w:r>
            <w:r w:rsidRPr="00E75FB2">
              <w:rPr>
                <w:sz w:val="24"/>
                <w:szCs w:val="24"/>
              </w:rPr>
              <w:t>человеческой жизни, взаимоуважение,</w:t>
            </w:r>
            <w:r w:rsidRPr="00E75FB2">
              <w:rPr>
                <w:spacing w:val="70"/>
                <w:sz w:val="24"/>
                <w:szCs w:val="24"/>
              </w:rPr>
              <w:t xml:space="preserve"> </w:t>
            </w:r>
            <w:r w:rsidRPr="00E75FB2">
              <w:rPr>
                <w:sz w:val="24"/>
                <w:szCs w:val="24"/>
              </w:rPr>
              <w:t>уважение</w:t>
            </w:r>
            <w:r w:rsidRPr="00E75FB2">
              <w:rPr>
                <w:spacing w:val="1"/>
                <w:sz w:val="24"/>
                <w:szCs w:val="24"/>
              </w:rPr>
              <w:t xml:space="preserve"> </w:t>
            </w:r>
            <w:r w:rsidRPr="00E75FB2">
              <w:rPr>
                <w:sz w:val="24"/>
                <w:szCs w:val="24"/>
              </w:rPr>
              <w:t>к старшим, к труду, свобода совести, свобода</w:t>
            </w:r>
            <w:r w:rsidRPr="00E75FB2">
              <w:rPr>
                <w:spacing w:val="1"/>
                <w:sz w:val="24"/>
                <w:szCs w:val="24"/>
              </w:rPr>
              <w:t xml:space="preserve"> </w:t>
            </w:r>
            <w:r w:rsidRPr="00E75FB2">
              <w:rPr>
                <w:sz w:val="24"/>
                <w:szCs w:val="24"/>
              </w:rPr>
              <w:t>вероисповедания,</w:t>
            </w:r>
            <w:r w:rsidRPr="00E75FB2">
              <w:rPr>
                <w:spacing w:val="-6"/>
                <w:sz w:val="24"/>
                <w:szCs w:val="24"/>
              </w:rPr>
              <w:t xml:space="preserve"> </w:t>
            </w:r>
            <w:r w:rsidRPr="00E75FB2">
              <w:rPr>
                <w:sz w:val="24"/>
                <w:szCs w:val="24"/>
              </w:rPr>
              <w:t>забота</w:t>
            </w:r>
            <w:r w:rsidRPr="00E75FB2">
              <w:rPr>
                <w:spacing w:val="-10"/>
                <w:sz w:val="24"/>
                <w:szCs w:val="24"/>
              </w:rPr>
              <w:t xml:space="preserve"> </w:t>
            </w:r>
            <w:r w:rsidRPr="00E75FB2">
              <w:rPr>
                <w:sz w:val="24"/>
                <w:szCs w:val="24"/>
              </w:rPr>
              <w:t>о</w:t>
            </w:r>
            <w:r w:rsidRPr="00E75FB2">
              <w:rPr>
                <w:spacing w:val="-11"/>
                <w:sz w:val="24"/>
                <w:szCs w:val="24"/>
              </w:rPr>
              <w:t xml:space="preserve"> </w:t>
            </w:r>
            <w:r w:rsidRPr="00E75FB2">
              <w:rPr>
                <w:sz w:val="24"/>
                <w:szCs w:val="24"/>
              </w:rPr>
              <w:t>природе,</w:t>
            </w:r>
            <w:r w:rsidRPr="00E75FB2">
              <w:rPr>
                <w:spacing w:val="-6"/>
                <w:sz w:val="24"/>
                <w:szCs w:val="24"/>
              </w:rPr>
              <w:t xml:space="preserve"> </w:t>
            </w:r>
            <w:r w:rsidRPr="00E75FB2">
              <w:rPr>
                <w:sz w:val="24"/>
                <w:szCs w:val="24"/>
              </w:rPr>
              <w:t>историческом</w:t>
            </w:r>
            <w:r w:rsidRPr="00E75FB2">
              <w:rPr>
                <w:spacing w:val="-67"/>
                <w:sz w:val="24"/>
                <w:szCs w:val="24"/>
              </w:rPr>
              <w:t xml:space="preserve"> </w:t>
            </w:r>
            <w:r w:rsidRPr="00E75FB2">
              <w:rPr>
                <w:sz w:val="24"/>
                <w:szCs w:val="24"/>
              </w:rPr>
              <w:t>и</w:t>
            </w:r>
            <w:r w:rsidRPr="00E75FB2">
              <w:rPr>
                <w:spacing w:val="1"/>
                <w:sz w:val="24"/>
                <w:szCs w:val="24"/>
              </w:rPr>
              <w:t xml:space="preserve"> </w:t>
            </w:r>
            <w:r w:rsidRPr="00E75FB2">
              <w:rPr>
                <w:sz w:val="24"/>
                <w:szCs w:val="24"/>
              </w:rPr>
              <w:t>культурном</w:t>
            </w:r>
            <w:r w:rsidRPr="00E75FB2">
              <w:rPr>
                <w:spacing w:val="2"/>
                <w:sz w:val="24"/>
                <w:szCs w:val="24"/>
              </w:rPr>
              <w:t xml:space="preserve"> </w:t>
            </w:r>
            <w:r w:rsidRPr="00E75FB2">
              <w:rPr>
                <w:sz w:val="24"/>
                <w:szCs w:val="24"/>
              </w:rPr>
              <w:t>наследии</w:t>
            </w:r>
            <w:r w:rsidRPr="00E75FB2">
              <w:rPr>
                <w:spacing w:val="1"/>
                <w:sz w:val="24"/>
                <w:szCs w:val="24"/>
              </w:rPr>
              <w:t xml:space="preserve"> </w:t>
            </w:r>
            <w:r w:rsidRPr="00E75FB2">
              <w:rPr>
                <w:sz w:val="24"/>
                <w:szCs w:val="24"/>
              </w:rPr>
              <w:t>и</w:t>
            </w:r>
            <w:r w:rsidRPr="00E75FB2">
              <w:rPr>
                <w:spacing w:val="2"/>
                <w:sz w:val="24"/>
                <w:szCs w:val="24"/>
              </w:rPr>
              <w:t xml:space="preserve"> </w:t>
            </w:r>
            <w:r w:rsidRPr="00E75FB2">
              <w:rPr>
                <w:sz w:val="24"/>
                <w:szCs w:val="24"/>
              </w:rPr>
              <w:t>др.).</w:t>
            </w:r>
          </w:p>
          <w:p w:rsidR="00ED5935" w:rsidRPr="00E75FB2" w:rsidRDefault="00ED5935" w:rsidP="004547D4">
            <w:pPr>
              <w:pStyle w:val="TableParagraph"/>
              <w:spacing w:line="316" w:lineRule="exact"/>
              <w:rPr>
                <w:sz w:val="24"/>
                <w:szCs w:val="24"/>
              </w:rPr>
            </w:pPr>
            <w:r w:rsidRPr="00E75FB2">
              <w:rPr>
                <w:sz w:val="24"/>
                <w:szCs w:val="24"/>
              </w:rPr>
              <w:t>Использовать</w:t>
            </w:r>
            <w:r w:rsidRPr="00E75FB2">
              <w:rPr>
                <w:spacing w:val="-4"/>
                <w:sz w:val="24"/>
                <w:szCs w:val="24"/>
              </w:rPr>
              <w:t xml:space="preserve"> </w:t>
            </w:r>
            <w:r w:rsidRPr="00E75FB2">
              <w:rPr>
                <w:sz w:val="24"/>
                <w:szCs w:val="24"/>
              </w:rPr>
              <w:t>систему</w:t>
            </w:r>
            <w:r w:rsidRPr="00E75FB2">
              <w:rPr>
                <w:spacing w:val="-8"/>
                <w:sz w:val="24"/>
                <w:szCs w:val="24"/>
              </w:rPr>
              <w:t xml:space="preserve"> </w:t>
            </w:r>
            <w:r w:rsidRPr="00E75FB2">
              <w:rPr>
                <w:sz w:val="24"/>
                <w:szCs w:val="24"/>
              </w:rPr>
              <w:t>условных</w:t>
            </w:r>
            <w:r w:rsidRPr="00E75FB2">
              <w:rPr>
                <w:spacing w:val="-9"/>
                <w:sz w:val="24"/>
                <w:szCs w:val="24"/>
              </w:rPr>
              <w:t xml:space="preserve"> </w:t>
            </w:r>
            <w:r w:rsidRPr="00E75FB2">
              <w:rPr>
                <w:sz w:val="24"/>
                <w:szCs w:val="24"/>
              </w:rPr>
              <w:t>обозначений</w:t>
            </w:r>
          </w:p>
          <w:p w:rsidR="00ED5935" w:rsidRPr="00E75FB2" w:rsidRDefault="00ED5935" w:rsidP="004547D4">
            <w:pPr>
              <w:pStyle w:val="TableParagraph"/>
              <w:spacing w:before="31"/>
              <w:rPr>
                <w:sz w:val="24"/>
                <w:szCs w:val="24"/>
              </w:rPr>
            </w:pPr>
            <w:r w:rsidRPr="00E75FB2">
              <w:rPr>
                <w:sz w:val="24"/>
                <w:szCs w:val="24"/>
              </w:rPr>
              <w:t>при</w:t>
            </w:r>
            <w:r w:rsidRPr="00E75FB2">
              <w:rPr>
                <w:spacing w:val="-5"/>
                <w:sz w:val="24"/>
                <w:szCs w:val="24"/>
              </w:rPr>
              <w:t xml:space="preserve"> </w:t>
            </w:r>
            <w:r w:rsidRPr="00E75FB2">
              <w:rPr>
                <w:sz w:val="24"/>
                <w:szCs w:val="24"/>
              </w:rPr>
              <w:t>выполнении</w:t>
            </w:r>
            <w:r w:rsidRPr="00E75FB2">
              <w:rPr>
                <w:spacing w:val="-4"/>
                <w:sz w:val="24"/>
                <w:szCs w:val="24"/>
              </w:rPr>
              <w:t xml:space="preserve"> </w:t>
            </w:r>
            <w:r w:rsidRPr="00E75FB2">
              <w:rPr>
                <w:sz w:val="24"/>
                <w:szCs w:val="24"/>
              </w:rPr>
              <w:t>заданий.</w:t>
            </w:r>
          </w:p>
        </w:tc>
      </w:tr>
    </w:tbl>
    <w:p w:rsidR="00ED5935" w:rsidRPr="00911922" w:rsidRDefault="00ED5935" w:rsidP="00ED5935">
      <w:pPr>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695"/>
        </w:trPr>
        <w:tc>
          <w:tcPr>
            <w:tcW w:w="699" w:type="dxa"/>
            <w:shd w:val="clear" w:color="auto" w:fill="auto"/>
          </w:tcPr>
          <w:p w:rsidR="00ED5935" w:rsidRPr="00E75FB2" w:rsidRDefault="00ED5935" w:rsidP="004547D4">
            <w:pPr>
              <w:pStyle w:val="TableParagraph"/>
              <w:rPr>
                <w:sz w:val="24"/>
                <w:szCs w:val="24"/>
              </w:rPr>
            </w:pPr>
          </w:p>
        </w:tc>
        <w:tc>
          <w:tcPr>
            <w:tcW w:w="2838" w:type="dxa"/>
            <w:shd w:val="clear" w:color="auto" w:fill="auto"/>
          </w:tcPr>
          <w:p w:rsidR="00ED5935" w:rsidRPr="00E75FB2" w:rsidRDefault="00ED5935" w:rsidP="004547D4">
            <w:pPr>
              <w:pStyle w:val="TableParagraph"/>
              <w:rPr>
                <w:sz w:val="24"/>
                <w:szCs w:val="24"/>
              </w:rPr>
            </w:pPr>
          </w:p>
        </w:tc>
        <w:tc>
          <w:tcPr>
            <w:tcW w:w="1700" w:type="dxa"/>
            <w:shd w:val="clear" w:color="auto" w:fill="auto"/>
          </w:tcPr>
          <w:p w:rsidR="00ED5935" w:rsidRPr="00E75FB2" w:rsidRDefault="00ED5935" w:rsidP="004547D4">
            <w:pPr>
              <w:pStyle w:val="TableParagraph"/>
              <w:rPr>
                <w:sz w:val="24"/>
                <w:szCs w:val="24"/>
              </w:rPr>
            </w:pPr>
          </w:p>
        </w:tc>
        <w:tc>
          <w:tcPr>
            <w:tcW w:w="3263" w:type="dxa"/>
            <w:shd w:val="clear" w:color="auto" w:fill="auto"/>
          </w:tcPr>
          <w:p w:rsidR="00ED5935" w:rsidRPr="00E75FB2" w:rsidRDefault="00ED5935" w:rsidP="004547D4">
            <w:pPr>
              <w:pStyle w:val="TableParagraph"/>
              <w:rPr>
                <w:sz w:val="24"/>
                <w:szCs w:val="24"/>
              </w:rPr>
            </w:pPr>
          </w:p>
        </w:tc>
        <w:tc>
          <w:tcPr>
            <w:tcW w:w="6346" w:type="dxa"/>
            <w:shd w:val="clear" w:color="auto" w:fill="auto"/>
          </w:tcPr>
          <w:p w:rsidR="00ED5935" w:rsidRPr="00E75FB2" w:rsidRDefault="00ED5935" w:rsidP="004547D4">
            <w:pPr>
              <w:pStyle w:val="TableParagraph"/>
              <w:spacing w:line="311" w:lineRule="exact"/>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31"/>
              <w:rPr>
                <w:sz w:val="24"/>
                <w:szCs w:val="24"/>
              </w:rPr>
            </w:pPr>
            <w:r w:rsidRPr="00E75FB2">
              <w:rPr>
                <w:sz w:val="24"/>
                <w:szCs w:val="24"/>
              </w:rPr>
              <w:t>достижения</w:t>
            </w:r>
          </w:p>
        </w:tc>
      </w:tr>
      <w:tr w:rsidR="00ED5935" w:rsidRPr="00E75FB2" w:rsidTr="004547D4">
        <w:trPr>
          <w:trHeight w:val="6262"/>
        </w:trPr>
        <w:tc>
          <w:tcPr>
            <w:tcW w:w="699" w:type="dxa"/>
            <w:shd w:val="clear" w:color="auto" w:fill="auto"/>
          </w:tcPr>
          <w:p w:rsidR="00ED5935" w:rsidRPr="00E75FB2" w:rsidRDefault="00ED5935" w:rsidP="004547D4">
            <w:pPr>
              <w:pStyle w:val="TableParagraph"/>
              <w:spacing w:line="312" w:lineRule="exact"/>
              <w:ind w:left="17"/>
              <w:jc w:val="center"/>
              <w:rPr>
                <w:sz w:val="24"/>
                <w:szCs w:val="24"/>
              </w:rPr>
            </w:pPr>
            <w:r w:rsidRPr="00E75FB2">
              <w:rPr>
                <w:sz w:val="24"/>
                <w:szCs w:val="24"/>
              </w:rPr>
              <w:t>4</w:t>
            </w:r>
          </w:p>
        </w:tc>
        <w:tc>
          <w:tcPr>
            <w:tcW w:w="2838" w:type="dxa"/>
            <w:shd w:val="clear" w:color="auto" w:fill="auto"/>
          </w:tcPr>
          <w:p w:rsidR="00ED5935" w:rsidRPr="00E75FB2" w:rsidRDefault="00ED5935" w:rsidP="004547D4">
            <w:pPr>
              <w:pStyle w:val="TableParagraph"/>
              <w:spacing w:line="261" w:lineRule="auto"/>
              <w:ind w:right="819"/>
              <w:rPr>
                <w:sz w:val="24"/>
                <w:szCs w:val="24"/>
              </w:rPr>
            </w:pPr>
            <w:r w:rsidRPr="00E75FB2">
              <w:rPr>
                <w:sz w:val="24"/>
                <w:szCs w:val="24"/>
              </w:rPr>
              <w:t>Образцы</w:t>
            </w:r>
            <w:r w:rsidRPr="00E75FB2">
              <w:rPr>
                <w:spacing w:val="1"/>
                <w:sz w:val="24"/>
                <w:szCs w:val="24"/>
              </w:rPr>
              <w:t xml:space="preserve"> </w:t>
            </w:r>
            <w:r w:rsidRPr="00E75FB2">
              <w:rPr>
                <w:spacing w:val="-1"/>
                <w:sz w:val="24"/>
                <w:szCs w:val="24"/>
              </w:rPr>
              <w:t>нравственности</w:t>
            </w:r>
            <w:r w:rsidRPr="00E75FB2">
              <w:rPr>
                <w:spacing w:val="-67"/>
                <w:sz w:val="24"/>
                <w:szCs w:val="24"/>
              </w:rPr>
              <w:t xml:space="preserve"> </w:t>
            </w:r>
            <w:r w:rsidRPr="00E75FB2">
              <w:rPr>
                <w:sz w:val="24"/>
                <w:szCs w:val="24"/>
              </w:rPr>
              <w:t>в</w:t>
            </w:r>
            <w:r w:rsidRPr="00E75FB2">
              <w:rPr>
                <w:spacing w:val="-3"/>
                <w:sz w:val="24"/>
                <w:szCs w:val="24"/>
              </w:rPr>
              <w:t xml:space="preserve"> </w:t>
            </w:r>
            <w:r w:rsidRPr="00E75FB2">
              <w:rPr>
                <w:sz w:val="24"/>
                <w:szCs w:val="24"/>
              </w:rPr>
              <w:t>культуре</w:t>
            </w:r>
          </w:p>
          <w:p w:rsidR="00ED5935" w:rsidRPr="00E75FB2" w:rsidRDefault="00ED5935" w:rsidP="004547D4">
            <w:pPr>
              <w:pStyle w:val="TableParagraph"/>
              <w:spacing w:line="256" w:lineRule="auto"/>
              <w:ind w:right="377"/>
              <w:rPr>
                <w:sz w:val="24"/>
                <w:szCs w:val="24"/>
              </w:rPr>
            </w:pPr>
            <w:r w:rsidRPr="00E75FB2">
              <w:rPr>
                <w:sz w:val="24"/>
                <w:szCs w:val="24"/>
              </w:rPr>
              <w:t>Отечества,</w:t>
            </w:r>
            <w:r w:rsidRPr="00E75FB2">
              <w:rPr>
                <w:spacing w:val="-12"/>
                <w:sz w:val="24"/>
                <w:szCs w:val="24"/>
              </w:rPr>
              <w:t xml:space="preserve"> </w:t>
            </w:r>
            <w:r w:rsidRPr="00E75FB2">
              <w:rPr>
                <w:sz w:val="24"/>
                <w:szCs w:val="24"/>
              </w:rPr>
              <w:t>народов</w:t>
            </w:r>
            <w:r w:rsidRPr="00E75FB2">
              <w:rPr>
                <w:spacing w:val="-67"/>
                <w:sz w:val="24"/>
                <w:szCs w:val="24"/>
              </w:rPr>
              <w:t xml:space="preserve"> </w:t>
            </w:r>
            <w:r w:rsidRPr="00E75FB2">
              <w:rPr>
                <w:sz w:val="24"/>
                <w:szCs w:val="24"/>
              </w:rPr>
              <w:t>России.</w:t>
            </w:r>
            <w:r w:rsidRPr="00E75FB2">
              <w:rPr>
                <w:spacing w:val="1"/>
                <w:sz w:val="24"/>
                <w:szCs w:val="24"/>
              </w:rPr>
              <w:t xml:space="preserve"> </w:t>
            </w:r>
            <w:r w:rsidRPr="00E75FB2">
              <w:rPr>
                <w:sz w:val="24"/>
                <w:szCs w:val="24"/>
              </w:rPr>
              <w:t>Природа</w:t>
            </w:r>
          </w:p>
          <w:p w:rsidR="00ED5935" w:rsidRPr="00E75FB2" w:rsidRDefault="00ED5935" w:rsidP="004547D4">
            <w:pPr>
              <w:pStyle w:val="TableParagraph"/>
              <w:rPr>
                <w:sz w:val="24"/>
                <w:szCs w:val="24"/>
              </w:rPr>
            </w:pPr>
            <w:r w:rsidRPr="00E75FB2">
              <w:rPr>
                <w:sz w:val="24"/>
                <w:szCs w:val="24"/>
              </w:rPr>
              <w:t>и</w:t>
            </w:r>
            <w:r w:rsidRPr="00E75FB2">
              <w:rPr>
                <w:spacing w:val="-4"/>
                <w:sz w:val="24"/>
                <w:szCs w:val="24"/>
              </w:rPr>
              <w:t xml:space="preserve"> </w:t>
            </w:r>
            <w:r w:rsidRPr="00E75FB2">
              <w:rPr>
                <w:sz w:val="24"/>
                <w:szCs w:val="24"/>
              </w:rPr>
              <w:t>человек</w:t>
            </w:r>
          </w:p>
        </w:tc>
        <w:tc>
          <w:tcPr>
            <w:tcW w:w="1700" w:type="dxa"/>
            <w:shd w:val="clear" w:color="auto" w:fill="auto"/>
          </w:tcPr>
          <w:p w:rsidR="00ED5935" w:rsidRPr="00E75FB2" w:rsidRDefault="00ED5935" w:rsidP="004547D4">
            <w:pPr>
              <w:pStyle w:val="TableParagraph"/>
              <w:spacing w:line="312" w:lineRule="exact"/>
              <w:ind w:left="24"/>
              <w:jc w:val="center"/>
              <w:rPr>
                <w:sz w:val="24"/>
                <w:szCs w:val="24"/>
              </w:rPr>
            </w:pPr>
            <w:r w:rsidRPr="00E75FB2">
              <w:rPr>
                <w:sz w:val="24"/>
                <w:szCs w:val="24"/>
              </w:rPr>
              <w:t>8</w:t>
            </w:r>
          </w:p>
        </w:tc>
        <w:tc>
          <w:tcPr>
            <w:tcW w:w="3263" w:type="dxa"/>
            <w:shd w:val="clear" w:color="auto" w:fill="auto"/>
          </w:tcPr>
          <w:p w:rsidR="00ED5935" w:rsidRPr="00E75FB2" w:rsidRDefault="00ED5935" w:rsidP="004547D4">
            <w:pPr>
              <w:pStyle w:val="TableParagraph"/>
              <w:spacing w:line="261" w:lineRule="auto"/>
              <w:ind w:right="117"/>
              <w:rPr>
                <w:sz w:val="24"/>
                <w:szCs w:val="24"/>
              </w:rPr>
            </w:pPr>
            <w:r w:rsidRPr="00E75FB2">
              <w:rPr>
                <w:sz w:val="24"/>
                <w:szCs w:val="24"/>
              </w:rPr>
              <w:t>Образцы</w:t>
            </w:r>
            <w:r w:rsidRPr="00E75FB2">
              <w:rPr>
                <w:spacing w:val="-15"/>
                <w:sz w:val="24"/>
                <w:szCs w:val="24"/>
              </w:rPr>
              <w:t xml:space="preserve"> </w:t>
            </w:r>
            <w:r w:rsidRPr="00E75FB2">
              <w:rPr>
                <w:sz w:val="24"/>
                <w:szCs w:val="24"/>
              </w:rPr>
              <w:t>нравственности</w:t>
            </w:r>
            <w:r w:rsidRPr="00E75FB2">
              <w:rPr>
                <w:spacing w:val="-67"/>
                <w:sz w:val="24"/>
                <w:szCs w:val="24"/>
              </w:rPr>
              <w:t xml:space="preserve"> </w:t>
            </w:r>
            <w:r w:rsidRPr="00E75FB2">
              <w:rPr>
                <w:sz w:val="24"/>
                <w:szCs w:val="24"/>
              </w:rPr>
              <w:t>в культуре Отечества,</w:t>
            </w:r>
            <w:r w:rsidRPr="00E75FB2">
              <w:rPr>
                <w:spacing w:val="1"/>
                <w:sz w:val="24"/>
                <w:szCs w:val="24"/>
              </w:rPr>
              <w:t xml:space="preserve"> </w:t>
            </w:r>
            <w:r w:rsidRPr="00E75FB2">
              <w:rPr>
                <w:sz w:val="24"/>
                <w:szCs w:val="24"/>
              </w:rPr>
              <w:t>народов</w:t>
            </w:r>
            <w:r w:rsidRPr="00E75FB2">
              <w:rPr>
                <w:spacing w:val="-3"/>
                <w:sz w:val="24"/>
                <w:szCs w:val="24"/>
              </w:rPr>
              <w:t xml:space="preserve"> </w:t>
            </w:r>
            <w:r w:rsidRPr="00E75FB2">
              <w:rPr>
                <w:sz w:val="24"/>
                <w:szCs w:val="24"/>
              </w:rPr>
              <w:t>России.</w:t>
            </w:r>
          </w:p>
          <w:p w:rsidR="00ED5935" w:rsidRPr="00E75FB2" w:rsidRDefault="00ED5935" w:rsidP="004547D4">
            <w:pPr>
              <w:pStyle w:val="TableParagraph"/>
              <w:spacing w:line="256" w:lineRule="auto"/>
              <w:ind w:right="101"/>
              <w:rPr>
                <w:sz w:val="24"/>
                <w:szCs w:val="24"/>
              </w:rPr>
            </w:pPr>
            <w:r w:rsidRPr="00E75FB2">
              <w:rPr>
                <w:sz w:val="24"/>
                <w:szCs w:val="24"/>
              </w:rPr>
              <w:t>Справедливость,</w:t>
            </w:r>
            <w:r w:rsidRPr="00E75FB2">
              <w:rPr>
                <w:spacing w:val="-14"/>
                <w:sz w:val="24"/>
                <w:szCs w:val="24"/>
              </w:rPr>
              <w:t xml:space="preserve"> </w:t>
            </w:r>
            <w:r w:rsidRPr="00E75FB2">
              <w:rPr>
                <w:sz w:val="24"/>
                <w:szCs w:val="24"/>
              </w:rPr>
              <w:t>дружба,</w:t>
            </w:r>
            <w:r w:rsidRPr="00E75FB2">
              <w:rPr>
                <w:spacing w:val="-67"/>
                <w:sz w:val="24"/>
                <w:szCs w:val="24"/>
              </w:rPr>
              <w:t xml:space="preserve"> </w:t>
            </w:r>
            <w:r w:rsidRPr="00E75FB2">
              <w:rPr>
                <w:sz w:val="24"/>
                <w:szCs w:val="24"/>
              </w:rPr>
              <w:t>труд,</w:t>
            </w:r>
            <w:r w:rsidRPr="00E75FB2">
              <w:rPr>
                <w:spacing w:val="2"/>
                <w:sz w:val="24"/>
                <w:szCs w:val="24"/>
              </w:rPr>
              <w:t xml:space="preserve"> </w:t>
            </w:r>
            <w:r w:rsidRPr="00E75FB2">
              <w:rPr>
                <w:sz w:val="24"/>
                <w:szCs w:val="24"/>
              </w:rPr>
              <w:t>помощь</w:t>
            </w:r>
          </w:p>
          <w:p w:rsidR="00ED5935" w:rsidRPr="00E75FB2" w:rsidRDefault="00ED5935" w:rsidP="004547D4">
            <w:pPr>
              <w:pStyle w:val="TableParagraph"/>
              <w:spacing w:line="256" w:lineRule="auto"/>
              <w:ind w:right="88"/>
              <w:rPr>
                <w:sz w:val="24"/>
                <w:szCs w:val="24"/>
              </w:rPr>
            </w:pPr>
            <w:r w:rsidRPr="00E75FB2">
              <w:rPr>
                <w:spacing w:val="-1"/>
                <w:sz w:val="24"/>
                <w:szCs w:val="24"/>
              </w:rPr>
              <w:t xml:space="preserve">нуждающимся, </w:t>
            </w:r>
            <w:r w:rsidRPr="00E75FB2">
              <w:rPr>
                <w:sz w:val="24"/>
                <w:szCs w:val="24"/>
              </w:rPr>
              <w:t>служение</w:t>
            </w:r>
            <w:r w:rsidRPr="00E75FB2">
              <w:rPr>
                <w:spacing w:val="-67"/>
                <w:sz w:val="24"/>
                <w:szCs w:val="24"/>
              </w:rPr>
              <w:t xml:space="preserve"> </w:t>
            </w:r>
            <w:r w:rsidRPr="00E75FB2">
              <w:rPr>
                <w:sz w:val="24"/>
                <w:szCs w:val="24"/>
              </w:rPr>
              <w:t>своему</w:t>
            </w:r>
            <w:r w:rsidRPr="00E75FB2">
              <w:rPr>
                <w:spacing w:val="-12"/>
                <w:sz w:val="24"/>
                <w:szCs w:val="24"/>
              </w:rPr>
              <w:t xml:space="preserve"> </w:t>
            </w:r>
            <w:r w:rsidRPr="00E75FB2">
              <w:rPr>
                <w:sz w:val="24"/>
                <w:szCs w:val="24"/>
              </w:rPr>
              <w:t>народу,</w:t>
            </w:r>
            <w:r w:rsidRPr="00E75FB2">
              <w:rPr>
                <w:spacing w:val="1"/>
                <w:sz w:val="24"/>
                <w:szCs w:val="24"/>
              </w:rPr>
              <w:t xml:space="preserve"> </w:t>
            </w:r>
            <w:r w:rsidRPr="00E75FB2">
              <w:rPr>
                <w:sz w:val="24"/>
                <w:szCs w:val="24"/>
              </w:rPr>
              <w:t>России.</w:t>
            </w:r>
          </w:p>
          <w:p w:rsidR="00ED5935" w:rsidRPr="00E75FB2" w:rsidRDefault="00ED5935" w:rsidP="004547D4">
            <w:pPr>
              <w:pStyle w:val="TableParagraph"/>
              <w:spacing w:line="261" w:lineRule="auto"/>
              <w:ind w:right="430"/>
              <w:rPr>
                <w:sz w:val="24"/>
                <w:szCs w:val="24"/>
              </w:rPr>
            </w:pPr>
            <w:r w:rsidRPr="00E75FB2">
              <w:rPr>
                <w:sz w:val="24"/>
                <w:szCs w:val="24"/>
              </w:rPr>
              <w:t>Народные сказки,</w:t>
            </w:r>
            <w:r w:rsidRPr="00E75FB2">
              <w:rPr>
                <w:spacing w:val="1"/>
                <w:sz w:val="24"/>
                <w:szCs w:val="24"/>
              </w:rPr>
              <w:t xml:space="preserve"> </w:t>
            </w:r>
            <w:r w:rsidRPr="00E75FB2">
              <w:rPr>
                <w:spacing w:val="-1"/>
                <w:sz w:val="24"/>
                <w:szCs w:val="24"/>
              </w:rPr>
              <w:t xml:space="preserve">пословицы, </w:t>
            </w:r>
            <w:r w:rsidRPr="00E75FB2">
              <w:rPr>
                <w:sz w:val="24"/>
                <w:szCs w:val="24"/>
              </w:rPr>
              <w:t>поговорки</w:t>
            </w:r>
            <w:r w:rsidRPr="00E75FB2">
              <w:rPr>
                <w:spacing w:val="-67"/>
                <w:sz w:val="24"/>
                <w:szCs w:val="24"/>
              </w:rPr>
              <w:t xml:space="preserve"> </w:t>
            </w:r>
            <w:r w:rsidRPr="00E75FB2">
              <w:rPr>
                <w:sz w:val="24"/>
                <w:szCs w:val="24"/>
              </w:rPr>
              <w:t>о</w:t>
            </w:r>
            <w:r w:rsidRPr="00E75FB2">
              <w:rPr>
                <w:spacing w:val="-5"/>
                <w:sz w:val="24"/>
                <w:szCs w:val="24"/>
              </w:rPr>
              <w:t xml:space="preserve"> </w:t>
            </w:r>
            <w:r w:rsidRPr="00E75FB2">
              <w:rPr>
                <w:sz w:val="24"/>
                <w:szCs w:val="24"/>
              </w:rPr>
              <w:t>нравственности.</w:t>
            </w:r>
          </w:p>
          <w:p w:rsidR="00ED5935" w:rsidRPr="00E75FB2" w:rsidRDefault="00ED5935" w:rsidP="004547D4">
            <w:pPr>
              <w:pStyle w:val="TableParagraph"/>
              <w:spacing w:line="256" w:lineRule="auto"/>
              <w:ind w:right="495"/>
              <w:rPr>
                <w:sz w:val="24"/>
                <w:szCs w:val="24"/>
              </w:rPr>
            </w:pPr>
            <w:r w:rsidRPr="00E75FB2">
              <w:rPr>
                <w:sz w:val="24"/>
                <w:szCs w:val="24"/>
              </w:rPr>
              <w:t>Отношение</w:t>
            </w:r>
            <w:r w:rsidRPr="00E75FB2">
              <w:rPr>
                <w:spacing w:val="-12"/>
                <w:sz w:val="24"/>
                <w:szCs w:val="24"/>
              </w:rPr>
              <w:t xml:space="preserve"> </w:t>
            </w:r>
            <w:r w:rsidRPr="00E75FB2">
              <w:rPr>
                <w:sz w:val="24"/>
                <w:szCs w:val="24"/>
              </w:rPr>
              <w:t>к</w:t>
            </w:r>
            <w:r w:rsidRPr="00E75FB2">
              <w:rPr>
                <w:spacing w:val="-8"/>
                <w:sz w:val="24"/>
                <w:szCs w:val="24"/>
              </w:rPr>
              <w:t xml:space="preserve"> </w:t>
            </w:r>
            <w:r w:rsidRPr="00E75FB2">
              <w:rPr>
                <w:sz w:val="24"/>
                <w:szCs w:val="24"/>
              </w:rPr>
              <w:t>природе</w:t>
            </w:r>
            <w:r w:rsidRPr="00E75FB2">
              <w:rPr>
                <w:spacing w:val="-67"/>
                <w:sz w:val="24"/>
                <w:szCs w:val="24"/>
              </w:rPr>
              <w:t xml:space="preserve"> </w:t>
            </w:r>
            <w:r w:rsidRPr="00E75FB2">
              <w:rPr>
                <w:sz w:val="24"/>
                <w:szCs w:val="24"/>
              </w:rPr>
              <w:t>как</w:t>
            </w:r>
            <w:r w:rsidRPr="00E75FB2">
              <w:rPr>
                <w:spacing w:val="-1"/>
                <w:sz w:val="24"/>
                <w:szCs w:val="24"/>
              </w:rPr>
              <w:t xml:space="preserve"> </w:t>
            </w:r>
            <w:r w:rsidRPr="00E75FB2">
              <w:rPr>
                <w:sz w:val="24"/>
                <w:szCs w:val="24"/>
              </w:rPr>
              <w:t>нравственная</w:t>
            </w:r>
          </w:p>
          <w:p w:rsidR="00ED5935" w:rsidRPr="00E75FB2" w:rsidRDefault="00ED5935" w:rsidP="004547D4">
            <w:pPr>
              <w:pStyle w:val="TableParagraph"/>
              <w:rPr>
                <w:sz w:val="24"/>
                <w:szCs w:val="24"/>
              </w:rPr>
            </w:pPr>
            <w:r w:rsidRPr="00E75FB2">
              <w:rPr>
                <w:sz w:val="24"/>
                <w:szCs w:val="24"/>
              </w:rPr>
              <w:t>категория</w:t>
            </w:r>
          </w:p>
        </w:tc>
        <w:tc>
          <w:tcPr>
            <w:tcW w:w="6346" w:type="dxa"/>
            <w:shd w:val="clear" w:color="auto" w:fill="auto"/>
          </w:tcPr>
          <w:p w:rsidR="00ED5935" w:rsidRPr="00E75FB2" w:rsidRDefault="00ED5935" w:rsidP="004547D4">
            <w:pPr>
              <w:pStyle w:val="TableParagraph"/>
              <w:spacing w:line="264" w:lineRule="auto"/>
              <w:ind w:right="1196"/>
              <w:rPr>
                <w:sz w:val="24"/>
                <w:szCs w:val="24"/>
              </w:rPr>
            </w:pPr>
            <w:r w:rsidRPr="00E75FB2">
              <w:rPr>
                <w:sz w:val="24"/>
                <w:szCs w:val="24"/>
              </w:rPr>
              <w:t>Рассуждать</w:t>
            </w:r>
            <w:r w:rsidRPr="00E75FB2">
              <w:rPr>
                <w:spacing w:val="-5"/>
                <w:sz w:val="24"/>
                <w:szCs w:val="24"/>
              </w:rPr>
              <w:t xml:space="preserve"> </w:t>
            </w:r>
            <w:r w:rsidRPr="00E75FB2">
              <w:rPr>
                <w:sz w:val="24"/>
                <w:szCs w:val="24"/>
              </w:rPr>
              <w:t>о</w:t>
            </w:r>
            <w:r w:rsidRPr="00E75FB2">
              <w:rPr>
                <w:spacing w:val="-10"/>
                <w:sz w:val="24"/>
                <w:szCs w:val="24"/>
              </w:rPr>
              <w:t xml:space="preserve"> </w:t>
            </w:r>
            <w:r w:rsidRPr="00E75FB2">
              <w:rPr>
                <w:sz w:val="24"/>
                <w:szCs w:val="24"/>
              </w:rPr>
              <w:t>необходимости</w:t>
            </w:r>
            <w:r w:rsidRPr="00E75FB2">
              <w:rPr>
                <w:spacing w:val="-5"/>
                <w:sz w:val="24"/>
                <w:szCs w:val="24"/>
              </w:rPr>
              <w:t xml:space="preserve"> </w:t>
            </w:r>
            <w:r w:rsidRPr="00E75FB2">
              <w:rPr>
                <w:sz w:val="24"/>
                <w:szCs w:val="24"/>
              </w:rPr>
              <w:t>соблюдения</w:t>
            </w:r>
            <w:r w:rsidRPr="00E75FB2">
              <w:rPr>
                <w:spacing w:val="-67"/>
                <w:sz w:val="24"/>
                <w:szCs w:val="24"/>
              </w:rPr>
              <w:t xml:space="preserve"> </w:t>
            </w:r>
            <w:r w:rsidRPr="00E75FB2">
              <w:rPr>
                <w:sz w:val="24"/>
                <w:szCs w:val="24"/>
              </w:rPr>
              <w:t>нравственных</w:t>
            </w:r>
            <w:r w:rsidRPr="00E75FB2">
              <w:rPr>
                <w:spacing w:val="-6"/>
                <w:sz w:val="24"/>
                <w:szCs w:val="24"/>
              </w:rPr>
              <w:t xml:space="preserve"> </w:t>
            </w:r>
            <w:r w:rsidRPr="00E75FB2">
              <w:rPr>
                <w:sz w:val="24"/>
                <w:szCs w:val="24"/>
              </w:rPr>
              <w:t>норм</w:t>
            </w:r>
            <w:r w:rsidRPr="00E75FB2">
              <w:rPr>
                <w:spacing w:val="-1"/>
                <w:sz w:val="24"/>
                <w:szCs w:val="24"/>
              </w:rPr>
              <w:t xml:space="preserve"> </w:t>
            </w:r>
            <w:r w:rsidRPr="00E75FB2">
              <w:rPr>
                <w:sz w:val="24"/>
                <w:szCs w:val="24"/>
              </w:rPr>
              <w:t>жизни</w:t>
            </w:r>
            <w:r w:rsidRPr="00E75FB2">
              <w:rPr>
                <w:spacing w:val="-1"/>
                <w:sz w:val="24"/>
                <w:szCs w:val="24"/>
              </w:rPr>
              <w:t xml:space="preserve"> </w:t>
            </w:r>
            <w:r w:rsidRPr="00E75FB2">
              <w:rPr>
                <w:sz w:val="24"/>
                <w:szCs w:val="24"/>
              </w:rPr>
              <w:t>в</w:t>
            </w:r>
            <w:r w:rsidRPr="00E75FB2">
              <w:rPr>
                <w:spacing w:val="-5"/>
                <w:sz w:val="24"/>
                <w:szCs w:val="24"/>
              </w:rPr>
              <w:t xml:space="preserve"> </w:t>
            </w:r>
            <w:r w:rsidRPr="00E75FB2">
              <w:rPr>
                <w:sz w:val="24"/>
                <w:szCs w:val="24"/>
              </w:rPr>
              <w:t>обществе.</w:t>
            </w:r>
          </w:p>
          <w:p w:rsidR="00ED5935" w:rsidRPr="00E75FB2" w:rsidRDefault="00ED5935" w:rsidP="004547D4">
            <w:pPr>
              <w:pStyle w:val="TableParagraph"/>
              <w:spacing w:line="256" w:lineRule="auto"/>
              <w:rPr>
                <w:sz w:val="24"/>
                <w:szCs w:val="24"/>
              </w:rPr>
            </w:pPr>
            <w:r w:rsidRPr="00E75FB2">
              <w:rPr>
                <w:sz w:val="24"/>
                <w:szCs w:val="24"/>
              </w:rPr>
              <w:t>Рассуждать</w:t>
            </w:r>
            <w:r w:rsidRPr="00E75FB2">
              <w:rPr>
                <w:spacing w:val="-2"/>
                <w:sz w:val="24"/>
                <w:szCs w:val="24"/>
              </w:rPr>
              <w:t xml:space="preserve"> </w:t>
            </w:r>
            <w:r w:rsidRPr="00E75FB2">
              <w:rPr>
                <w:sz w:val="24"/>
                <w:szCs w:val="24"/>
              </w:rPr>
              <w:t>о</w:t>
            </w:r>
            <w:r w:rsidRPr="00E75FB2">
              <w:rPr>
                <w:spacing w:val="-7"/>
                <w:sz w:val="24"/>
                <w:szCs w:val="24"/>
              </w:rPr>
              <w:t xml:space="preserve"> </w:t>
            </w:r>
            <w:r w:rsidRPr="00E75FB2">
              <w:rPr>
                <w:sz w:val="24"/>
                <w:szCs w:val="24"/>
              </w:rPr>
              <w:t>нравственных</w:t>
            </w:r>
            <w:r w:rsidRPr="00E75FB2">
              <w:rPr>
                <w:spacing w:val="-7"/>
                <w:sz w:val="24"/>
                <w:szCs w:val="24"/>
              </w:rPr>
              <w:t xml:space="preserve"> </w:t>
            </w:r>
            <w:r w:rsidRPr="00E75FB2">
              <w:rPr>
                <w:sz w:val="24"/>
                <w:szCs w:val="24"/>
              </w:rPr>
              <w:t>нормах</w:t>
            </w:r>
            <w:r w:rsidRPr="00E75FB2">
              <w:rPr>
                <w:spacing w:val="-7"/>
                <w:sz w:val="24"/>
                <w:szCs w:val="24"/>
              </w:rPr>
              <w:t xml:space="preserve"> </w:t>
            </w:r>
            <w:r w:rsidRPr="00E75FB2">
              <w:rPr>
                <w:sz w:val="24"/>
                <w:szCs w:val="24"/>
              </w:rPr>
              <w:t>на</w:t>
            </w:r>
            <w:r w:rsidRPr="00E75FB2">
              <w:rPr>
                <w:spacing w:val="-4"/>
                <w:sz w:val="24"/>
                <w:szCs w:val="24"/>
              </w:rPr>
              <w:t xml:space="preserve"> </w:t>
            </w:r>
            <w:r w:rsidRPr="00E75FB2">
              <w:rPr>
                <w:sz w:val="24"/>
                <w:szCs w:val="24"/>
              </w:rPr>
              <w:t>примерах</w:t>
            </w:r>
            <w:r w:rsidRPr="00E75FB2">
              <w:rPr>
                <w:spacing w:val="-67"/>
                <w:sz w:val="24"/>
                <w:szCs w:val="24"/>
              </w:rPr>
              <w:t xml:space="preserve"> </w:t>
            </w:r>
            <w:r w:rsidRPr="00E75FB2">
              <w:rPr>
                <w:sz w:val="24"/>
                <w:szCs w:val="24"/>
              </w:rPr>
              <w:t>образцов</w:t>
            </w:r>
            <w:r w:rsidRPr="00E75FB2">
              <w:rPr>
                <w:spacing w:val="-4"/>
                <w:sz w:val="24"/>
                <w:szCs w:val="24"/>
              </w:rPr>
              <w:t xml:space="preserve"> </w:t>
            </w:r>
            <w:r w:rsidRPr="00E75FB2">
              <w:rPr>
                <w:sz w:val="24"/>
                <w:szCs w:val="24"/>
              </w:rPr>
              <w:t>поведения людей,</w:t>
            </w:r>
            <w:r w:rsidRPr="00E75FB2">
              <w:rPr>
                <w:spacing w:val="1"/>
                <w:sz w:val="24"/>
                <w:szCs w:val="24"/>
              </w:rPr>
              <w:t xml:space="preserve"> </w:t>
            </w:r>
            <w:r w:rsidRPr="00E75FB2">
              <w:rPr>
                <w:sz w:val="24"/>
                <w:szCs w:val="24"/>
              </w:rPr>
              <w:t>исторических</w:t>
            </w:r>
          </w:p>
          <w:p w:rsidR="00ED5935" w:rsidRPr="00E75FB2" w:rsidRDefault="00ED5935" w:rsidP="004547D4">
            <w:pPr>
              <w:pStyle w:val="TableParagraph"/>
              <w:spacing w:line="264" w:lineRule="auto"/>
              <w:ind w:right="623"/>
              <w:rPr>
                <w:sz w:val="24"/>
                <w:szCs w:val="24"/>
              </w:rPr>
            </w:pPr>
            <w:r w:rsidRPr="00E75FB2">
              <w:rPr>
                <w:sz w:val="24"/>
                <w:szCs w:val="24"/>
              </w:rPr>
              <w:t>и</w:t>
            </w:r>
            <w:r w:rsidRPr="00E75FB2">
              <w:rPr>
                <w:spacing w:val="-6"/>
                <w:sz w:val="24"/>
                <w:szCs w:val="24"/>
              </w:rPr>
              <w:t xml:space="preserve"> </w:t>
            </w:r>
            <w:r w:rsidRPr="00E75FB2">
              <w:rPr>
                <w:sz w:val="24"/>
                <w:szCs w:val="24"/>
              </w:rPr>
              <w:t>литературных</w:t>
            </w:r>
            <w:r w:rsidRPr="00E75FB2">
              <w:rPr>
                <w:spacing w:val="-9"/>
                <w:sz w:val="24"/>
                <w:szCs w:val="24"/>
              </w:rPr>
              <w:t xml:space="preserve"> </w:t>
            </w:r>
            <w:r w:rsidRPr="00E75FB2">
              <w:rPr>
                <w:sz w:val="24"/>
                <w:szCs w:val="24"/>
              </w:rPr>
              <w:t>героев,</w:t>
            </w:r>
            <w:r w:rsidRPr="00E75FB2">
              <w:rPr>
                <w:spacing w:val="-4"/>
                <w:sz w:val="24"/>
                <w:szCs w:val="24"/>
              </w:rPr>
              <w:t xml:space="preserve"> </w:t>
            </w:r>
            <w:r w:rsidRPr="00E75FB2">
              <w:rPr>
                <w:sz w:val="24"/>
                <w:szCs w:val="24"/>
              </w:rPr>
              <w:t>защитников</w:t>
            </w:r>
            <w:r w:rsidRPr="00E75FB2">
              <w:rPr>
                <w:spacing w:val="-9"/>
                <w:sz w:val="24"/>
                <w:szCs w:val="24"/>
              </w:rPr>
              <w:t xml:space="preserve"> </w:t>
            </w:r>
            <w:r w:rsidRPr="00E75FB2">
              <w:rPr>
                <w:sz w:val="24"/>
                <w:szCs w:val="24"/>
              </w:rPr>
              <w:t>Отечества</w:t>
            </w:r>
            <w:r w:rsidRPr="00E75FB2">
              <w:rPr>
                <w:spacing w:val="-67"/>
                <w:sz w:val="24"/>
                <w:szCs w:val="24"/>
              </w:rPr>
              <w:t xml:space="preserve"> </w:t>
            </w:r>
            <w:r w:rsidRPr="00E75FB2">
              <w:rPr>
                <w:sz w:val="24"/>
                <w:szCs w:val="24"/>
              </w:rPr>
              <w:t>в</w:t>
            </w:r>
            <w:r w:rsidRPr="00E75FB2">
              <w:rPr>
                <w:spacing w:val="-4"/>
                <w:sz w:val="24"/>
                <w:szCs w:val="24"/>
              </w:rPr>
              <w:t xml:space="preserve"> </w:t>
            </w:r>
            <w:r w:rsidRPr="00E75FB2">
              <w:rPr>
                <w:sz w:val="24"/>
                <w:szCs w:val="24"/>
              </w:rPr>
              <w:t>истории</w:t>
            </w:r>
            <w:r w:rsidRPr="00E75FB2">
              <w:rPr>
                <w:spacing w:val="3"/>
                <w:sz w:val="24"/>
                <w:szCs w:val="24"/>
              </w:rPr>
              <w:t xml:space="preserve"> </w:t>
            </w:r>
            <w:r w:rsidRPr="00E75FB2">
              <w:rPr>
                <w:sz w:val="24"/>
                <w:szCs w:val="24"/>
              </w:rPr>
              <w:t>России</w:t>
            </w:r>
            <w:r w:rsidRPr="00E75FB2">
              <w:rPr>
                <w:spacing w:val="1"/>
                <w:sz w:val="24"/>
                <w:szCs w:val="24"/>
              </w:rPr>
              <w:t xml:space="preserve"> </w:t>
            </w:r>
            <w:r w:rsidRPr="00E75FB2">
              <w:rPr>
                <w:sz w:val="24"/>
                <w:szCs w:val="24"/>
              </w:rPr>
              <w:t>и</w:t>
            </w:r>
            <w:r w:rsidRPr="00E75FB2">
              <w:rPr>
                <w:spacing w:val="1"/>
                <w:sz w:val="24"/>
                <w:szCs w:val="24"/>
              </w:rPr>
              <w:t xml:space="preserve"> </w:t>
            </w:r>
            <w:r w:rsidRPr="00E75FB2">
              <w:rPr>
                <w:sz w:val="24"/>
                <w:szCs w:val="24"/>
              </w:rPr>
              <w:t>современности.</w:t>
            </w:r>
          </w:p>
          <w:p w:rsidR="00ED5935" w:rsidRPr="00E75FB2" w:rsidRDefault="00ED5935" w:rsidP="004547D4">
            <w:pPr>
              <w:pStyle w:val="TableParagraph"/>
              <w:spacing w:line="256" w:lineRule="auto"/>
              <w:ind w:right="854"/>
              <w:rPr>
                <w:sz w:val="24"/>
                <w:szCs w:val="24"/>
              </w:rPr>
            </w:pPr>
            <w:r w:rsidRPr="00E75FB2">
              <w:rPr>
                <w:sz w:val="24"/>
                <w:szCs w:val="24"/>
              </w:rPr>
              <w:t>Рассуждать</w:t>
            </w:r>
            <w:r w:rsidRPr="00E75FB2">
              <w:rPr>
                <w:spacing w:val="-6"/>
                <w:sz w:val="24"/>
                <w:szCs w:val="24"/>
              </w:rPr>
              <w:t xml:space="preserve"> </w:t>
            </w:r>
            <w:r w:rsidRPr="00E75FB2">
              <w:rPr>
                <w:sz w:val="24"/>
                <w:szCs w:val="24"/>
              </w:rPr>
              <w:t>о</w:t>
            </w:r>
            <w:r w:rsidRPr="00E75FB2">
              <w:rPr>
                <w:spacing w:val="-10"/>
                <w:sz w:val="24"/>
                <w:szCs w:val="24"/>
              </w:rPr>
              <w:t xml:space="preserve"> </w:t>
            </w:r>
            <w:r w:rsidRPr="00E75FB2">
              <w:rPr>
                <w:sz w:val="24"/>
                <w:szCs w:val="24"/>
              </w:rPr>
              <w:t>возможности</w:t>
            </w:r>
            <w:r w:rsidRPr="00E75FB2">
              <w:rPr>
                <w:spacing w:val="-5"/>
                <w:sz w:val="24"/>
                <w:szCs w:val="24"/>
              </w:rPr>
              <w:t xml:space="preserve"> </w:t>
            </w:r>
            <w:r w:rsidRPr="00E75FB2">
              <w:rPr>
                <w:sz w:val="24"/>
                <w:szCs w:val="24"/>
              </w:rPr>
              <w:t>и</w:t>
            </w:r>
            <w:r w:rsidRPr="00E75FB2">
              <w:rPr>
                <w:spacing w:val="-5"/>
                <w:sz w:val="24"/>
                <w:szCs w:val="24"/>
              </w:rPr>
              <w:t xml:space="preserve"> </w:t>
            </w:r>
            <w:r w:rsidRPr="00E75FB2">
              <w:rPr>
                <w:sz w:val="24"/>
                <w:szCs w:val="24"/>
              </w:rPr>
              <w:t>необходимости</w:t>
            </w:r>
            <w:r w:rsidRPr="00E75FB2">
              <w:rPr>
                <w:spacing w:val="-67"/>
                <w:sz w:val="24"/>
                <w:szCs w:val="24"/>
              </w:rPr>
              <w:t xml:space="preserve"> </w:t>
            </w:r>
            <w:r w:rsidRPr="00E75FB2">
              <w:rPr>
                <w:sz w:val="24"/>
                <w:szCs w:val="24"/>
              </w:rPr>
              <w:t>бережного отношения к природе и личной</w:t>
            </w:r>
            <w:r w:rsidRPr="00E75FB2">
              <w:rPr>
                <w:spacing w:val="1"/>
                <w:sz w:val="24"/>
                <w:szCs w:val="24"/>
              </w:rPr>
              <w:t xml:space="preserve"> </w:t>
            </w:r>
            <w:r w:rsidRPr="00E75FB2">
              <w:rPr>
                <w:sz w:val="24"/>
                <w:szCs w:val="24"/>
              </w:rPr>
              <w:t>ответственности</w:t>
            </w:r>
            <w:r w:rsidRPr="00E75FB2">
              <w:rPr>
                <w:spacing w:val="-1"/>
                <w:sz w:val="24"/>
                <w:szCs w:val="24"/>
              </w:rPr>
              <w:t xml:space="preserve"> </w:t>
            </w:r>
            <w:r w:rsidRPr="00E75FB2">
              <w:rPr>
                <w:sz w:val="24"/>
                <w:szCs w:val="24"/>
              </w:rPr>
              <w:t>за</w:t>
            </w:r>
            <w:r w:rsidRPr="00E75FB2">
              <w:rPr>
                <w:spacing w:val="-3"/>
                <w:sz w:val="24"/>
                <w:szCs w:val="24"/>
              </w:rPr>
              <w:t xml:space="preserve"> </w:t>
            </w:r>
            <w:r w:rsidRPr="00E75FB2">
              <w:rPr>
                <w:sz w:val="24"/>
                <w:szCs w:val="24"/>
              </w:rPr>
              <w:t>это</w:t>
            </w:r>
            <w:r w:rsidRPr="00E75FB2">
              <w:rPr>
                <w:spacing w:val="-5"/>
                <w:sz w:val="24"/>
                <w:szCs w:val="24"/>
              </w:rPr>
              <w:t xml:space="preserve"> </w:t>
            </w:r>
            <w:r w:rsidRPr="00E75FB2">
              <w:rPr>
                <w:sz w:val="24"/>
                <w:szCs w:val="24"/>
              </w:rPr>
              <w:t>каждого</w:t>
            </w:r>
            <w:r w:rsidRPr="00E75FB2">
              <w:rPr>
                <w:spacing w:val="-5"/>
                <w:sz w:val="24"/>
                <w:szCs w:val="24"/>
              </w:rPr>
              <w:t xml:space="preserve"> </w:t>
            </w:r>
            <w:r w:rsidRPr="00E75FB2">
              <w:rPr>
                <w:sz w:val="24"/>
                <w:szCs w:val="24"/>
              </w:rPr>
              <w:t>человека.</w:t>
            </w:r>
          </w:p>
          <w:p w:rsidR="00ED5935" w:rsidRPr="00E75FB2" w:rsidRDefault="00ED5935" w:rsidP="004547D4">
            <w:pPr>
              <w:pStyle w:val="TableParagraph"/>
              <w:spacing w:line="256" w:lineRule="auto"/>
              <w:ind w:right="503"/>
              <w:rPr>
                <w:sz w:val="24"/>
                <w:szCs w:val="24"/>
              </w:rPr>
            </w:pPr>
            <w:r w:rsidRPr="00E75FB2">
              <w:rPr>
                <w:sz w:val="24"/>
                <w:szCs w:val="24"/>
              </w:rPr>
              <w:t>Осуществлять</w:t>
            </w:r>
            <w:r w:rsidRPr="00E75FB2">
              <w:rPr>
                <w:spacing w:val="-8"/>
                <w:sz w:val="24"/>
                <w:szCs w:val="24"/>
              </w:rPr>
              <w:t xml:space="preserve"> </w:t>
            </w:r>
            <w:r w:rsidRPr="00E75FB2">
              <w:rPr>
                <w:sz w:val="24"/>
                <w:szCs w:val="24"/>
              </w:rPr>
              <w:t>поиск</w:t>
            </w:r>
            <w:r w:rsidRPr="00E75FB2">
              <w:rPr>
                <w:spacing w:val="-9"/>
                <w:sz w:val="24"/>
                <w:szCs w:val="24"/>
              </w:rPr>
              <w:t xml:space="preserve"> </w:t>
            </w:r>
            <w:r w:rsidRPr="00E75FB2">
              <w:rPr>
                <w:sz w:val="24"/>
                <w:szCs w:val="24"/>
              </w:rPr>
              <w:t>необходимой</w:t>
            </w:r>
            <w:r w:rsidRPr="00E75FB2">
              <w:rPr>
                <w:spacing w:val="-9"/>
                <w:sz w:val="24"/>
                <w:szCs w:val="24"/>
              </w:rPr>
              <w:t xml:space="preserve"> </w:t>
            </w:r>
            <w:r w:rsidRPr="00E75FB2">
              <w:rPr>
                <w:sz w:val="24"/>
                <w:szCs w:val="24"/>
              </w:rPr>
              <w:t>информации</w:t>
            </w:r>
            <w:r w:rsidRPr="00E75FB2">
              <w:rPr>
                <w:spacing w:val="-67"/>
                <w:sz w:val="24"/>
                <w:szCs w:val="24"/>
              </w:rPr>
              <w:t xml:space="preserve"> </w:t>
            </w:r>
            <w:r w:rsidRPr="00E75FB2">
              <w:rPr>
                <w:sz w:val="24"/>
                <w:szCs w:val="24"/>
              </w:rPr>
              <w:t>для</w:t>
            </w:r>
            <w:r w:rsidRPr="00E75FB2">
              <w:rPr>
                <w:spacing w:val="1"/>
                <w:sz w:val="24"/>
                <w:szCs w:val="24"/>
              </w:rPr>
              <w:t xml:space="preserve"> </w:t>
            </w:r>
            <w:r w:rsidRPr="00E75FB2">
              <w:rPr>
                <w:sz w:val="24"/>
                <w:szCs w:val="24"/>
              </w:rPr>
              <w:t>выполнения</w:t>
            </w:r>
            <w:r w:rsidRPr="00E75FB2">
              <w:rPr>
                <w:spacing w:val="1"/>
                <w:sz w:val="24"/>
                <w:szCs w:val="24"/>
              </w:rPr>
              <w:t xml:space="preserve"> </w:t>
            </w:r>
            <w:r w:rsidRPr="00E75FB2">
              <w:rPr>
                <w:sz w:val="24"/>
                <w:szCs w:val="24"/>
              </w:rPr>
              <w:t>заданий.</w:t>
            </w:r>
          </w:p>
          <w:p w:rsidR="00ED5935" w:rsidRPr="00E75FB2" w:rsidRDefault="00ED5935" w:rsidP="004547D4">
            <w:pPr>
              <w:pStyle w:val="TableParagraph"/>
              <w:rPr>
                <w:sz w:val="24"/>
                <w:szCs w:val="24"/>
              </w:rPr>
            </w:pPr>
            <w:r w:rsidRPr="00E75FB2">
              <w:rPr>
                <w:sz w:val="24"/>
                <w:szCs w:val="24"/>
              </w:rPr>
              <w:t>Составлять</w:t>
            </w:r>
            <w:r w:rsidRPr="00E75FB2">
              <w:rPr>
                <w:spacing w:val="-1"/>
                <w:sz w:val="24"/>
                <w:szCs w:val="24"/>
              </w:rPr>
              <w:t xml:space="preserve"> </w:t>
            </w:r>
            <w:r w:rsidRPr="00E75FB2">
              <w:rPr>
                <w:sz w:val="24"/>
                <w:szCs w:val="24"/>
              </w:rPr>
              <w:t>небольшой</w:t>
            </w:r>
            <w:r w:rsidRPr="00E75FB2">
              <w:rPr>
                <w:spacing w:val="-1"/>
                <w:sz w:val="24"/>
                <w:szCs w:val="24"/>
              </w:rPr>
              <w:t xml:space="preserve"> </w:t>
            </w:r>
            <w:r w:rsidRPr="00E75FB2">
              <w:rPr>
                <w:sz w:val="24"/>
                <w:szCs w:val="24"/>
              </w:rPr>
              <w:t>текст-рассуждение</w:t>
            </w:r>
            <w:r w:rsidRPr="00E75FB2">
              <w:rPr>
                <w:spacing w:val="-4"/>
                <w:sz w:val="24"/>
                <w:szCs w:val="24"/>
              </w:rPr>
              <w:t xml:space="preserve"> </w:t>
            </w:r>
            <w:r w:rsidRPr="00E75FB2">
              <w:rPr>
                <w:sz w:val="24"/>
                <w:szCs w:val="24"/>
              </w:rPr>
              <w:t>на</w:t>
            </w:r>
            <w:r w:rsidRPr="00E75FB2">
              <w:rPr>
                <w:spacing w:val="-4"/>
                <w:sz w:val="24"/>
                <w:szCs w:val="24"/>
              </w:rPr>
              <w:t xml:space="preserve"> </w:t>
            </w:r>
            <w:r w:rsidRPr="00E75FB2">
              <w:rPr>
                <w:sz w:val="24"/>
                <w:szCs w:val="24"/>
              </w:rPr>
              <w:t>тему</w:t>
            </w:r>
          </w:p>
          <w:p w:rsidR="00ED5935" w:rsidRPr="00E75FB2" w:rsidRDefault="00ED5935" w:rsidP="004547D4">
            <w:pPr>
              <w:pStyle w:val="TableParagraph"/>
              <w:spacing w:before="10" w:line="264" w:lineRule="auto"/>
              <w:ind w:right="394"/>
              <w:rPr>
                <w:sz w:val="24"/>
                <w:szCs w:val="24"/>
              </w:rPr>
            </w:pPr>
            <w:r w:rsidRPr="00E75FB2">
              <w:rPr>
                <w:sz w:val="24"/>
                <w:szCs w:val="24"/>
              </w:rPr>
              <w:t>«Образцы</w:t>
            </w:r>
            <w:r w:rsidRPr="00E75FB2">
              <w:rPr>
                <w:spacing w:val="-7"/>
                <w:sz w:val="24"/>
                <w:szCs w:val="24"/>
              </w:rPr>
              <w:t xml:space="preserve"> </w:t>
            </w:r>
            <w:r w:rsidRPr="00E75FB2">
              <w:rPr>
                <w:sz w:val="24"/>
                <w:szCs w:val="24"/>
              </w:rPr>
              <w:t>нравственного</w:t>
            </w:r>
            <w:r w:rsidRPr="00E75FB2">
              <w:rPr>
                <w:spacing w:val="-9"/>
                <w:sz w:val="24"/>
                <w:szCs w:val="24"/>
              </w:rPr>
              <w:t xml:space="preserve"> </w:t>
            </w:r>
            <w:r w:rsidRPr="00E75FB2">
              <w:rPr>
                <w:sz w:val="24"/>
                <w:szCs w:val="24"/>
              </w:rPr>
              <w:t>поведения</w:t>
            </w:r>
            <w:r w:rsidRPr="00E75FB2">
              <w:rPr>
                <w:spacing w:val="-4"/>
                <w:sz w:val="24"/>
                <w:szCs w:val="24"/>
              </w:rPr>
              <w:t xml:space="preserve"> </w:t>
            </w:r>
            <w:r w:rsidRPr="00E75FB2">
              <w:rPr>
                <w:sz w:val="24"/>
                <w:szCs w:val="24"/>
              </w:rPr>
              <w:t>в</w:t>
            </w:r>
            <w:r w:rsidRPr="00E75FB2">
              <w:rPr>
                <w:spacing w:val="-8"/>
                <w:sz w:val="24"/>
                <w:szCs w:val="24"/>
              </w:rPr>
              <w:t xml:space="preserve"> </w:t>
            </w:r>
            <w:r w:rsidRPr="00E75FB2">
              <w:rPr>
                <w:sz w:val="24"/>
                <w:szCs w:val="24"/>
              </w:rPr>
              <w:t>культуре</w:t>
            </w:r>
            <w:r w:rsidRPr="00E75FB2">
              <w:rPr>
                <w:spacing w:val="-67"/>
                <w:sz w:val="24"/>
                <w:szCs w:val="24"/>
              </w:rPr>
              <w:t xml:space="preserve"> </w:t>
            </w:r>
            <w:r w:rsidRPr="00E75FB2">
              <w:rPr>
                <w:sz w:val="24"/>
                <w:szCs w:val="24"/>
              </w:rPr>
              <w:t>Отечества».</w:t>
            </w:r>
          </w:p>
          <w:p w:rsidR="00ED5935" w:rsidRPr="00E75FB2" w:rsidRDefault="00ED5935" w:rsidP="004547D4">
            <w:pPr>
              <w:pStyle w:val="TableParagraph"/>
              <w:spacing w:line="313" w:lineRule="exact"/>
              <w:rPr>
                <w:sz w:val="24"/>
                <w:szCs w:val="24"/>
              </w:rPr>
            </w:pPr>
            <w:r w:rsidRPr="00E75FB2">
              <w:rPr>
                <w:sz w:val="24"/>
                <w:szCs w:val="24"/>
              </w:rPr>
              <w:t>Использовать</w:t>
            </w:r>
            <w:r w:rsidRPr="00E75FB2">
              <w:rPr>
                <w:spacing w:val="-5"/>
                <w:sz w:val="24"/>
                <w:szCs w:val="24"/>
              </w:rPr>
              <w:t xml:space="preserve"> </w:t>
            </w:r>
            <w:r w:rsidRPr="00E75FB2">
              <w:rPr>
                <w:sz w:val="24"/>
                <w:szCs w:val="24"/>
              </w:rPr>
              <w:t>знания,</w:t>
            </w:r>
            <w:r w:rsidRPr="00E75FB2">
              <w:rPr>
                <w:spacing w:val="-4"/>
                <w:sz w:val="24"/>
                <w:szCs w:val="24"/>
              </w:rPr>
              <w:t xml:space="preserve"> </w:t>
            </w:r>
            <w:r w:rsidRPr="00E75FB2">
              <w:rPr>
                <w:sz w:val="24"/>
                <w:szCs w:val="24"/>
              </w:rPr>
              <w:t>полученные</w:t>
            </w:r>
            <w:r w:rsidRPr="00E75FB2">
              <w:rPr>
                <w:spacing w:val="-8"/>
                <w:sz w:val="24"/>
                <w:szCs w:val="24"/>
              </w:rPr>
              <w:t xml:space="preserve"> </w:t>
            </w:r>
            <w:r w:rsidRPr="00E75FB2">
              <w:rPr>
                <w:sz w:val="24"/>
                <w:szCs w:val="24"/>
              </w:rPr>
              <w:t>на</w:t>
            </w:r>
            <w:r w:rsidRPr="00E75FB2">
              <w:rPr>
                <w:spacing w:val="-1"/>
                <w:sz w:val="24"/>
                <w:szCs w:val="24"/>
              </w:rPr>
              <w:t xml:space="preserve"> </w:t>
            </w:r>
            <w:r w:rsidRPr="00E75FB2">
              <w:rPr>
                <w:sz w:val="24"/>
                <w:szCs w:val="24"/>
              </w:rPr>
              <w:t>уроках</w:t>
            </w:r>
          </w:p>
          <w:p w:rsidR="00ED5935" w:rsidRPr="00E75FB2" w:rsidRDefault="00ED5935" w:rsidP="004547D4">
            <w:pPr>
              <w:pStyle w:val="TableParagraph"/>
              <w:spacing w:before="24" w:line="259" w:lineRule="auto"/>
              <w:ind w:right="317"/>
              <w:rPr>
                <w:sz w:val="24"/>
                <w:szCs w:val="24"/>
              </w:rPr>
            </w:pPr>
            <w:r w:rsidRPr="00E75FB2">
              <w:rPr>
                <w:sz w:val="24"/>
                <w:szCs w:val="24"/>
              </w:rPr>
              <w:t>по</w:t>
            </w:r>
            <w:r w:rsidRPr="00E75FB2">
              <w:rPr>
                <w:spacing w:val="-5"/>
                <w:sz w:val="24"/>
                <w:szCs w:val="24"/>
              </w:rPr>
              <w:t xml:space="preserve"> </w:t>
            </w:r>
            <w:r w:rsidRPr="00E75FB2">
              <w:rPr>
                <w:sz w:val="24"/>
                <w:szCs w:val="24"/>
              </w:rPr>
              <w:t>литературному</w:t>
            </w:r>
            <w:r w:rsidRPr="00E75FB2">
              <w:rPr>
                <w:spacing w:val="-12"/>
                <w:sz w:val="24"/>
                <w:szCs w:val="24"/>
              </w:rPr>
              <w:t xml:space="preserve"> </w:t>
            </w:r>
            <w:r w:rsidRPr="00E75FB2">
              <w:rPr>
                <w:sz w:val="24"/>
                <w:szCs w:val="24"/>
              </w:rPr>
              <w:t>чтению</w:t>
            </w:r>
            <w:r w:rsidRPr="00E75FB2">
              <w:rPr>
                <w:spacing w:val="-2"/>
                <w:sz w:val="24"/>
                <w:szCs w:val="24"/>
              </w:rPr>
              <w:t xml:space="preserve"> </w:t>
            </w:r>
            <w:r w:rsidRPr="00E75FB2">
              <w:rPr>
                <w:sz w:val="24"/>
                <w:szCs w:val="24"/>
              </w:rPr>
              <w:t>и окружающему</w:t>
            </w:r>
            <w:r w:rsidRPr="00E75FB2">
              <w:rPr>
                <w:spacing w:val="-12"/>
                <w:sz w:val="24"/>
                <w:szCs w:val="24"/>
              </w:rPr>
              <w:t xml:space="preserve"> </w:t>
            </w:r>
            <w:r w:rsidRPr="00E75FB2">
              <w:rPr>
                <w:sz w:val="24"/>
                <w:szCs w:val="24"/>
              </w:rPr>
              <w:t>миру,</w:t>
            </w:r>
            <w:r w:rsidRPr="00E75FB2">
              <w:rPr>
                <w:spacing w:val="-67"/>
                <w:sz w:val="24"/>
                <w:szCs w:val="24"/>
              </w:rPr>
              <w:t xml:space="preserve"> </w:t>
            </w:r>
            <w:r w:rsidRPr="00E75FB2">
              <w:rPr>
                <w:sz w:val="24"/>
                <w:szCs w:val="24"/>
              </w:rPr>
              <w:t>для осмысления примеров нравственного</w:t>
            </w:r>
            <w:r w:rsidRPr="00E75FB2">
              <w:rPr>
                <w:spacing w:val="1"/>
                <w:sz w:val="24"/>
                <w:szCs w:val="24"/>
              </w:rPr>
              <w:t xml:space="preserve"> </w:t>
            </w:r>
            <w:r w:rsidRPr="00E75FB2">
              <w:rPr>
                <w:sz w:val="24"/>
                <w:szCs w:val="24"/>
              </w:rPr>
              <w:t>поведения</w:t>
            </w:r>
            <w:r w:rsidRPr="00E75FB2">
              <w:rPr>
                <w:spacing w:val="2"/>
                <w:sz w:val="24"/>
                <w:szCs w:val="24"/>
              </w:rPr>
              <w:t xml:space="preserve"> </w:t>
            </w:r>
            <w:r w:rsidRPr="00E75FB2">
              <w:rPr>
                <w:sz w:val="24"/>
                <w:szCs w:val="24"/>
              </w:rPr>
              <w:t>людей</w:t>
            </w:r>
            <w:r w:rsidRPr="00E75FB2">
              <w:rPr>
                <w:spacing w:val="1"/>
                <w:sz w:val="24"/>
                <w:szCs w:val="24"/>
              </w:rPr>
              <w:t xml:space="preserve"> </w:t>
            </w:r>
            <w:r w:rsidRPr="00E75FB2">
              <w:rPr>
                <w:sz w:val="24"/>
                <w:szCs w:val="24"/>
              </w:rPr>
              <w:t>в</w:t>
            </w:r>
            <w:r w:rsidRPr="00E75FB2">
              <w:rPr>
                <w:spacing w:val="-3"/>
                <w:sz w:val="24"/>
                <w:szCs w:val="24"/>
              </w:rPr>
              <w:t xml:space="preserve"> </w:t>
            </w:r>
            <w:r w:rsidRPr="00E75FB2">
              <w:rPr>
                <w:sz w:val="24"/>
                <w:szCs w:val="24"/>
              </w:rPr>
              <w:t>истории и</w:t>
            </w:r>
            <w:r w:rsidRPr="00E75FB2">
              <w:rPr>
                <w:spacing w:val="1"/>
                <w:sz w:val="24"/>
                <w:szCs w:val="24"/>
              </w:rPr>
              <w:t xml:space="preserve"> </w:t>
            </w:r>
            <w:r w:rsidRPr="00E75FB2">
              <w:rPr>
                <w:sz w:val="24"/>
                <w:szCs w:val="24"/>
              </w:rPr>
              <w:t>культуре</w:t>
            </w:r>
            <w:r w:rsidRPr="00E75FB2">
              <w:rPr>
                <w:spacing w:val="1"/>
                <w:sz w:val="24"/>
                <w:szCs w:val="24"/>
              </w:rPr>
              <w:t xml:space="preserve"> </w:t>
            </w:r>
            <w:r w:rsidRPr="00E75FB2">
              <w:rPr>
                <w:sz w:val="24"/>
                <w:szCs w:val="24"/>
              </w:rPr>
              <w:t>Отечества.</w:t>
            </w:r>
          </w:p>
          <w:p w:rsidR="00ED5935" w:rsidRPr="00E75FB2" w:rsidRDefault="00ED5935" w:rsidP="004547D4">
            <w:pPr>
              <w:pStyle w:val="TableParagraph"/>
              <w:spacing w:line="321" w:lineRule="exact"/>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31"/>
              <w:rPr>
                <w:sz w:val="24"/>
                <w:szCs w:val="24"/>
              </w:rPr>
            </w:pPr>
            <w:r w:rsidRPr="00E75FB2">
              <w:rPr>
                <w:sz w:val="24"/>
                <w:szCs w:val="24"/>
              </w:rPr>
              <w:t>достижения</w:t>
            </w:r>
          </w:p>
        </w:tc>
      </w:tr>
      <w:tr w:rsidR="00ED5935" w:rsidRPr="00E75FB2" w:rsidTr="004547D4">
        <w:trPr>
          <w:trHeight w:val="1394"/>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5</w:t>
            </w:r>
          </w:p>
        </w:tc>
        <w:tc>
          <w:tcPr>
            <w:tcW w:w="2838" w:type="dxa"/>
            <w:shd w:val="clear" w:color="auto" w:fill="auto"/>
          </w:tcPr>
          <w:p w:rsidR="00ED5935" w:rsidRPr="00E75FB2" w:rsidRDefault="00ED5935" w:rsidP="004547D4">
            <w:pPr>
              <w:pStyle w:val="TableParagraph"/>
              <w:spacing w:line="256" w:lineRule="auto"/>
              <w:ind w:right="934"/>
              <w:rPr>
                <w:sz w:val="24"/>
                <w:szCs w:val="24"/>
              </w:rPr>
            </w:pPr>
            <w:r w:rsidRPr="00E75FB2">
              <w:rPr>
                <w:sz w:val="24"/>
                <w:szCs w:val="24"/>
              </w:rPr>
              <w:t>Праздники</w:t>
            </w:r>
            <w:r w:rsidRPr="00E75FB2">
              <w:rPr>
                <w:spacing w:val="-15"/>
                <w:sz w:val="24"/>
                <w:szCs w:val="24"/>
              </w:rPr>
              <w:t xml:space="preserve"> </w:t>
            </w:r>
            <w:r w:rsidRPr="00E75FB2">
              <w:rPr>
                <w:sz w:val="24"/>
                <w:szCs w:val="24"/>
              </w:rPr>
              <w:t>как</w:t>
            </w:r>
            <w:r w:rsidRPr="00E75FB2">
              <w:rPr>
                <w:spacing w:val="-67"/>
                <w:sz w:val="24"/>
                <w:szCs w:val="24"/>
              </w:rPr>
              <w:t xml:space="preserve"> </w:t>
            </w:r>
            <w:r w:rsidRPr="00E75FB2">
              <w:rPr>
                <w:sz w:val="24"/>
                <w:szCs w:val="24"/>
              </w:rPr>
              <w:t>одна</w:t>
            </w:r>
            <w:r w:rsidRPr="00E75FB2">
              <w:rPr>
                <w:spacing w:val="-4"/>
                <w:sz w:val="24"/>
                <w:szCs w:val="24"/>
              </w:rPr>
              <w:t xml:space="preserve"> </w:t>
            </w:r>
            <w:r w:rsidRPr="00E75FB2">
              <w:rPr>
                <w:sz w:val="24"/>
                <w:szCs w:val="24"/>
              </w:rPr>
              <w:t>из</w:t>
            </w:r>
            <w:r w:rsidRPr="00E75FB2">
              <w:rPr>
                <w:spacing w:val="-4"/>
                <w:sz w:val="24"/>
                <w:szCs w:val="24"/>
              </w:rPr>
              <w:t xml:space="preserve"> </w:t>
            </w:r>
            <w:r w:rsidRPr="00E75FB2">
              <w:rPr>
                <w:sz w:val="24"/>
                <w:szCs w:val="24"/>
              </w:rPr>
              <w:t>форм</w:t>
            </w:r>
          </w:p>
          <w:p w:rsidR="00ED5935" w:rsidRPr="00E75FB2" w:rsidRDefault="00ED5935" w:rsidP="004547D4">
            <w:pPr>
              <w:pStyle w:val="TableParagraph"/>
              <w:rPr>
                <w:sz w:val="24"/>
                <w:szCs w:val="24"/>
              </w:rPr>
            </w:pPr>
            <w:r w:rsidRPr="00E75FB2">
              <w:rPr>
                <w:sz w:val="24"/>
                <w:szCs w:val="24"/>
              </w:rPr>
              <w:t>исторической</w:t>
            </w:r>
            <w:r w:rsidRPr="00E75FB2">
              <w:rPr>
                <w:spacing w:val="-3"/>
                <w:sz w:val="24"/>
                <w:szCs w:val="24"/>
              </w:rPr>
              <w:t xml:space="preserve"> </w:t>
            </w:r>
            <w:r w:rsidRPr="00E75FB2">
              <w:rPr>
                <w:sz w:val="24"/>
                <w:szCs w:val="24"/>
              </w:rPr>
              <w:t>памяти</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2</w:t>
            </w:r>
          </w:p>
        </w:tc>
        <w:tc>
          <w:tcPr>
            <w:tcW w:w="3263" w:type="dxa"/>
            <w:shd w:val="clear" w:color="auto" w:fill="auto"/>
          </w:tcPr>
          <w:p w:rsidR="00ED5935" w:rsidRPr="00E75FB2" w:rsidRDefault="00ED5935" w:rsidP="004547D4">
            <w:pPr>
              <w:pStyle w:val="TableParagraph"/>
              <w:spacing w:line="261" w:lineRule="auto"/>
              <w:ind w:right="689"/>
              <w:rPr>
                <w:sz w:val="24"/>
                <w:szCs w:val="24"/>
              </w:rPr>
            </w:pPr>
            <w:r w:rsidRPr="00E75FB2">
              <w:rPr>
                <w:sz w:val="24"/>
                <w:szCs w:val="24"/>
              </w:rPr>
              <w:t>Народные,</w:t>
            </w:r>
            <w:r w:rsidRPr="00E75FB2">
              <w:rPr>
                <w:spacing w:val="1"/>
                <w:sz w:val="24"/>
                <w:szCs w:val="24"/>
              </w:rPr>
              <w:t xml:space="preserve"> </w:t>
            </w:r>
            <w:r w:rsidRPr="00E75FB2">
              <w:rPr>
                <w:sz w:val="24"/>
                <w:szCs w:val="24"/>
              </w:rPr>
              <w:t>государственные</w:t>
            </w:r>
            <w:r w:rsidRPr="00E75FB2">
              <w:rPr>
                <w:spacing w:val="1"/>
                <w:sz w:val="24"/>
                <w:szCs w:val="24"/>
              </w:rPr>
              <w:t xml:space="preserve"> </w:t>
            </w:r>
            <w:r w:rsidRPr="00E75FB2">
              <w:rPr>
                <w:sz w:val="24"/>
                <w:szCs w:val="24"/>
              </w:rPr>
              <w:t>праздники</w:t>
            </w:r>
            <w:r w:rsidRPr="00E75FB2">
              <w:rPr>
                <w:spacing w:val="-4"/>
                <w:sz w:val="24"/>
                <w:szCs w:val="24"/>
              </w:rPr>
              <w:t xml:space="preserve"> </w:t>
            </w:r>
            <w:r w:rsidRPr="00E75FB2">
              <w:rPr>
                <w:sz w:val="24"/>
                <w:szCs w:val="24"/>
              </w:rPr>
              <w:t>в</w:t>
            </w:r>
            <w:r w:rsidRPr="00E75FB2">
              <w:rPr>
                <w:spacing w:val="-8"/>
                <w:sz w:val="24"/>
                <w:szCs w:val="24"/>
              </w:rPr>
              <w:t xml:space="preserve"> </w:t>
            </w:r>
            <w:r w:rsidRPr="00E75FB2">
              <w:rPr>
                <w:sz w:val="24"/>
                <w:szCs w:val="24"/>
              </w:rPr>
              <w:t>России.</w:t>
            </w:r>
          </w:p>
          <w:p w:rsidR="00ED5935" w:rsidRPr="00E75FB2" w:rsidRDefault="00ED5935" w:rsidP="004547D4">
            <w:pPr>
              <w:pStyle w:val="TableParagraph"/>
              <w:spacing w:line="314" w:lineRule="exact"/>
              <w:rPr>
                <w:sz w:val="24"/>
                <w:szCs w:val="24"/>
              </w:rPr>
            </w:pPr>
            <w:r w:rsidRPr="00E75FB2">
              <w:rPr>
                <w:sz w:val="24"/>
                <w:szCs w:val="24"/>
              </w:rPr>
              <w:t>Нравственное</w:t>
            </w:r>
            <w:r w:rsidRPr="00E75FB2">
              <w:rPr>
                <w:spacing w:val="-9"/>
                <w:sz w:val="24"/>
                <w:szCs w:val="24"/>
              </w:rPr>
              <w:t xml:space="preserve"> </w:t>
            </w:r>
            <w:r w:rsidRPr="00E75FB2">
              <w:rPr>
                <w:sz w:val="24"/>
                <w:szCs w:val="24"/>
              </w:rPr>
              <w:t>значение</w:t>
            </w:r>
          </w:p>
        </w:tc>
        <w:tc>
          <w:tcPr>
            <w:tcW w:w="6346" w:type="dxa"/>
            <w:shd w:val="clear" w:color="auto" w:fill="auto"/>
          </w:tcPr>
          <w:p w:rsidR="00ED5935" w:rsidRPr="00E75FB2" w:rsidRDefault="00ED5935" w:rsidP="004547D4">
            <w:pPr>
              <w:pStyle w:val="TableParagraph"/>
              <w:spacing w:line="311" w:lineRule="exact"/>
              <w:rPr>
                <w:sz w:val="24"/>
                <w:szCs w:val="24"/>
              </w:rPr>
            </w:pPr>
            <w:r w:rsidRPr="00E75FB2">
              <w:rPr>
                <w:sz w:val="24"/>
                <w:szCs w:val="24"/>
              </w:rPr>
              <w:t>Объяснять</w:t>
            </w:r>
            <w:r w:rsidRPr="00E75FB2">
              <w:rPr>
                <w:spacing w:val="-2"/>
                <w:sz w:val="24"/>
                <w:szCs w:val="24"/>
              </w:rPr>
              <w:t xml:space="preserve"> </w:t>
            </w:r>
            <w:r w:rsidRPr="00E75FB2">
              <w:rPr>
                <w:sz w:val="24"/>
                <w:szCs w:val="24"/>
              </w:rPr>
              <w:t>значение</w:t>
            </w:r>
            <w:r w:rsidRPr="00E75FB2">
              <w:rPr>
                <w:spacing w:val="-5"/>
                <w:sz w:val="24"/>
                <w:szCs w:val="24"/>
              </w:rPr>
              <w:t xml:space="preserve"> </w:t>
            </w:r>
            <w:r w:rsidRPr="00E75FB2">
              <w:rPr>
                <w:sz w:val="24"/>
                <w:szCs w:val="24"/>
              </w:rPr>
              <w:t>праздников</w:t>
            </w:r>
            <w:r w:rsidRPr="00E75FB2">
              <w:rPr>
                <w:spacing w:val="-6"/>
                <w:sz w:val="24"/>
                <w:szCs w:val="24"/>
              </w:rPr>
              <w:t xml:space="preserve"> </w:t>
            </w:r>
            <w:r w:rsidRPr="00E75FB2">
              <w:rPr>
                <w:sz w:val="24"/>
                <w:szCs w:val="24"/>
              </w:rPr>
              <w:t>как</w:t>
            </w:r>
            <w:r w:rsidRPr="00E75FB2">
              <w:rPr>
                <w:spacing w:val="-3"/>
                <w:sz w:val="24"/>
                <w:szCs w:val="24"/>
              </w:rPr>
              <w:t xml:space="preserve"> </w:t>
            </w:r>
            <w:r w:rsidRPr="00E75FB2">
              <w:rPr>
                <w:sz w:val="24"/>
                <w:szCs w:val="24"/>
              </w:rPr>
              <w:t>одной</w:t>
            </w:r>
          </w:p>
          <w:p w:rsidR="00ED5935" w:rsidRPr="00E75FB2" w:rsidRDefault="00ED5935" w:rsidP="004547D4">
            <w:pPr>
              <w:pStyle w:val="TableParagraph"/>
              <w:spacing w:before="23"/>
              <w:rPr>
                <w:sz w:val="24"/>
                <w:szCs w:val="24"/>
              </w:rPr>
            </w:pPr>
            <w:r w:rsidRPr="00E75FB2">
              <w:rPr>
                <w:sz w:val="24"/>
                <w:szCs w:val="24"/>
              </w:rPr>
              <w:t>из</w:t>
            </w:r>
            <w:r w:rsidRPr="00E75FB2">
              <w:rPr>
                <w:spacing w:val="-7"/>
                <w:sz w:val="24"/>
                <w:szCs w:val="24"/>
              </w:rPr>
              <w:t xml:space="preserve"> </w:t>
            </w:r>
            <w:r w:rsidRPr="00E75FB2">
              <w:rPr>
                <w:sz w:val="24"/>
                <w:szCs w:val="24"/>
              </w:rPr>
              <w:t>форм исторической</w:t>
            </w:r>
            <w:r w:rsidRPr="00E75FB2">
              <w:rPr>
                <w:spacing w:val="-3"/>
                <w:sz w:val="24"/>
                <w:szCs w:val="24"/>
              </w:rPr>
              <w:t xml:space="preserve"> </w:t>
            </w:r>
            <w:r w:rsidRPr="00E75FB2">
              <w:rPr>
                <w:sz w:val="24"/>
                <w:szCs w:val="24"/>
              </w:rPr>
              <w:t>памяти</w:t>
            </w:r>
            <w:r w:rsidRPr="00E75FB2">
              <w:rPr>
                <w:spacing w:val="-3"/>
                <w:sz w:val="24"/>
                <w:szCs w:val="24"/>
              </w:rPr>
              <w:t xml:space="preserve"> </w:t>
            </w:r>
            <w:r w:rsidRPr="00E75FB2">
              <w:rPr>
                <w:sz w:val="24"/>
                <w:szCs w:val="24"/>
              </w:rPr>
              <w:t>народа,</w:t>
            </w:r>
            <w:r w:rsidRPr="00E75FB2">
              <w:rPr>
                <w:spacing w:val="-2"/>
                <w:sz w:val="24"/>
                <w:szCs w:val="24"/>
              </w:rPr>
              <w:t xml:space="preserve"> </w:t>
            </w:r>
            <w:r w:rsidRPr="00E75FB2">
              <w:rPr>
                <w:sz w:val="24"/>
                <w:szCs w:val="24"/>
              </w:rPr>
              <w:t>общества,</w:t>
            </w:r>
          </w:p>
          <w:p w:rsidR="00ED5935" w:rsidRPr="00E75FB2" w:rsidRDefault="00ED5935" w:rsidP="004547D4">
            <w:pPr>
              <w:pStyle w:val="TableParagraph"/>
              <w:spacing w:before="14" w:line="340" w:lineRule="atLeast"/>
              <w:ind w:right="735"/>
              <w:rPr>
                <w:sz w:val="24"/>
                <w:szCs w:val="24"/>
              </w:rPr>
            </w:pPr>
            <w:r w:rsidRPr="00E75FB2">
              <w:rPr>
                <w:sz w:val="24"/>
                <w:szCs w:val="24"/>
              </w:rPr>
              <w:t>их</w:t>
            </w:r>
            <w:r w:rsidRPr="00E75FB2">
              <w:rPr>
                <w:spacing w:val="-9"/>
                <w:sz w:val="24"/>
                <w:szCs w:val="24"/>
              </w:rPr>
              <w:t xml:space="preserve"> </w:t>
            </w:r>
            <w:r w:rsidRPr="00E75FB2">
              <w:rPr>
                <w:sz w:val="24"/>
                <w:szCs w:val="24"/>
              </w:rPr>
              <w:t>значение</w:t>
            </w:r>
            <w:r w:rsidRPr="00E75FB2">
              <w:rPr>
                <w:spacing w:val="-7"/>
                <w:sz w:val="24"/>
                <w:szCs w:val="24"/>
              </w:rPr>
              <w:t xml:space="preserve"> </w:t>
            </w:r>
            <w:r w:rsidRPr="00E75FB2">
              <w:rPr>
                <w:sz w:val="24"/>
                <w:szCs w:val="24"/>
              </w:rPr>
              <w:t>для</w:t>
            </w:r>
            <w:r w:rsidRPr="00E75FB2">
              <w:rPr>
                <w:spacing w:val="-4"/>
                <w:sz w:val="24"/>
                <w:szCs w:val="24"/>
              </w:rPr>
              <w:t xml:space="preserve"> </w:t>
            </w:r>
            <w:r w:rsidRPr="00E75FB2">
              <w:rPr>
                <w:sz w:val="24"/>
                <w:szCs w:val="24"/>
              </w:rPr>
              <w:t>укрепления</w:t>
            </w:r>
            <w:r w:rsidRPr="00E75FB2">
              <w:rPr>
                <w:spacing w:val="-4"/>
                <w:sz w:val="24"/>
                <w:szCs w:val="24"/>
              </w:rPr>
              <w:t xml:space="preserve"> </w:t>
            </w:r>
            <w:r w:rsidRPr="00E75FB2">
              <w:rPr>
                <w:sz w:val="24"/>
                <w:szCs w:val="24"/>
              </w:rPr>
              <w:t>единства</w:t>
            </w:r>
            <w:r w:rsidRPr="00E75FB2">
              <w:rPr>
                <w:spacing w:val="-7"/>
                <w:sz w:val="24"/>
                <w:szCs w:val="24"/>
              </w:rPr>
              <w:t xml:space="preserve"> </w:t>
            </w:r>
            <w:r w:rsidRPr="00E75FB2">
              <w:rPr>
                <w:sz w:val="24"/>
                <w:szCs w:val="24"/>
              </w:rPr>
              <w:t>народа,</w:t>
            </w:r>
            <w:r w:rsidRPr="00E75FB2">
              <w:rPr>
                <w:spacing w:val="-67"/>
                <w:sz w:val="24"/>
                <w:szCs w:val="24"/>
              </w:rPr>
              <w:t xml:space="preserve"> </w:t>
            </w:r>
            <w:r w:rsidRPr="00E75FB2">
              <w:rPr>
                <w:sz w:val="24"/>
                <w:szCs w:val="24"/>
              </w:rPr>
              <w:t>общества.</w:t>
            </w:r>
          </w:p>
        </w:tc>
      </w:tr>
    </w:tbl>
    <w:p w:rsidR="00ED5935" w:rsidRPr="00911922" w:rsidRDefault="00ED5935" w:rsidP="00ED5935">
      <w:pPr>
        <w:spacing w:line="340" w:lineRule="atLeast"/>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2992"/>
        </w:trPr>
        <w:tc>
          <w:tcPr>
            <w:tcW w:w="699" w:type="dxa"/>
            <w:shd w:val="clear" w:color="auto" w:fill="auto"/>
          </w:tcPr>
          <w:p w:rsidR="00ED5935" w:rsidRPr="00E75FB2" w:rsidRDefault="00ED5935" w:rsidP="004547D4">
            <w:pPr>
              <w:pStyle w:val="TableParagraph"/>
              <w:rPr>
                <w:sz w:val="24"/>
                <w:szCs w:val="24"/>
              </w:rPr>
            </w:pPr>
          </w:p>
        </w:tc>
        <w:tc>
          <w:tcPr>
            <w:tcW w:w="2838" w:type="dxa"/>
            <w:shd w:val="clear" w:color="auto" w:fill="auto"/>
          </w:tcPr>
          <w:p w:rsidR="00ED5935" w:rsidRPr="00E75FB2" w:rsidRDefault="00ED5935" w:rsidP="004547D4">
            <w:pPr>
              <w:pStyle w:val="TableParagraph"/>
              <w:rPr>
                <w:sz w:val="24"/>
                <w:szCs w:val="24"/>
              </w:rPr>
            </w:pPr>
          </w:p>
        </w:tc>
        <w:tc>
          <w:tcPr>
            <w:tcW w:w="1700" w:type="dxa"/>
            <w:shd w:val="clear" w:color="auto" w:fill="auto"/>
          </w:tcPr>
          <w:p w:rsidR="00ED5935" w:rsidRPr="00E75FB2" w:rsidRDefault="00ED5935" w:rsidP="004547D4">
            <w:pPr>
              <w:pStyle w:val="TableParagraph"/>
              <w:rPr>
                <w:sz w:val="24"/>
                <w:szCs w:val="24"/>
              </w:rPr>
            </w:pPr>
          </w:p>
        </w:tc>
        <w:tc>
          <w:tcPr>
            <w:tcW w:w="3263" w:type="dxa"/>
            <w:shd w:val="clear" w:color="auto" w:fill="auto"/>
          </w:tcPr>
          <w:p w:rsidR="00ED5935" w:rsidRPr="00E75FB2" w:rsidRDefault="00ED5935" w:rsidP="004547D4">
            <w:pPr>
              <w:pStyle w:val="TableParagraph"/>
              <w:spacing w:line="264" w:lineRule="auto"/>
              <w:ind w:right="683"/>
              <w:rPr>
                <w:sz w:val="24"/>
                <w:szCs w:val="24"/>
              </w:rPr>
            </w:pPr>
            <w:r w:rsidRPr="00E75FB2">
              <w:rPr>
                <w:sz w:val="24"/>
                <w:szCs w:val="24"/>
              </w:rPr>
              <w:t>праздника,</w:t>
            </w:r>
            <w:r w:rsidRPr="00E75FB2">
              <w:rPr>
                <w:spacing w:val="-8"/>
                <w:sz w:val="24"/>
                <w:szCs w:val="24"/>
              </w:rPr>
              <w:t xml:space="preserve"> </w:t>
            </w:r>
            <w:r w:rsidRPr="00E75FB2">
              <w:rPr>
                <w:sz w:val="24"/>
                <w:szCs w:val="24"/>
              </w:rPr>
              <w:t>значение</w:t>
            </w:r>
            <w:r w:rsidRPr="00E75FB2">
              <w:rPr>
                <w:spacing w:val="-67"/>
                <w:sz w:val="24"/>
                <w:szCs w:val="24"/>
              </w:rPr>
              <w:t xml:space="preserve"> </w:t>
            </w:r>
            <w:r w:rsidRPr="00E75FB2">
              <w:rPr>
                <w:sz w:val="24"/>
                <w:szCs w:val="24"/>
              </w:rPr>
              <w:t>праздников</w:t>
            </w:r>
          </w:p>
          <w:p w:rsidR="00ED5935" w:rsidRPr="00E75FB2" w:rsidRDefault="00ED5935" w:rsidP="004547D4">
            <w:pPr>
              <w:pStyle w:val="TableParagraph"/>
              <w:spacing w:line="261" w:lineRule="auto"/>
              <w:ind w:right="130"/>
              <w:rPr>
                <w:sz w:val="24"/>
                <w:szCs w:val="24"/>
              </w:rPr>
            </w:pPr>
            <w:r w:rsidRPr="00E75FB2">
              <w:rPr>
                <w:sz w:val="24"/>
                <w:szCs w:val="24"/>
              </w:rPr>
              <w:t>для</w:t>
            </w:r>
            <w:r w:rsidRPr="00E75FB2">
              <w:rPr>
                <w:spacing w:val="-9"/>
                <w:sz w:val="24"/>
                <w:szCs w:val="24"/>
              </w:rPr>
              <w:t xml:space="preserve"> </w:t>
            </w:r>
            <w:r w:rsidRPr="00E75FB2">
              <w:rPr>
                <w:sz w:val="24"/>
                <w:szCs w:val="24"/>
              </w:rPr>
              <w:t>укрепления</w:t>
            </w:r>
            <w:r w:rsidRPr="00E75FB2">
              <w:rPr>
                <w:spacing w:val="-9"/>
                <w:sz w:val="24"/>
                <w:szCs w:val="24"/>
              </w:rPr>
              <w:t xml:space="preserve"> </w:t>
            </w:r>
            <w:r w:rsidRPr="00E75FB2">
              <w:rPr>
                <w:sz w:val="24"/>
                <w:szCs w:val="24"/>
              </w:rPr>
              <w:t>единства</w:t>
            </w:r>
            <w:r w:rsidRPr="00E75FB2">
              <w:rPr>
                <w:spacing w:val="-67"/>
                <w:sz w:val="24"/>
                <w:szCs w:val="24"/>
              </w:rPr>
              <w:t xml:space="preserve"> </w:t>
            </w:r>
            <w:r w:rsidRPr="00E75FB2">
              <w:rPr>
                <w:sz w:val="24"/>
                <w:szCs w:val="24"/>
              </w:rPr>
              <w:t>народа,</w:t>
            </w:r>
            <w:r w:rsidRPr="00E75FB2">
              <w:rPr>
                <w:spacing w:val="2"/>
                <w:sz w:val="24"/>
                <w:szCs w:val="24"/>
              </w:rPr>
              <w:t xml:space="preserve"> </w:t>
            </w:r>
            <w:r w:rsidRPr="00E75FB2">
              <w:rPr>
                <w:sz w:val="24"/>
                <w:szCs w:val="24"/>
              </w:rPr>
              <w:t>сохранения</w:t>
            </w:r>
            <w:r w:rsidRPr="00E75FB2">
              <w:rPr>
                <w:spacing w:val="1"/>
                <w:sz w:val="24"/>
                <w:szCs w:val="24"/>
              </w:rPr>
              <w:t xml:space="preserve"> </w:t>
            </w:r>
            <w:r w:rsidRPr="00E75FB2">
              <w:rPr>
                <w:sz w:val="24"/>
                <w:szCs w:val="24"/>
              </w:rPr>
              <w:t>исторической памяти</w:t>
            </w:r>
          </w:p>
        </w:tc>
        <w:tc>
          <w:tcPr>
            <w:tcW w:w="6346" w:type="dxa"/>
            <w:shd w:val="clear" w:color="auto" w:fill="auto"/>
          </w:tcPr>
          <w:p w:rsidR="00ED5935" w:rsidRPr="00E75FB2" w:rsidRDefault="00ED5935" w:rsidP="004547D4">
            <w:pPr>
              <w:pStyle w:val="TableParagraph"/>
              <w:spacing w:line="261" w:lineRule="auto"/>
              <w:rPr>
                <w:sz w:val="24"/>
                <w:szCs w:val="24"/>
              </w:rPr>
            </w:pPr>
            <w:r w:rsidRPr="00E75FB2">
              <w:rPr>
                <w:sz w:val="24"/>
                <w:szCs w:val="24"/>
              </w:rPr>
              <w:t>Рассказывать о российских праздниках</w:t>
            </w:r>
            <w:r w:rsidRPr="00E75FB2">
              <w:rPr>
                <w:spacing w:val="1"/>
                <w:sz w:val="24"/>
                <w:szCs w:val="24"/>
              </w:rPr>
              <w:t xml:space="preserve"> </w:t>
            </w:r>
            <w:r w:rsidRPr="00E75FB2">
              <w:rPr>
                <w:sz w:val="24"/>
                <w:szCs w:val="24"/>
              </w:rPr>
              <w:t>(государственные, народные, религиозные,</w:t>
            </w:r>
            <w:r w:rsidRPr="00E75FB2">
              <w:rPr>
                <w:spacing w:val="1"/>
                <w:sz w:val="24"/>
                <w:szCs w:val="24"/>
              </w:rPr>
              <w:t xml:space="preserve"> </w:t>
            </w:r>
            <w:r w:rsidRPr="00E75FB2">
              <w:rPr>
                <w:sz w:val="24"/>
                <w:szCs w:val="24"/>
              </w:rPr>
              <w:t>семейные),</w:t>
            </w:r>
            <w:r w:rsidRPr="00E75FB2">
              <w:rPr>
                <w:spacing w:val="3"/>
                <w:sz w:val="24"/>
                <w:szCs w:val="24"/>
              </w:rPr>
              <w:t xml:space="preserve"> </w:t>
            </w:r>
            <w:r w:rsidRPr="00E75FB2">
              <w:rPr>
                <w:sz w:val="24"/>
                <w:szCs w:val="24"/>
              </w:rPr>
              <w:t>День</w:t>
            </w:r>
            <w:r w:rsidRPr="00E75FB2">
              <w:rPr>
                <w:spacing w:val="1"/>
                <w:sz w:val="24"/>
                <w:szCs w:val="24"/>
              </w:rPr>
              <w:t xml:space="preserve"> </w:t>
            </w:r>
            <w:r w:rsidRPr="00E75FB2">
              <w:rPr>
                <w:sz w:val="24"/>
                <w:szCs w:val="24"/>
              </w:rPr>
              <w:t>народного</w:t>
            </w:r>
            <w:r w:rsidRPr="00E75FB2">
              <w:rPr>
                <w:spacing w:val="-5"/>
                <w:sz w:val="24"/>
                <w:szCs w:val="24"/>
              </w:rPr>
              <w:t xml:space="preserve"> </w:t>
            </w:r>
            <w:r w:rsidRPr="00E75FB2">
              <w:rPr>
                <w:sz w:val="24"/>
                <w:szCs w:val="24"/>
              </w:rPr>
              <w:t>единства,</w:t>
            </w:r>
            <w:r w:rsidRPr="00E75FB2">
              <w:rPr>
                <w:spacing w:val="1"/>
                <w:sz w:val="24"/>
                <w:szCs w:val="24"/>
              </w:rPr>
              <w:t xml:space="preserve"> </w:t>
            </w:r>
            <w:r w:rsidRPr="00E75FB2">
              <w:rPr>
                <w:sz w:val="24"/>
                <w:szCs w:val="24"/>
              </w:rPr>
              <w:t>День</w:t>
            </w:r>
            <w:r w:rsidRPr="00E75FB2">
              <w:rPr>
                <w:spacing w:val="1"/>
                <w:sz w:val="24"/>
                <w:szCs w:val="24"/>
              </w:rPr>
              <w:t xml:space="preserve"> </w:t>
            </w:r>
            <w:r w:rsidRPr="00E75FB2">
              <w:rPr>
                <w:sz w:val="24"/>
                <w:szCs w:val="24"/>
              </w:rPr>
              <w:t>защитников</w:t>
            </w:r>
            <w:r w:rsidRPr="00E75FB2">
              <w:rPr>
                <w:spacing w:val="-6"/>
                <w:sz w:val="24"/>
                <w:szCs w:val="24"/>
              </w:rPr>
              <w:t xml:space="preserve"> </w:t>
            </w:r>
            <w:r w:rsidRPr="00E75FB2">
              <w:rPr>
                <w:sz w:val="24"/>
                <w:szCs w:val="24"/>
              </w:rPr>
              <w:t>Отечества</w:t>
            </w:r>
            <w:r w:rsidRPr="00E75FB2">
              <w:rPr>
                <w:spacing w:val="-5"/>
                <w:sz w:val="24"/>
                <w:szCs w:val="24"/>
              </w:rPr>
              <w:t xml:space="preserve"> </w:t>
            </w:r>
            <w:r w:rsidRPr="00E75FB2">
              <w:rPr>
                <w:sz w:val="24"/>
                <w:szCs w:val="24"/>
              </w:rPr>
              <w:t>и</w:t>
            </w:r>
            <w:r w:rsidRPr="00E75FB2">
              <w:rPr>
                <w:spacing w:val="-2"/>
                <w:sz w:val="24"/>
                <w:szCs w:val="24"/>
              </w:rPr>
              <w:t xml:space="preserve"> </w:t>
            </w:r>
            <w:r w:rsidRPr="00E75FB2">
              <w:rPr>
                <w:sz w:val="24"/>
                <w:szCs w:val="24"/>
              </w:rPr>
              <w:t>др.,</w:t>
            </w:r>
            <w:r w:rsidRPr="00E75FB2">
              <w:rPr>
                <w:spacing w:val="-1"/>
                <w:sz w:val="24"/>
                <w:szCs w:val="24"/>
              </w:rPr>
              <w:t xml:space="preserve"> </w:t>
            </w:r>
            <w:r w:rsidRPr="00E75FB2">
              <w:rPr>
                <w:sz w:val="24"/>
                <w:szCs w:val="24"/>
              </w:rPr>
              <w:t>о</w:t>
            </w:r>
            <w:r w:rsidRPr="00E75FB2">
              <w:rPr>
                <w:spacing w:val="-7"/>
                <w:sz w:val="24"/>
                <w:szCs w:val="24"/>
              </w:rPr>
              <w:t xml:space="preserve"> </w:t>
            </w:r>
            <w:r w:rsidRPr="00E75FB2">
              <w:rPr>
                <w:sz w:val="24"/>
                <w:szCs w:val="24"/>
              </w:rPr>
              <w:t>праздниках</w:t>
            </w:r>
            <w:r w:rsidRPr="00E75FB2">
              <w:rPr>
                <w:spacing w:val="-7"/>
                <w:sz w:val="24"/>
                <w:szCs w:val="24"/>
              </w:rPr>
              <w:t xml:space="preserve"> </w:t>
            </w:r>
            <w:r w:rsidRPr="00E75FB2">
              <w:rPr>
                <w:sz w:val="24"/>
                <w:szCs w:val="24"/>
              </w:rPr>
              <w:t>в</w:t>
            </w:r>
            <w:r w:rsidRPr="00E75FB2">
              <w:rPr>
                <w:spacing w:val="-5"/>
                <w:sz w:val="24"/>
                <w:szCs w:val="24"/>
              </w:rPr>
              <w:t xml:space="preserve"> </w:t>
            </w:r>
            <w:r w:rsidRPr="00E75FB2">
              <w:rPr>
                <w:sz w:val="24"/>
                <w:szCs w:val="24"/>
              </w:rPr>
              <w:t>своём</w:t>
            </w:r>
            <w:r w:rsidRPr="00E75FB2">
              <w:rPr>
                <w:spacing w:val="-67"/>
                <w:sz w:val="24"/>
                <w:szCs w:val="24"/>
              </w:rPr>
              <w:t xml:space="preserve"> </w:t>
            </w:r>
            <w:r w:rsidRPr="00E75FB2">
              <w:rPr>
                <w:sz w:val="24"/>
                <w:szCs w:val="24"/>
              </w:rPr>
              <w:t>регионе,</w:t>
            </w:r>
            <w:r w:rsidRPr="00E75FB2">
              <w:rPr>
                <w:spacing w:val="2"/>
                <w:sz w:val="24"/>
                <w:szCs w:val="24"/>
              </w:rPr>
              <w:t xml:space="preserve"> </w:t>
            </w:r>
            <w:r w:rsidRPr="00E75FB2">
              <w:rPr>
                <w:sz w:val="24"/>
                <w:szCs w:val="24"/>
              </w:rPr>
              <w:t>местности</w:t>
            </w:r>
            <w:r w:rsidRPr="00E75FB2">
              <w:rPr>
                <w:spacing w:val="3"/>
                <w:sz w:val="24"/>
                <w:szCs w:val="24"/>
              </w:rPr>
              <w:t xml:space="preserve"> </w:t>
            </w:r>
            <w:r w:rsidRPr="00E75FB2">
              <w:rPr>
                <w:sz w:val="24"/>
                <w:szCs w:val="24"/>
              </w:rPr>
              <w:t>проживания.</w:t>
            </w:r>
          </w:p>
          <w:p w:rsidR="00ED5935" w:rsidRPr="00E75FB2" w:rsidRDefault="00ED5935" w:rsidP="004547D4">
            <w:pPr>
              <w:pStyle w:val="TableParagraph"/>
              <w:spacing w:line="256" w:lineRule="auto"/>
              <w:ind w:right="503"/>
              <w:rPr>
                <w:sz w:val="24"/>
                <w:szCs w:val="24"/>
              </w:rPr>
            </w:pPr>
            <w:r w:rsidRPr="00E75FB2">
              <w:rPr>
                <w:sz w:val="24"/>
                <w:szCs w:val="24"/>
              </w:rPr>
              <w:t>Осуществлять</w:t>
            </w:r>
            <w:r w:rsidRPr="00E75FB2">
              <w:rPr>
                <w:spacing w:val="-8"/>
                <w:sz w:val="24"/>
                <w:szCs w:val="24"/>
              </w:rPr>
              <w:t xml:space="preserve"> </w:t>
            </w:r>
            <w:r w:rsidRPr="00E75FB2">
              <w:rPr>
                <w:sz w:val="24"/>
                <w:szCs w:val="24"/>
              </w:rPr>
              <w:t>поиск</w:t>
            </w:r>
            <w:r w:rsidRPr="00E75FB2">
              <w:rPr>
                <w:spacing w:val="-9"/>
                <w:sz w:val="24"/>
                <w:szCs w:val="24"/>
              </w:rPr>
              <w:t xml:space="preserve"> </w:t>
            </w:r>
            <w:r w:rsidRPr="00E75FB2">
              <w:rPr>
                <w:sz w:val="24"/>
                <w:szCs w:val="24"/>
              </w:rPr>
              <w:t>необходимой</w:t>
            </w:r>
            <w:r w:rsidRPr="00E75FB2">
              <w:rPr>
                <w:spacing w:val="-9"/>
                <w:sz w:val="24"/>
                <w:szCs w:val="24"/>
              </w:rPr>
              <w:t xml:space="preserve"> </w:t>
            </w:r>
            <w:r w:rsidRPr="00E75FB2">
              <w:rPr>
                <w:sz w:val="24"/>
                <w:szCs w:val="24"/>
              </w:rPr>
              <w:t>информации</w:t>
            </w:r>
            <w:r w:rsidRPr="00E75FB2">
              <w:rPr>
                <w:spacing w:val="-67"/>
                <w:sz w:val="24"/>
                <w:szCs w:val="24"/>
              </w:rPr>
              <w:t xml:space="preserve"> </w:t>
            </w:r>
            <w:r w:rsidRPr="00E75FB2">
              <w:rPr>
                <w:sz w:val="24"/>
                <w:szCs w:val="24"/>
              </w:rPr>
              <w:t>для</w:t>
            </w:r>
            <w:r w:rsidRPr="00E75FB2">
              <w:rPr>
                <w:spacing w:val="1"/>
                <w:sz w:val="24"/>
                <w:szCs w:val="24"/>
              </w:rPr>
              <w:t xml:space="preserve"> </w:t>
            </w:r>
            <w:r w:rsidRPr="00E75FB2">
              <w:rPr>
                <w:sz w:val="24"/>
                <w:szCs w:val="24"/>
              </w:rPr>
              <w:t>выполнения</w:t>
            </w:r>
            <w:r w:rsidRPr="00E75FB2">
              <w:rPr>
                <w:spacing w:val="1"/>
                <w:sz w:val="24"/>
                <w:szCs w:val="24"/>
              </w:rPr>
              <w:t xml:space="preserve"> </w:t>
            </w:r>
            <w:r w:rsidRPr="00E75FB2">
              <w:rPr>
                <w:sz w:val="24"/>
                <w:szCs w:val="24"/>
              </w:rPr>
              <w:t>заданий.</w:t>
            </w:r>
          </w:p>
          <w:p w:rsidR="00ED5935" w:rsidRPr="00E75FB2" w:rsidRDefault="00ED5935" w:rsidP="004547D4">
            <w:pPr>
              <w:pStyle w:val="TableParagraph"/>
              <w:spacing w:line="261" w:lineRule="auto"/>
              <w:ind w:right="239"/>
              <w:rPr>
                <w:sz w:val="24"/>
                <w:szCs w:val="24"/>
              </w:rPr>
            </w:pPr>
            <w:r w:rsidRPr="00E75FB2">
              <w:rPr>
                <w:sz w:val="24"/>
                <w:szCs w:val="24"/>
              </w:rPr>
              <w:t>Использовать речевые средства, навыки</w:t>
            </w:r>
            <w:r w:rsidRPr="00E75FB2">
              <w:rPr>
                <w:spacing w:val="1"/>
                <w:sz w:val="24"/>
                <w:szCs w:val="24"/>
              </w:rPr>
              <w:t xml:space="preserve"> </w:t>
            </w:r>
            <w:r w:rsidRPr="00E75FB2">
              <w:rPr>
                <w:sz w:val="24"/>
                <w:szCs w:val="24"/>
              </w:rPr>
              <w:t>смыслового</w:t>
            </w:r>
            <w:r w:rsidRPr="00E75FB2">
              <w:rPr>
                <w:spacing w:val="-11"/>
                <w:sz w:val="24"/>
                <w:szCs w:val="24"/>
              </w:rPr>
              <w:t xml:space="preserve"> </w:t>
            </w:r>
            <w:r w:rsidRPr="00E75FB2">
              <w:rPr>
                <w:sz w:val="24"/>
                <w:szCs w:val="24"/>
              </w:rPr>
              <w:t>чтения</w:t>
            </w:r>
            <w:r w:rsidRPr="00E75FB2">
              <w:rPr>
                <w:spacing w:val="-7"/>
                <w:sz w:val="24"/>
                <w:szCs w:val="24"/>
              </w:rPr>
              <w:t xml:space="preserve"> </w:t>
            </w:r>
            <w:r w:rsidRPr="00E75FB2">
              <w:rPr>
                <w:sz w:val="24"/>
                <w:szCs w:val="24"/>
              </w:rPr>
              <w:t>учебных</w:t>
            </w:r>
            <w:r w:rsidRPr="00E75FB2">
              <w:rPr>
                <w:spacing w:val="-11"/>
                <w:sz w:val="24"/>
                <w:szCs w:val="24"/>
              </w:rPr>
              <w:t xml:space="preserve"> </w:t>
            </w:r>
            <w:r w:rsidRPr="00E75FB2">
              <w:rPr>
                <w:sz w:val="24"/>
                <w:szCs w:val="24"/>
              </w:rPr>
              <w:t>текстов,</w:t>
            </w:r>
            <w:r w:rsidRPr="00E75FB2">
              <w:rPr>
                <w:spacing w:val="1"/>
                <w:sz w:val="24"/>
                <w:szCs w:val="24"/>
              </w:rPr>
              <w:t xml:space="preserve"> </w:t>
            </w:r>
            <w:r w:rsidRPr="00E75FB2">
              <w:rPr>
                <w:sz w:val="24"/>
                <w:szCs w:val="24"/>
              </w:rPr>
              <w:t>участвовать</w:t>
            </w:r>
            <w:r w:rsidRPr="00E75FB2">
              <w:rPr>
                <w:spacing w:val="-67"/>
                <w:sz w:val="24"/>
                <w:szCs w:val="24"/>
              </w:rPr>
              <w:t xml:space="preserve"> </w:t>
            </w:r>
            <w:r w:rsidRPr="00E75FB2">
              <w:rPr>
                <w:sz w:val="24"/>
                <w:szCs w:val="24"/>
              </w:rPr>
              <w:t>в</w:t>
            </w:r>
            <w:r w:rsidRPr="00E75FB2">
              <w:rPr>
                <w:spacing w:val="-3"/>
                <w:sz w:val="24"/>
                <w:szCs w:val="24"/>
              </w:rPr>
              <w:t xml:space="preserve"> </w:t>
            </w:r>
            <w:r w:rsidRPr="00E75FB2">
              <w:rPr>
                <w:sz w:val="24"/>
                <w:szCs w:val="24"/>
              </w:rPr>
              <w:t>беседе.</w:t>
            </w:r>
          </w:p>
          <w:p w:rsidR="00ED5935" w:rsidRPr="00E75FB2" w:rsidRDefault="00ED5935" w:rsidP="004547D4">
            <w:pPr>
              <w:pStyle w:val="TableParagraph"/>
              <w:spacing w:line="314" w:lineRule="exact"/>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4"/>
              <w:rPr>
                <w:sz w:val="24"/>
                <w:szCs w:val="24"/>
              </w:rPr>
            </w:pPr>
            <w:r w:rsidRPr="00E75FB2">
              <w:rPr>
                <w:sz w:val="24"/>
                <w:szCs w:val="24"/>
              </w:rPr>
              <w:t>достижения</w:t>
            </w:r>
          </w:p>
        </w:tc>
      </w:tr>
      <w:tr w:rsidR="00ED5935" w:rsidRPr="00E75FB2" w:rsidTr="004547D4">
        <w:trPr>
          <w:trHeight w:val="4252"/>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6</w:t>
            </w:r>
          </w:p>
        </w:tc>
        <w:tc>
          <w:tcPr>
            <w:tcW w:w="2838" w:type="dxa"/>
            <w:shd w:val="clear" w:color="auto" w:fill="auto"/>
          </w:tcPr>
          <w:p w:rsidR="00ED5935" w:rsidRPr="00E75FB2" w:rsidRDefault="00ED5935" w:rsidP="004547D4">
            <w:pPr>
              <w:pStyle w:val="TableParagraph"/>
              <w:spacing w:line="256" w:lineRule="auto"/>
              <w:ind w:right="225"/>
              <w:rPr>
                <w:sz w:val="24"/>
                <w:szCs w:val="24"/>
              </w:rPr>
            </w:pPr>
            <w:r w:rsidRPr="00E75FB2">
              <w:rPr>
                <w:sz w:val="24"/>
                <w:szCs w:val="24"/>
              </w:rPr>
              <w:t>Семейные</w:t>
            </w:r>
            <w:r w:rsidRPr="00E75FB2">
              <w:rPr>
                <w:spacing w:val="-9"/>
                <w:sz w:val="24"/>
                <w:szCs w:val="24"/>
              </w:rPr>
              <w:t xml:space="preserve"> </w:t>
            </w:r>
            <w:r w:rsidRPr="00E75FB2">
              <w:rPr>
                <w:sz w:val="24"/>
                <w:szCs w:val="24"/>
              </w:rPr>
              <w:t>ценности.</w:t>
            </w:r>
            <w:r w:rsidRPr="00E75FB2">
              <w:rPr>
                <w:spacing w:val="-67"/>
                <w:sz w:val="24"/>
                <w:szCs w:val="24"/>
              </w:rPr>
              <w:t xml:space="preserve"> </w:t>
            </w:r>
            <w:r w:rsidRPr="00E75FB2">
              <w:rPr>
                <w:sz w:val="24"/>
                <w:szCs w:val="24"/>
              </w:rPr>
              <w:t>Этика семейных</w:t>
            </w:r>
            <w:r w:rsidRPr="00E75FB2">
              <w:rPr>
                <w:spacing w:val="1"/>
                <w:sz w:val="24"/>
                <w:szCs w:val="24"/>
              </w:rPr>
              <w:t xml:space="preserve"> </w:t>
            </w:r>
            <w:r w:rsidRPr="00E75FB2">
              <w:rPr>
                <w:sz w:val="24"/>
                <w:szCs w:val="24"/>
              </w:rPr>
              <w:t>отношений</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1</w:t>
            </w:r>
          </w:p>
        </w:tc>
        <w:tc>
          <w:tcPr>
            <w:tcW w:w="3263" w:type="dxa"/>
            <w:shd w:val="clear" w:color="auto" w:fill="auto"/>
          </w:tcPr>
          <w:p w:rsidR="00ED5935" w:rsidRPr="00E75FB2" w:rsidRDefault="00ED5935" w:rsidP="004547D4">
            <w:pPr>
              <w:pStyle w:val="TableParagraph"/>
              <w:spacing w:line="256" w:lineRule="auto"/>
              <w:ind w:right="690"/>
              <w:jc w:val="both"/>
              <w:rPr>
                <w:sz w:val="24"/>
                <w:szCs w:val="24"/>
              </w:rPr>
            </w:pPr>
            <w:r w:rsidRPr="00E75FB2">
              <w:rPr>
                <w:sz w:val="24"/>
                <w:szCs w:val="24"/>
              </w:rPr>
              <w:t>Семья как ценность.</w:t>
            </w:r>
            <w:r w:rsidRPr="00E75FB2">
              <w:rPr>
                <w:spacing w:val="-67"/>
                <w:sz w:val="24"/>
                <w:szCs w:val="24"/>
              </w:rPr>
              <w:t xml:space="preserve"> </w:t>
            </w:r>
            <w:r w:rsidRPr="00E75FB2">
              <w:rPr>
                <w:sz w:val="24"/>
                <w:szCs w:val="24"/>
              </w:rPr>
              <w:t>Семейные ценности</w:t>
            </w:r>
            <w:r w:rsidRPr="00E75FB2">
              <w:rPr>
                <w:spacing w:val="-67"/>
                <w:sz w:val="24"/>
                <w:szCs w:val="24"/>
              </w:rPr>
              <w:t xml:space="preserve"> </w:t>
            </w:r>
            <w:r w:rsidRPr="00E75FB2">
              <w:rPr>
                <w:sz w:val="24"/>
                <w:szCs w:val="24"/>
              </w:rPr>
              <w:t>в</w:t>
            </w:r>
            <w:r w:rsidRPr="00E75FB2">
              <w:rPr>
                <w:spacing w:val="-3"/>
                <w:sz w:val="24"/>
                <w:szCs w:val="24"/>
              </w:rPr>
              <w:t xml:space="preserve"> </w:t>
            </w:r>
            <w:r w:rsidRPr="00E75FB2">
              <w:rPr>
                <w:sz w:val="24"/>
                <w:szCs w:val="24"/>
              </w:rPr>
              <w:t>России.</w:t>
            </w:r>
            <w:r w:rsidRPr="00E75FB2">
              <w:rPr>
                <w:spacing w:val="3"/>
                <w:sz w:val="24"/>
                <w:szCs w:val="24"/>
              </w:rPr>
              <w:t xml:space="preserve"> </w:t>
            </w:r>
            <w:r w:rsidRPr="00E75FB2">
              <w:rPr>
                <w:sz w:val="24"/>
                <w:szCs w:val="24"/>
              </w:rPr>
              <w:t>Этика</w:t>
            </w:r>
          </w:p>
          <w:p w:rsidR="00ED5935" w:rsidRPr="00E75FB2" w:rsidRDefault="00ED5935" w:rsidP="004547D4">
            <w:pPr>
              <w:pStyle w:val="TableParagraph"/>
              <w:spacing w:line="259" w:lineRule="auto"/>
              <w:ind w:right="132"/>
              <w:rPr>
                <w:sz w:val="24"/>
                <w:szCs w:val="24"/>
              </w:rPr>
            </w:pPr>
            <w:r w:rsidRPr="00E75FB2">
              <w:rPr>
                <w:sz w:val="24"/>
                <w:szCs w:val="24"/>
              </w:rPr>
              <w:t>семейных отношений.</w:t>
            </w:r>
            <w:r w:rsidRPr="00E75FB2">
              <w:rPr>
                <w:spacing w:val="1"/>
                <w:sz w:val="24"/>
                <w:szCs w:val="24"/>
              </w:rPr>
              <w:t xml:space="preserve"> </w:t>
            </w:r>
            <w:r w:rsidRPr="00E75FB2">
              <w:rPr>
                <w:sz w:val="24"/>
                <w:szCs w:val="24"/>
              </w:rPr>
              <w:t>Традиционные</w:t>
            </w:r>
            <w:r w:rsidRPr="00E75FB2">
              <w:rPr>
                <w:spacing w:val="-18"/>
                <w:sz w:val="24"/>
                <w:szCs w:val="24"/>
              </w:rPr>
              <w:t xml:space="preserve"> </w:t>
            </w:r>
            <w:r w:rsidRPr="00E75FB2">
              <w:rPr>
                <w:sz w:val="24"/>
                <w:szCs w:val="24"/>
              </w:rPr>
              <w:t>семейные</w:t>
            </w:r>
            <w:r w:rsidRPr="00E75FB2">
              <w:rPr>
                <w:spacing w:val="-67"/>
                <w:sz w:val="24"/>
                <w:szCs w:val="24"/>
              </w:rPr>
              <w:t xml:space="preserve"> </w:t>
            </w:r>
            <w:r w:rsidRPr="00E75FB2">
              <w:rPr>
                <w:sz w:val="24"/>
                <w:szCs w:val="24"/>
              </w:rPr>
              <w:t>ценности</w:t>
            </w:r>
            <w:r w:rsidRPr="00E75FB2">
              <w:rPr>
                <w:spacing w:val="10"/>
                <w:sz w:val="24"/>
                <w:szCs w:val="24"/>
              </w:rPr>
              <w:t xml:space="preserve"> </w:t>
            </w:r>
            <w:r w:rsidRPr="00E75FB2">
              <w:rPr>
                <w:sz w:val="24"/>
                <w:szCs w:val="24"/>
              </w:rPr>
              <w:t>народов</w:t>
            </w:r>
            <w:r w:rsidRPr="00E75FB2">
              <w:rPr>
                <w:spacing w:val="1"/>
                <w:sz w:val="24"/>
                <w:szCs w:val="24"/>
              </w:rPr>
              <w:t xml:space="preserve"> </w:t>
            </w:r>
            <w:r w:rsidRPr="00E75FB2">
              <w:rPr>
                <w:sz w:val="24"/>
                <w:szCs w:val="24"/>
              </w:rPr>
              <w:t>России</w:t>
            </w:r>
          </w:p>
        </w:tc>
        <w:tc>
          <w:tcPr>
            <w:tcW w:w="6346" w:type="dxa"/>
            <w:shd w:val="clear" w:color="auto" w:fill="auto"/>
          </w:tcPr>
          <w:p w:rsidR="00ED5935" w:rsidRPr="00E75FB2" w:rsidRDefault="00ED5935" w:rsidP="004547D4">
            <w:pPr>
              <w:pStyle w:val="TableParagraph"/>
              <w:spacing w:line="256" w:lineRule="auto"/>
              <w:ind w:right="526"/>
              <w:rPr>
                <w:sz w:val="24"/>
                <w:szCs w:val="24"/>
              </w:rPr>
            </w:pPr>
            <w:r w:rsidRPr="00E75FB2">
              <w:rPr>
                <w:sz w:val="24"/>
                <w:szCs w:val="24"/>
              </w:rPr>
              <w:t>Объяснять</w:t>
            </w:r>
            <w:r w:rsidRPr="00E75FB2">
              <w:rPr>
                <w:spacing w:val="-2"/>
                <w:sz w:val="24"/>
                <w:szCs w:val="24"/>
              </w:rPr>
              <w:t xml:space="preserve"> </w:t>
            </w:r>
            <w:r w:rsidRPr="00E75FB2">
              <w:rPr>
                <w:sz w:val="24"/>
                <w:szCs w:val="24"/>
              </w:rPr>
              <w:t>значение</w:t>
            </w:r>
            <w:r w:rsidRPr="00E75FB2">
              <w:rPr>
                <w:spacing w:val="-5"/>
                <w:sz w:val="24"/>
                <w:szCs w:val="24"/>
              </w:rPr>
              <w:t xml:space="preserve"> </w:t>
            </w:r>
            <w:r w:rsidRPr="00E75FB2">
              <w:rPr>
                <w:sz w:val="24"/>
                <w:szCs w:val="24"/>
              </w:rPr>
              <w:t>слов</w:t>
            </w:r>
            <w:r w:rsidRPr="00E75FB2">
              <w:rPr>
                <w:spacing w:val="-6"/>
                <w:sz w:val="24"/>
                <w:szCs w:val="24"/>
              </w:rPr>
              <w:t xml:space="preserve"> </w:t>
            </w:r>
            <w:r w:rsidRPr="00E75FB2">
              <w:rPr>
                <w:sz w:val="24"/>
                <w:szCs w:val="24"/>
              </w:rPr>
              <w:t>(терминов</w:t>
            </w:r>
            <w:r w:rsidRPr="00E75FB2">
              <w:rPr>
                <w:spacing w:val="-6"/>
                <w:sz w:val="24"/>
                <w:szCs w:val="24"/>
              </w:rPr>
              <w:t xml:space="preserve"> </w:t>
            </w:r>
            <w:r w:rsidRPr="00E75FB2">
              <w:rPr>
                <w:sz w:val="24"/>
                <w:szCs w:val="24"/>
              </w:rPr>
              <w:t>и</w:t>
            </w:r>
            <w:r w:rsidRPr="00E75FB2">
              <w:rPr>
                <w:spacing w:val="-2"/>
                <w:sz w:val="24"/>
                <w:szCs w:val="24"/>
              </w:rPr>
              <w:t xml:space="preserve"> </w:t>
            </w:r>
            <w:r w:rsidRPr="00E75FB2">
              <w:rPr>
                <w:sz w:val="24"/>
                <w:szCs w:val="24"/>
              </w:rPr>
              <w:t>понятий)</w:t>
            </w:r>
            <w:r w:rsidRPr="00E75FB2">
              <w:rPr>
                <w:spacing w:val="-67"/>
                <w:sz w:val="24"/>
                <w:szCs w:val="24"/>
              </w:rPr>
              <w:t xml:space="preserve"> </w:t>
            </w:r>
            <w:r w:rsidRPr="00E75FB2">
              <w:rPr>
                <w:sz w:val="24"/>
                <w:szCs w:val="24"/>
              </w:rPr>
              <w:t>с</w:t>
            </w:r>
            <w:r w:rsidRPr="00E75FB2">
              <w:rPr>
                <w:spacing w:val="-2"/>
                <w:sz w:val="24"/>
                <w:szCs w:val="24"/>
              </w:rPr>
              <w:t xml:space="preserve"> </w:t>
            </w:r>
            <w:r w:rsidRPr="00E75FB2">
              <w:rPr>
                <w:sz w:val="24"/>
                <w:szCs w:val="24"/>
              </w:rPr>
              <w:t>опорой</w:t>
            </w:r>
            <w:r w:rsidRPr="00E75FB2">
              <w:rPr>
                <w:spacing w:val="2"/>
                <w:sz w:val="24"/>
                <w:szCs w:val="24"/>
              </w:rPr>
              <w:t xml:space="preserve"> </w:t>
            </w:r>
            <w:r w:rsidRPr="00E75FB2">
              <w:rPr>
                <w:sz w:val="24"/>
                <w:szCs w:val="24"/>
              </w:rPr>
              <w:t>на</w:t>
            </w:r>
            <w:r w:rsidRPr="00E75FB2">
              <w:rPr>
                <w:spacing w:val="-2"/>
                <w:sz w:val="24"/>
                <w:szCs w:val="24"/>
              </w:rPr>
              <w:t xml:space="preserve"> </w:t>
            </w:r>
            <w:r w:rsidRPr="00E75FB2">
              <w:rPr>
                <w:sz w:val="24"/>
                <w:szCs w:val="24"/>
              </w:rPr>
              <w:t>учебный</w:t>
            </w:r>
            <w:r w:rsidRPr="00E75FB2">
              <w:rPr>
                <w:spacing w:val="1"/>
                <w:sz w:val="24"/>
                <w:szCs w:val="24"/>
              </w:rPr>
              <w:t xml:space="preserve"> </w:t>
            </w:r>
            <w:r w:rsidRPr="00E75FB2">
              <w:rPr>
                <w:sz w:val="24"/>
                <w:szCs w:val="24"/>
              </w:rPr>
              <w:t>текст.</w:t>
            </w:r>
          </w:p>
          <w:p w:rsidR="00ED5935" w:rsidRPr="00E75FB2" w:rsidRDefault="00ED5935" w:rsidP="004547D4">
            <w:pPr>
              <w:pStyle w:val="TableParagraph"/>
              <w:rPr>
                <w:sz w:val="24"/>
                <w:szCs w:val="24"/>
              </w:rPr>
            </w:pPr>
            <w:r w:rsidRPr="00E75FB2">
              <w:rPr>
                <w:sz w:val="24"/>
                <w:szCs w:val="24"/>
              </w:rPr>
              <w:t>Раскрывать</w:t>
            </w:r>
            <w:r w:rsidRPr="00E75FB2">
              <w:rPr>
                <w:spacing w:val="-5"/>
                <w:sz w:val="24"/>
                <w:szCs w:val="24"/>
              </w:rPr>
              <w:t xml:space="preserve"> </w:t>
            </w:r>
            <w:r w:rsidRPr="00E75FB2">
              <w:rPr>
                <w:sz w:val="24"/>
                <w:szCs w:val="24"/>
              </w:rPr>
              <w:t>основное</w:t>
            </w:r>
            <w:r w:rsidRPr="00E75FB2">
              <w:rPr>
                <w:spacing w:val="-6"/>
                <w:sz w:val="24"/>
                <w:szCs w:val="24"/>
              </w:rPr>
              <w:t xml:space="preserve"> </w:t>
            </w:r>
            <w:r w:rsidRPr="00E75FB2">
              <w:rPr>
                <w:sz w:val="24"/>
                <w:szCs w:val="24"/>
              </w:rPr>
              <w:t>содержание</w:t>
            </w:r>
          </w:p>
          <w:p w:rsidR="00ED5935" w:rsidRPr="00E75FB2" w:rsidRDefault="00ED5935" w:rsidP="004547D4">
            <w:pPr>
              <w:pStyle w:val="TableParagraph"/>
              <w:spacing w:before="22" w:line="256" w:lineRule="auto"/>
              <w:ind w:right="469"/>
              <w:rPr>
                <w:sz w:val="24"/>
                <w:szCs w:val="24"/>
              </w:rPr>
            </w:pPr>
            <w:r w:rsidRPr="00E75FB2">
              <w:rPr>
                <w:sz w:val="24"/>
                <w:szCs w:val="24"/>
              </w:rPr>
              <w:t>понимания</w:t>
            </w:r>
            <w:r w:rsidRPr="00E75FB2">
              <w:rPr>
                <w:spacing w:val="-2"/>
                <w:sz w:val="24"/>
                <w:szCs w:val="24"/>
              </w:rPr>
              <w:t xml:space="preserve"> </w:t>
            </w:r>
            <w:r w:rsidRPr="00E75FB2">
              <w:rPr>
                <w:sz w:val="24"/>
                <w:szCs w:val="24"/>
              </w:rPr>
              <w:t>семьи,</w:t>
            </w:r>
            <w:r w:rsidRPr="00E75FB2">
              <w:rPr>
                <w:spacing w:val="-1"/>
                <w:sz w:val="24"/>
                <w:szCs w:val="24"/>
              </w:rPr>
              <w:t xml:space="preserve"> </w:t>
            </w:r>
            <w:r w:rsidRPr="00E75FB2">
              <w:rPr>
                <w:sz w:val="24"/>
                <w:szCs w:val="24"/>
              </w:rPr>
              <w:t>отношений</w:t>
            </w:r>
            <w:r w:rsidRPr="00E75FB2">
              <w:rPr>
                <w:spacing w:val="-2"/>
                <w:sz w:val="24"/>
                <w:szCs w:val="24"/>
              </w:rPr>
              <w:t xml:space="preserve"> </w:t>
            </w:r>
            <w:r w:rsidRPr="00E75FB2">
              <w:rPr>
                <w:sz w:val="24"/>
                <w:szCs w:val="24"/>
              </w:rPr>
              <w:t>в</w:t>
            </w:r>
            <w:r w:rsidRPr="00E75FB2">
              <w:rPr>
                <w:spacing w:val="-6"/>
                <w:sz w:val="24"/>
                <w:szCs w:val="24"/>
              </w:rPr>
              <w:t xml:space="preserve"> </w:t>
            </w:r>
            <w:r w:rsidRPr="00E75FB2">
              <w:rPr>
                <w:sz w:val="24"/>
                <w:szCs w:val="24"/>
              </w:rPr>
              <w:t>семье</w:t>
            </w:r>
            <w:r w:rsidRPr="00E75FB2">
              <w:rPr>
                <w:spacing w:val="-5"/>
                <w:sz w:val="24"/>
                <w:szCs w:val="24"/>
              </w:rPr>
              <w:t xml:space="preserve"> </w:t>
            </w:r>
            <w:r w:rsidRPr="00E75FB2">
              <w:rPr>
                <w:sz w:val="24"/>
                <w:szCs w:val="24"/>
              </w:rPr>
              <w:t>на</w:t>
            </w:r>
            <w:r w:rsidRPr="00E75FB2">
              <w:rPr>
                <w:spacing w:val="-4"/>
                <w:sz w:val="24"/>
                <w:szCs w:val="24"/>
              </w:rPr>
              <w:t xml:space="preserve"> </w:t>
            </w:r>
            <w:r w:rsidRPr="00E75FB2">
              <w:rPr>
                <w:sz w:val="24"/>
                <w:szCs w:val="24"/>
              </w:rPr>
              <w:t>основе</w:t>
            </w:r>
            <w:r w:rsidRPr="00E75FB2">
              <w:rPr>
                <w:spacing w:val="-67"/>
                <w:sz w:val="24"/>
                <w:szCs w:val="24"/>
              </w:rPr>
              <w:t xml:space="preserve"> </w:t>
            </w:r>
            <w:r w:rsidRPr="00E75FB2">
              <w:rPr>
                <w:sz w:val="24"/>
                <w:szCs w:val="24"/>
              </w:rPr>
              <w:t>взаимной любви и уважения, любовь и забота</w:t>
            </w:r>
            <w:r w:rsidRPr="00E75FB2">
              <w:rPr>
                <w:spacing w:val="1"/>
                <w:sz w:val="24"/>
                <w:szCs w:val="24"/>
              </w:rPr>
              <w:t xml:space="preserve"> </w:t>
            </w:r>
            <w:r w:rsidRPr="00E75FB2">
              <w:rPr>
                <w:sz w:val="24"/>
                <w:szCs w:val="24"/>
              </w:rPr>
              <w:t>родителей</w:t>
            </w:r>
            <w:r w:rsidRPr="00E75FB2">
              <w:rPr>
                <w:spacing w:val="-1"/>
                <w:sz w:val="24"/>
                <w:szCs w:val="24"/>
              </w:rPr>
              <w:t xml:space="preserve"> </w:t>
            </w:r>
            <w:r w:rsidRPr="00E75FB2">
              <w:rPr>
                <w:sz w:val="24"/>
                <w:szCs w:val="24"/>
              </w:rPr>
              <w:t>о</w:t>
            </w:r>
            <w:r w:rsidRPr="00E75FB2">
              <w:rPr>
                <w:spacing w:val="-5"/>
                <w:sz w:val="24"/>
                <w:szCs w:val="24"/>
              </w:rPr>
              <w:t xml:space="preserve"> </w:t>
            </w:r>
            <w:r w:rsidRPr="00E75FB2">
              <w:rPr>
                <w:sz w:val="24"/>
                <w:szCs w:val="24"/>
              </w:rPr>
              <w:t>детях; любовь</w:t>
            </w:r>
            <w:r w:rsidRPr="00E75FB2">
              <w:rPr>
                <w:spacing w:val="1"/>
                <w:sz w:val="24"/>
                <w:szCs w:val="24"/>
              </w:rPr>
              <w:t xml:space="preserve"> </w:t>
            </w:r>
            <w:r w:rsidRPr="00E75FB2">
              <w:rPr>
                <w:sz w:val="24"/>
                <w:szCs w:val="24"/>
              </w:rPr>
              <w:t>и забота</w:t>
            </w:r>
            <w:r w:rsidRPr="00E75FB2">
              <w:rPr>
                <w:spacing w:val="-3"/>
                <w:sz w:val="24"/>
                <w:szCs w:val="24"/>
              </w:rPr>
              <w:t xml:space="preserve"> </w:t>
            </w:r>
            <w:r w:rsidRPr="00E75FB2">
              <w:rPr>
                <w:sz w:val="24"/>
                <w:szCs w:val="24"/>
              </w:rPr>
              <w:t>детей</w:t>
            </w:r>
            <w:r w:rsidRPr="00E75FB2">
              <w:rPr>
                <w:spacing w:val="-1"/>
                <w:sz w:val="24"/>
                <w:szCs w:val="24"/>
              </w:rPr>
              <w:t xml:space="preserve"> </w:t>
            </w:r>
            <w:r w:rsidRPr="00E75FB2">
              <w:rPr>
                <w:sz w:val="24"/>
                <w:szCs w:val="24"/>
              </w:rPr>
              <w:t>о</w:t>
            </w:r>
          </w:p>
          <w:p w:rsidR="00ED5935" w:rsidRPr="00E75FB2" w:rsidRDefault="00ED5935" w:rsidP="004547D4">
            <w:pPr>
              <w:pStyle w:val="TableParagraph"/>
              <w:spacing w:before="12" w:line="256" w:lineRule="auto"/>
              <w:ind w:right="677"/>
              <w:rPr>
                <w:sz w:val="24"/>
                <w:szCs w:val="24"/>
              </w:rPr>
            </w:pPr>
            <w:r w:rsidRPr="00E75FB2">
              <w:rPr>
                <w:sz w:val="24"/>
                <w:szCs w:val="24"/>
              </w:rPr>
              <w:t>нуждающихся</w:t>
            </w:r>
            <w:r w:rsidRPr="00E75FB2">
              <w:rPr>
                <w:spacing w:val="-7"/>
                <w:sz w:val="24"/>
                <w:szCs w:val="24"/>
              </w:rPr>
              <w:t xml:space="preserve"> </w:t>
            </w:r>
            <w:r w:rsidRPr="00E75FB2">
              <w:rPr>
                <w:sz w:val="24"/>
                <w:szCs w:val="24"/>
              </w:rPr>
              <w:t>в</w:t>
            </w:r>
            <w:r w:rsidRPr="00E75FB2">
              <w:rPr>
                <w:spacing w:val="-10"/>
                <w:sz w:val="24"/>
                <w:szCs w:val="24"/>
              </w:rPr>
              <w:t xml:space="preserve"> </w:t>
            </w:r>
            <w:r w:rsidRPr="00E75FB2">
              <w:rPr>
                <w:sz w:val="24"/>
                <w:szCs w:val="24"/>
              </w:rPr>
              <w:t>помощи</w:t>
            </w:r>
            <w:r w:rsidRPr="00E75FB2">
              <w:rPr>
                <w:spacing w:val="-6"/>
                <w:sz w:val="24"/>
                <w:szCs w:val="24"/>
              </w:rPr>
              <w:t xml:space="preserve"> </w:t>
            </w:r>
            <w:r w:rsidRPr="00E75FB2">
              <w:rPr>
                <w:sz w:val="24"/>
                <w:szCs w:val="24"/>
              </w:rPr>
              <w:t>родителях;</w:t>
            </w:r>
            <w:r w:rsidRPr="00E75FB2">
              <w:rPr>
                <w:spacing w:val="-1"/>
                <w:sz w:val="24"/>
                <w:szCs w:val="24"/>
              </w:rPr>
              <w:t xml:space="preserve"> </w:t>
            </w:r>
            <w:r w:rsidRPr="00E75FB2">
              <w:rPr>
                <w:sz w:val="24"/>
                <w:szCs w:val="24"/>
              </w:rPr>
              <w:t>уважение</w:t>
            </w:r>
            <w:r w:rsidRPr="00E75FB2">
              <w:rPr>
                <w:spacing w:val="-67"/>
                <w:sz w:val="24"/>
                <w:szCs w:val="24"/>
              </w:rPr>
              <w:t xml:space="preserve"> </w:t>
            </w:r>
            <w:r w:rsidRPr="00E75FB2">
              <w:rPr>
                <w:sz w:val="24"/>
                <w:szCs w:val="24"/>
              </w:rPr>
              <w:t>старших.</w:t>
            </w:r>
          </w:p>
          <w:p w:rsidR="00ED5935" w:rsidRPr="00E75FB2" w:rsidRDefault="00ED5935" w:rsidP="004547D4">
            <w:pPr>
              <w:pStyle w:val="TableParagraph"/>
              <w:spacing w:before="2" w:line="256" w:lineRule="auto"/>
              <w:ind w:right="735"/>
              <w:rPr>
                <w:sz w:val="24"/>
                <w:szCs w:val="24"/>
              </w:rPr>
            </w:pPr>
            <w:r w:rsidRPr="00E75FB2">
              <w:rPr>
                <w:sz w:val="24"/>
                <w:szCs w:val="24"/>
              </w:rPr>
              <w:t>Рассказывать</w:t>
            </w:r>
            <w:r w:rsidRPr="00E75FB2">
              <w:rPr>
                <w:spacing w:val="-4"/>
                <w:sz w:val="24"/>
                <w:szCs w:val="24"/>
              </w:rPr>
              <w:t xml:space="preserve"> </w:t>
            </w:r>
            <w:r w:rsidRPr="00E75FB2">
              <w:rPr>
                <w:sz w:val="24"/>
                <w:szCs w:val="24"/>
              </w:rPr>
              <w:t>о</w:t>
            </w:r>
            <w:r w:rsidRPr="00E75FB2">
              <w:rPr>
                <w:spacing w:val="-9"/>
                <w:sz w:val="24"/>
                <w:szCs w:val="24"/>
              </w:rPr>
              <w:t xml:space="preserve"> </w:t>
            </w:r>
            <w:r w:rsidRPr="00E75FB2">
              <w:rPr>
                <w:sz w:val="24"/>
                <w:szCs w:val="24"/>
              </w:rPr>
              <w:t>семейных</w:t>
            </w:r>
            <w:r w:rsidRPr="00E75FB2">
              <w:rPr>
                <w:spacing w:val="-8"/>
                <w:sz w:val="24"/>
                <w:szCs w:val="24"/>
              </w:rPr>
              <w:t xml:space="preserve"> </w:t>
            </w:r>
            <w:r w:rsidRPr="00E75FB2">
              <w:rPr>
                <w:sz w:val="24"/>
                <w:szCs w:val="24"/>
              </w:rPr>
              <w:t>традициях</w:t>
            </w:r>
            <w:r w:rsidRPr="00E75FB2">
              <w:rPr>
                <w:spacing w:val="-8"/>
                <w:sz w:val="24"/>
                <w:szCs w:val="24"/>
              </w:rPr>
              <w:t xml:space="preserve"> </w:t>
            </w:r>
            <w:r w:rsidRPr="00E75FB2">
              <w:rPr>
                <w:sz w:val="24"/>
                <w:szCs w:val="24"/>
              </w:rPr>
              <w:t>народов</w:t>
            </w:r>
            <w:r w:rsidRPr="00E75FB2">
              <w:rPr>
                <w:spacing w:val="-67"/>
                <w:sz w:val="24"/>
                <w:szCs w:val="24"/>
              </w:rPr>
              <w:t xml:space="preserve"> </w:t>
            </w:r>
            <w:r w:rsidRPr="00E75FB2">
              <w:rPr>
                <w:sz w:val="24"/>
                <w:szCs w:val="24"/>
              </w:rPr>
              <w:t>России,</w:t>
            </w:r>
            <w:r w:rsidRPr="00E75FB2">
              <w:rPr>
                <w:spacing w:val="2"/>
                <w:sz w:val="24"/>
                <w:szCs w:val="24"/>
              </w:rPr>
              <w:t xml:space="preserve"> </w:t>
            </w:r>
            <w:r w:rsidRPr="00E75FB2">
              <w:rPr>
                <w:sz w:val="24"/>
                <w:szCs w:val="24"/>
              </w:rPr>
              <w:t>приводить</w:t>
            </w:r>
            <w:r w:rsidRPr="00E75FB2">
              <w:rPr>
                <w:spacing w:val="1"/>
                <w:sz w:val="24"/>
                <w:szCs w:val="24"/>
              </w:rPr>
              <w:t xml:space="preserve"> </w:t>
            </w:r>
            <w:r w:rsidRPr="00E75FB2">
              <w:rPr>
                <w:sz w:val="24"/>
                <w:szCs w:val="24"/>
              </w:rPr>
              <w:t>примеры.</w:t>
            </w:r>
          </w:p>
          <w:p w:rsidR="00ED5935" w:rsidRPr="00E75FB2" w:rsidRDefault="00ED5935" w:rsidP="004547D4">
            <w:pPr>
              <w:pStyle w:val="TableParagraph"/>
              <w:spacing w:before="10" w:line="256" w:lineRule="auto"/>
              <w:ind w:right="501"/>
              <w:rPr>
                <w:sz w:val="24"/>
                <w:szCs w:val="24"/>
              </w:rPr>
            </w:pPr>
            <w:r w:rsidRPr="00E75FB2">
              <w:rPr>
                <w:sz w:val="24"/>
                <w:szCs w:val="24"/>
              </w:rPr>
              <w:t>Осуществлять</w:t>
            </w:r>
            <w:r w:rsidRPr="00E75FB2">
              <w:rPr>
                <w:spacing w:val="-8"/>
                <w:sz w:val="24"/>
                <w:szCs w:val="24"/>
              </w:rPr>
              <w:t xml:space="preserve"> </w:t>
            </w:r>
            <w:r w:rsidRPr="00E75FB2">
              <w:rPr>
                <w:sz w:val="24"/>
                <w:szCs w:val="24"/>
              </w:rPr>
              <w:t>поиск</w:t>
            </w:r>
            <w:r w:rsidRPr="00E75FB2">
              <w:rPr>
                <w:spacing w:val="-7"/>
                <w:sz w:val="24"/>
                <w:szCs w:val="24"/>
              </w:rPr>
              <w:t xml:space="preserve"> </w:t>
            </w:r>
            <w:r w:rsidRPr="00E75FB2">
              <w:rPr>
                <w:sz w:val="24"/>
                <w:szCs w:val="24"/>
              </w:rPr>
              <w:t>необходимой</w:t>
            </w:r>
            <w:r w:rsidRPr="00E75FB2">
              <w:rPr>
                <w:spacing w:val="-9"/>
                <w:sz w:val="24"/>
                <w:szCs w:val="24"/>
              </w:rPr>
              <w:t xml:space="preserve"> </w:t>
            </w:r>
            <w:r w:rsidRPr="00E75FB2">
              <w:rPr>
                <w:sz w:val="24"/>
                <w:szCs w:val="24"/>
              </w:rPr>
              <w:t>информации</w:t>
            </w:r>
            <w:r w:rsidRPr="00E75FB2">
              <w:rPr>
                <w:spacing w:val="-67"/>
                <w:sz w:val="24"/>
                <w:szCs w:val="24"/>
              </w:rPr>
              <w:t xml:space="preserve"> </w:t>
            </w:r>
            <w:r w:rsidRPr="00E75FB2">
              <w:rPr>
                <w:sz w:val="24"/>
                <w:szCs w:val="24"/>
              </w:rPr>
              <w:t>для</w:t>
            </w:r>
            <w:r w:rsidRPr="00E75FB2">
              <w:rPr>
                <w:spacing w:val="1"/>
                <w:sz w:val="24"/>
                <w:szCs w:val="24"/>
              </w:rPr>
              <w:t xml:space="preserve"> </w:t>
            </w:r>
            <w:r w:rsidRPr="00E75FB2">
              <w:rPr>
                <w:sz w:val="24"/>
                <w:szCs w:val="24"/>
              </w:rPr>
              <w:t>выполнения</w:t>
            </w:r>
            <w:r w:rsidRPr="00E75FB2">
              <w:rPr>
                <w:spacing w:val="1"/>
                <w:sz w:val="24"/>
                <w:szCs w:val="24"/>
              </w:rPr>
              <w:t xml:space="preserve"> </w:t>
            </w:r>
            <w:r w:rsidRPr="00E75FB2">
              <w:rPr>
                <w:sz w:val="24"/>
                <w:szCs w:val="24"/>
              </w:rPr>
              <w:t>заданий.</w:t>
            </w:r>
          </w:p>
          <w:p w:rsidR="00ED5935" w:rsidRPr="00E75FB2" w:rsidRDefault="00ED5935" w:rsidP="004547D4">
            <w:pPr>
              <w:pStyle w:val="TableParagraph"/>
              <w:spacing w:before="3"/>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24"/>
              <w:rPr>
                <w:sz w:val="24"/>
                <w:szCs w:val="24"/>
              </w:rPr>
            </w:pPr>
            <w:r w:rsidRPr="00E75FB2">
              <w:rPr>
                <w:sz w:val="24"/>
                <w:szCs w:val="24"/>
              </w:rPr>
              <w:t>достижения</w:t>
            </w:r>
          </w:p>
        </w:tc>
      </w:tr>
    </w:tbl>
    <w:p w:rsidR="00ED5935" w:rsidRPr="00911922" w:rsidRDefault="00ED5935" w:rsidP="00ED5935">
      <w:pPr>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3984"/>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7</w:t>
            </w:r>
          </w:p>
        </w:tc>
        <w:tc>
          <w:tcPr>
            <w:tcW w:w="2838" w:type="dxa"/>
            <w:shd w:val="clear" w:color="auto" w:fill="auto"/>
          </w:tcPr>
          <w:p w:rsidR="00ED5935" w:rsidRPr="00E75FB2" w:rsidRDefault="00ED5935" w:rsidP="004547D4">
            <w:pPr>
              <w:pStyle w:val="TableParagraph"/>
              <w:spacing w:line="259" w:lineRule="auto"/>
              <w:ind w:right="95"/>
              <w:rPr>
                <w:sz w:val="24"/>
                <w:szCs w:val="24"/>
              </w:rPr>
            </w:pPr>
            <w:r w:rsidRPr="00E75FB2">
              <w:rPr>
                <w:sz w:val="24"/>
                <w:szCs w:val="24"/>
              </w:rPr>
              <w:t>Трудовая мораль.</w:t>
            </w:r>
            <w:r w:rsidRPr="00E75FB2">
              <w:rPr>
                <w:spacing w:val="1"/>
                <w:sz w:val="24"/>
                <w:szCs w:val="24"/>
              </w:rPr>
              <w:t xml:space="preserve"> </w:t>
            </w:r>
            <w:r w:rsidRPr="00E75FB2">
              <w:rPr>
                <w:sz w:val="24"/>
                <w:szCs w:val="24"/>
              </w:rPr>
              <w:t>Нравственные</w:t>
            </w:r>
            <w:r w:rsidRPr="00E75FB2">
              <w:rPr>
                <w:spacing w:val="1"/>
                <w:sz w:val="24"/>
                <w:szCs w:val="24"/>
              </w:rPr>
              <w:t xml:space="preserve"> </w:t>
            </w:r>
            <w:r w:rsidRPr="00E75FB2">
              <w:rPr>
                <w:sz w:val="24"/>
                <w:szCs w:val="24"/>
              </w:rPr>
              <w:t>традиции</w:t>
            </w:r>
            <w:r w:rsidRPr="00E75FB2">
              <w:rPr>
                <w:spacing w:val="1"/>
                <w:sz w:val="24"/>
                <w:szCs w:val="24"/>
              </w:rPr>
              <w:t xml:space="preserve"> </w:t>
            </w:r>
            <w:r w:rsidRPr="00E75FB2">
              <w:rPr>
                <w:spacing w:val="-1"/>
                <w:sz w:val="24"/>
                <w:szCs w:val="24"/>
              </w:rPr>
              <w:t>предпринимательства</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3</w:t>
            </w:r>
          </w:p>
        </w:tc>
        <w:tc>
          <w:tcPr>
            <w:tcW w:w="3263" w:type="dxa"/>
            <w:shd w:val="clear" w:color="auto" w:fill="auto"/>
          </w:tcPr>
          <w:p w:rsidR="00ED5935" w:rsidRPr="00E75FB2" w:rsidRDefault="00ED5935" w:rsidP="004547D4">
            <w:pPr>
              <w:pStyle w:val="TableParagraph"/>
              <w:spacing w:line="261" w:lineRule="auto"/>
              <w:ind w:right="817"/>
              <w:rPr>
                <w:sz w:val="24"/>
                <w:szCs w:val="24"/>
              </w:rPr>
            </w:pPr>
            <w:r w:rsidRPr="00E75FB2">
              <w:rPr>
                <w:sz w:val="24"/>
                <w:szCs w:val="24"/>
              </w:rPr>
              <w:t>Труд как ценность.</w:t>
            </w:r>
            <w:r w:rsidRPr="00E75FB2">
              <w:rPr>
                <w:spacing w:val="-67"/>
                <w:sz w:val="24"/>
                <w:szCs w:val="24"/>
              </w:rPr>
              <w:t xml:space="preserve"> </w:t>
            </w:r>
            <w:r w:rsidRPr="00E75FB2">
              <w:rPr>
                <w:sz w:val="24"/>
                <w:szCs w:val="24"/>
              </w:rPr>
              <w:t>Уважение труда,</w:t>
            </w:r>
            <w:r w:rsidRPr="00E75FB2">
              <w:rPr>
                <w:spacing w:val="1"/>
                <w:sz w:val="24"/>
                <w:szCs w:val="24"/>
              </w:rPr>
              <w:t xml:space="preserve"> </w:t>
            </w:r>
            <w:r w:rsidRPr="00E75FB2">
              <w:rPr>
                <w:sz w:val="24"/>
                <w:szCs w:val="24"/>
              </w:rPr>
              <w:t>трудящихся людей</w:t>
            </w:r>
            <w:r w:rsidRPr="00E75FB2">
              <w:rPr>
                <w:spacing w:val="-67"/>
                <w:sz w:val="24"/>
                <w:szCs w:val="24"/>
              </w:rPr>
              <w:t xml:space="preserve"> </w:t>
            </w:r>
            <w:r w:rsidRPr="00E75FB2">
              <w:rPr>
                <w:sz w:val="24"/>
                <w:szCs w:val="24"/>
              </w:rPr>
              <w:t>в</w:t>
            </w:r>
            <w:r w:rsidRPr="00E75FB2">
              <w:rPr>
                <w:spacing w:val="-7"/>
                <w:sz w:val="24"/>
                <w:szCs w:val="24"/>
              </w:rPr>
              <w:t xml:space="preserve"> </w:t>
            </w:r>
            <w:r w:rsidRPr="00E75FB2">
              <w:rPr>
                <w:sz w:val="24"/>
                <w:szCs w:val="24"/>
              </w:rPr>
              <w:t>культуре</w:t>
            </w:r>
            <w:r w:rsidRPr="00E75FB2">
              <w:rPr>
                <w:spacing w:val="-6"/>
                <w:sz w:val="24"/>
                <w:szCs w:val="24"/>
              </w:rPr>
              <w:t xml:space="preserve"> </w:t>
            </w:r>
            <w:r w:rsidRPr="00E75FB2">
              <w:rPr>
                <w:sz w:val="24"/>
                <w:szCs w:val="24"/>
              </w:rPr>
              <w:t>народов</w:t>
            </w:r>
            <w:r w:rsidRPr="00E75FB2">
              <w:rPr>
                <w:spacing w:val="-67"/>
                <w:sz w:val="24"/>
                <w:szCs w:val="24"/>
              </w:rPr>
              <w:t xml:space="preserve"> </w:t>
            </w:r>
            <w:r w:rsidRPr="00E75FB2">
              <w:rPr>
                <w:sz w:val="24"/>
                <w:szCs w:val="24"/>
              </w:rPr>
              <w:t>России.</w:t>
            </w:r>
          </w:p>
          <w:p w:rsidR="00ED5935" w:rsidRPr="00E75FB2" w:rsidRDefault="00ED5935" w:rsidP="004547D4">
            <w:pPr>
              <w:pStyle w:val="TableParagraph"/>
              <w:spacing w:line="256" w:lineRule="auto"/>
              <w:ind w:right="217"/>
              <w:rPr>
                <w:sz w:val="24"/>
                <w:szCs w:val="24"/>
              </w:rPr>
            </w:pPr>
            <w:r w:rsidRPr="00E75FB2">
              <w:rPr>
                <w:sz w:val="24"/>
                <w:szCs w:val="24"/>
              </w:rPr>
              <w:t>Нравственные</w:t>
            </w:r>
            <w:r w:rsidRPr="00E75FB2">
              <w:rPr>
                <w:spacing w:val="-14"/>
                <w:sz w:val="24"/>
                <w:szCs w:val="24"/>
              </w:rPr>
              <w:t xml:space="preserve"> </w:t>
            </w:r>
            <w:r w:rsidRPr="00E75FB2">
              <w:rPr>
                <w:sz w:val="24"/>
                <w:szCs w:val="24"/>
              </w:rPr>
              <w:t>традиции</w:t>
            </w:r>
            <w:r w:rsidRPr="00E75FB2">
              <w:rPr>
                <w:spacing w:val="-67"/>
                <w:sz w:val="24"/>
                <w:szCs w:val="24"/>
              </w:rPr>
              <w:t xml:space="preserve"> </w:t>
            </w:r>
            <w:r w:rsidRPr="00E75FB2">
              <w:rPr>
                <w:sz w:val="24"/>
                <w:szCs w:val="24"/>
              </w:rPr>
              <w:t>предпринимательства</w:t>
            </w:r>
          </w:p>
          <w:p w:rsidR="00ED5935" w:rsidRPr="00E75FB2" w:rsidRDefault="00ED5935" w:rsidP="004547D4">
            <w:pPr>
              <w:pStyle w:val="TableParagraph"/>
              <w:spacing w:line="264" w:lineRule="auto"/>
              <w:ind w:right="611"/>
              <w:rPr>
                <w:sz w:val="24"/>
                <w:szCs w:val="24"/>
              </w:rPr>
            </w:pPr>
            <w:r w:rsidRPr="00E75FB2">
              <w:rPr>
                <w:sz w:val="24"/>
                <w:szCs w:val="24"/>
              </w:rPr>
              <w:t>в России,</w:t>
            </w:r>
            <w:r w:rsidRPr="00E75FB2">
              <w:rPr>
                <w:spacing w:val="1"/>
                <w:sz w:val="24"/>
                <w:szCs w:val="24"/>
              </w:rPr>
              <w:t xml:space="preserve"> </w:t>
            </w:r>
            <w:r w:rsidRPr="00E75FB2">
              <w:rPr>
                <w:spacing w:val="-1"/>
                <w:sz w:val="24"/>
                <w:szCs w:val="24"/>
              </w:rPr>
              <w:t>благотворительность</w:t>
            </w:r>
          </w:p>
        </w:tc>
        <w:tc>
          <w:tcPr>
            <w:tcW w:w="6346" w:type="dxa"/>
            <w:shd w:val="clear" w:color="auto" w:fill="auto"/>
          </w:tcPr>
          <w:p w:rsidR="00ED5935" w:rsidRPr="00E75FB2" w:rsidRDefault="00ED5935" w:rsidP="004547D4">
            <w:pPr>
              <w:pStyle w:val="TableParagraph"/>
              <w:spacing w:line="264" w:lineRule="auto"/>
              <w:ind w:right="985"/>
              <w:rPr>
                <w:sz w:val="24"/>
                <w:szCs w:val="24"/>
              </w:rPr>
            </w:pPr>
            <w:r w:rsidRPr="00E75FB2">
              <w:rPr>
                <w:sz w:val="24"/>
                <w:szCs w:val="24"/>
              </w:rPr>
              <w:t>Анализировать</w:t>
            </w:r>
            <w:r w:rsidRPr="00E75FB2">
              <w:rPr>
                <w:spacing w:val="-6"/>
                <w:sz w:val="24"/>
                <w:szCs w:val="24"/>
              </w:rPr>
              <w:t xml:space="preserve"> </w:t>
            </w:r>
            <w:r w:rsidRPr="00E75FB2">
              <w:rPr>
                <w:sz w:val="24"/>
                <w:szCs w:val="24"/>
              </w:rPr>
              <w:t>прочитанное</w:t>
            </w:r>
            <w:r w:rsidRPr="00E75FB2">
              <w:rPr>
                <w:spacing w:val="-7"/>
                <w:sz w:val="24"/>
                <w:szCs w:val="24"/>
              </w:rPr>
              <w:t xml:space="preserve"> </w:t>
            </w:r>
            <w:r w:rsidRPr="00E75FB2">
              <w:rPr>
                <w:sz w:val="24"/>
                <w:szCs w:val="24"/>
              </w:rPr>
              <w:t>с</w:t>
            </w:r>
            <w:r w:rsidRPr="00E75FB2">
              <w:rPr>
                <w:spacing w:val="-8"/>
                <w:sz w:val="24"/>
                <w:szCs w:val="24"/>
              </w:rPr>
              <w:t xml:space="preserve"> </w:t>
            </w:r>
            <w:r w:rsidRPr="00E75FB2">
              <w:rPr>
                <w:sz w:val="24"/>
                <w:szCs w:val="24"/>
              </w:rPr>
              <w:t>точки</w:t>
            </w:r>
            <w:r w:rsidRPr="00E75FB2">
              <w:rPr>
                <w:spacing w:val="-6"/>
                <w:sz w:val="24"/>
                <w:szCs w:val="24"/>
              </w:rPr>
              <w:t xml:space="preserve"> </w:t>
            </w:r>
            <w:r w:rsidRPr="00E75FB2">
              <w:rPr>
                <w:sz w:val="24"/>
                <w:szCs w:val="24"/>
              </w:rPr>
              <w:t>зрения</w:t>
            </w:r>
            <w:r w:rsidRPr="00E75FB2">
              <w:rPr>
                <w:spacing w:val="-67"/>
                <w:sz w:val="24"/>
                <w:szCs w:val="24"/>
              </w:rPr>
              <w:t xml:space="preserve"> </w:t>
            </w:r>
            <w:r w:rsidRPr="00E75FB2">
              <w:rPr>
                <w:sz w:val="24"/>
                <w:szCs w:val="24"/>
              </w:rPr>
              <w:t>полученных</w:t>
            </w:r>
            <w:r w:rsidRPr="00E75FB2">
              <w:rPr>
                <w:spacing w:val="-4"/>
                <w:sz w:val="24"/>
                <w:szCs w:val="24"/>
              </w:rPr>
              <w:t xml:space="preserve"> </w:t>
            </w:r>
            <w:r w:rsidRPr="00E75FB2">
              <w:rPr>
                <w:sz w:val="24"/>
                <w:szCs w:val="24"/>
              </w:rPr>
              <w:t>ранее</w:t>
            </w:r>
            <w:r w:rsidRPr="00E75FB2">
              <w:rPr>
                <w:spacing w:val="-1"/>
                <w:sz w:val="24"/>
                <w:szCs w:val="24"/>
              </w:rPr>
              <w:t xml:space="preserve"> </w:t>
            </w:r>
            <w:r w:rsidRPr="00E75FB2">
              <w:rPr>
                <w:sz w:val="24"/>
                <w:szCs w:val="24"/>
              </w:rPr>
              <w:t>знаний.</w:t>
            </w:r>
          </w:p>
          <w:p w:rsidR="00ED5935" w:rsidRPr="00E75FB2" w:rsidRDefault="00ED5935" w:rsidP="004547D4">
            <w:pPr>
              <w:pStyle w:val="TableParagraph"/>
              <w:spacing w:line="259" w:lineRule="auto"/>
              <w:ind w:right="486"/>
              <w:rPr>
                <w:sz w:val="24"/>
                <w:szCs w:val="24"/>
              </w:rPr>
            </w:pPr>
            <w:r w:rsidRPr="00E75FB2">
              <w:rPr>
                <w:sz w:val="24"/>
                <w:szCs w:val="24"/>
              </w:rPr>
              <w:t>Рассказывать</w:t>
            </w:r>
            <w:r w:rsidRPr="00E75FB2">
              <w:rPr>
                <w:spacing w:val="-6"/>
                <w:sz w:val="24"/>
                <w:szCs w:val="24"/>
              </w:rPr>
              <w:t xml:space="preserve"> </w:t>
            </w:r>
            <w:r w:rsidRPr="00E75FB2">
              <w:rPr>
                <w:sz w:val="24"/>
                <w:szCs w:val="24"/>
              </w:rPr>
              <w:t>о</w:t>
            </w:r>
            <w:r w:rsidRPr="00E75FB2">
              <w:rPr>
                <w:spacing w:val="-10"/>
                <w:sz w:val="24"/>
                <w:szCs w:val="24"/>
              </w:rPr>
              <w:t xml:space="preserve"> </w:t>
            </w:r>
            <w:r w:rsidRPr="00E75FB2">
              <w:rPr>
                <w:sz w:val="24"/>
                <w:szCs w:val="24"/>
              </w:rPr>
              <w:t>трудовой</w:t>
            </w:r>
            <w:r w:rsidRPr="00E75FB2">
              <w:rPr>
                <w:spacing w:val="-6"/>
                <w:sz w:val="24"/>
                <w:szCs w:val="24"/>
              </w:rPr>
              <w:t xml:space="preserve"> </w:t>
            </w:r>
            <w:r w:rsidRPr="00E75FB2">
              <w:rPr>
                <w:sz w:val="24"/>
                <w:szCs w:val="24"/>
              </w:rPr>
              <w:t>морали,</w:t>
            </w:r>
            <w:r w:rsidRPr="00E75FB2">
              <w:rPr>
                <w:spacing w:val="-5"/>
                <w:sz w:val="24"/>
                <w:szCs w:val="24"/>
              </w:rPr>
              <w:t xml:space="preserve"> </w:t>
            </w:r>
            <w:r w:rsidRPr="00E75FB2">
              <w:rPr>
                <w:sz w:val="24"/>
                <w:szCs w:val="24"/>
              </w:rPr>
              <w:t>нравственных</w:t>
            </w:r>
            <w:r w:rsidRPr="00E75FB2">
              <w:rPr>
                <w:spacing w:val="-67"/>
                <w:sz w:val="24"/>
                <w:szCs w:val="24"/>
              </w:rPr>
              <w:t xml:space="preserve"> </w:t>
            </w:r>
            <w:r w:rsidRPr="00E75FB2">
              <w:rPr>
                <w:sz w:val="24"/>
                <w:szCs w:val="24"/>
              </w:rPr>
              <w:t>традициях трудовой деятельности,</w:t>
            </w:r>
            <w:r w:rsidRPr="00E75FB2">
              <w:rPr>
                <w:spacing w:val="1"/>
                <w:sz w:val="24"/>
                <w:szCs w:val="24"/>
              </w:rPr>
              <w:t xml:space="preserve"> </w:t>
            </w:r>
            <w:r w:rsidRPr="00E75FB2">
              <w:rPr>
                <w:sz w:val="24"/>
                <w:szCs w:val="24"/>
              </w:rPr>
              <w:t>предпринимательства в России, приводить</w:t>
            </w:r>
            <w:r w:rsidRPr="00E75FB2">
              <w:rPr>
                <w:spacing w:val="1"/>
                <w:sz w:val="24"/>
                <w:szCs w:val="24"/>
              </w:rPr>
              <w:t xml:space="preserve"> </w:t>
            </w:r>
            <w:r w:rsidRPr="00E75FB2">
              <w:rPr>
                <w:sz w:val="24"/>
                <w:szCs w:val="24"/>
              </w:rPr>
              <w:t>примеры.</w:t>
            </w:r>
          </w:p>
          <w:p w:rsidR="00ED5935" w:rsidRPr="00E75FB2" w:rsidRDefault="00ED5935" w:rsidP="004547D4">
            <w:pPr>
              <w:pStyle w:val="TableParagraph"/>
              <w:spacing w:line="256" w:lineRule="auto"/>
              <w:ind w:right="526"/>
              <w:rPr>
                <w:sz w:val="24"/>
                <w:szCs w:val="24"/>
              </w:rPr>
            </w:pPr>
            <w:r w:rsidRPr="00E75FB2">
              <w:rPr>
                <w:sz w:val="24"/>
                <w:szCs w:val="24"/>
              </w:rPr>
              <w:t>Объяснять</w:t>
            </w:r>
            <w:r w:rsidRPr="00E75FB2">
              <w:rPr>
                <w:spacing w:val="-2"/>
                <w:sz w:val="24"/>
                <w:szCs w:val="24"/>
              </w:rPr>
              <w:t xml:space="preserve"> </w:t>
            </w:r>
            <w:r w:rsidRPr="00E75FB2">
              <w:rPr>
                <w:sz w:val="24"/>
                <w:szCs w:val="24"/>
              </w:rPr>
              <w:t>значение</w:t>
            </w:r>
            <w:r w:rsidRPr="00E75FB2">
              <w:rPr>
                <w:spacing w:val="-5"/>
                <w:sz w:val="24"/>
                <w:szCs w:val="24"/>
              </w:rPr>
              <w:t xml:space="preserve"> </w:t>
            </w:r>
            <w:r w:rsidRPr="00E75FB2">
              <w:rPr>
                <w:sz w:val="24"/>
                <w:szCs w:val="24"/>
              </w:rPr>
              <w:t>слов</w:t>
            </w:r>
            <w:r w:rsidRPr="00E75FB2">
              <w:rPr>
                <w:spacing w:val="-6"/>
                <w:sz w:val="24"/>
                <w:szCs w:val="24"/>
              </w:rPr>
              <w:t xml:space="preserve"> </w:t>
            </w:r>
            <w:r w:rsidRPr="00E75FB2">
              <w:rPr>
                <w:sz w:val="24"/>
                <w:szCs w:val="24"/>
              </w:rPr>
              <w:t>(терминов</w:t>
            </w:r>
            <w:r w:rsidRPr="00E75FB2">
              <w:rPr>
                <w:spacing w:val="-6"/>
                <w:sz w:val="24"/>
                <w:szCs w:val="24"/>
              </w:rPr>
              <w:t xml:space="preserve"> </w:t>
            </w:r>
            <w:r w:rsidRPr="00E75FB2">
              <w:rPr>
                <w:sz w:val="24"/>
                <w:szCs w:val="24"/>
              </w:rPr>
              <w:t>и</w:t>
            </w:r>
            <w:r w:rsidRPr="00E75FB2">
              <w:rPr>
                <w:spacing w:val="-2"/>
                <w:sz w:val="24"/>
                <w:szCs w:val="24"/>
              </w:rPr>
              <w:t xml:space="preserve"> </w:t>
            </w:r>
            <w:r w:rsidRPr="00E75FB2">
              <w:rPr>
                <w:sz w:val="24"/>
                <w:szCs w:val="24"/>
              </w:rPr>
              <w:t>понятий)</w:t>
            </w:r>
            <w:r w:rsidRPr="00E75FB2">
              <w:rPr>
                <w:spacing w:val="-67"/>
                <w:sz w:val="24"/>
                <w:szCs w:val="24"/>
              </w:rPr>
              <w:t xml:space="preserve"> </w:t>
            </w:r>
            <w:r w:rsidRPr="00E75FB2">
              <w:rPr>
                <w:sz w:val="24"/>
                <w:szCs w:val="24"/>
              </w:rPr>
              <w:t>с</w:t>
            </w:r>
            <w:r w:rsidRPr="00E75FB2">
              <w:rPr>
                <w:spacing w:val="-2"/>
                <w:sz w:val="24"/>
                <w:szCs w:val="24"/>
              </w:rPr>
              <w:t xml:space="preserve"> </w:t>
            </w:r>
            <w:r w:rsidRPr="00E75FB2">
              <w:rPr>
                <w:sz w:val="24"/>
                <w:szCs w:val="24"/>
              </w:rPr>
              <w:t>опорой</w:t>
            </w:r>
            <w:r w:rsidRPr="00E75FB2">
              <w:rPr>
                <w:spacing w:val="2"/>
                <w:sz w:val="24"/>
                <w:szCs w:val="24"/>
              </w:rPr>
              <w:t xml:space="preserve"> </w:t>
            </w:r>
            <w:r w:rsidRPr="00E75FB2">
              <w:rPr>
                <w:sz w:val="24"/>
                <w:szCs w:val="24"/>
              </w:rPr>
              <w:t>на</w:t>
            </w:r>
            <w:r w:rsidRPr="00E75FB2">
              <w:rPr>
                <w:spacing w:val="-2"/>
                <w:sz w:val="24"/>
                <w:szCs w:val="24"/>
              </w:rPr>
              <w:t xml:space="preserve"> </w:t>
            </w:r>
            <w:r w:rsidRPr="00E75FB2">
              <w:rPr>
                <w:sz w:val="24"/>
                <w:szCs w:val="24"/>
              </w:rPr>
              <w:t>учебный</w:t>
            </w:r>
            <w:r w:rsidRPr="00E75FB2">
              <w:rPr>
                <w:spacing w:val="1"/>
                <w:sz w:val="24"/>
                <w:szCs w:val="24"/>
              </w:rPr>
              <w:t xml:space="preserve"> </w:t>
            </w:r>
            <w:r w:rsidRPr="00E75FB2">
              <w:rPr>
                <w:sz w:val="24"/>
                <w:szCs w:val="24"/>
              </w:rPr>
              <w:t>текст.</w:t>
            </w:r>
          </w:p>
          <w:p w:rsidR="00ED5935" w:rsidRPr="00E75FB2" w:rsidRDefault="00ED5935" w:rsidP="004547D4">
            <w:pPr>
              <w:pStyle w:val="TableParagraph"/>
              <w:spacing w:line="256" w:lineRule="auto"/>
              <w:ind w:right="730"/>
              <w:rPr>
                <w:sz w:val="24"/>
                <w:szCs w:val="24"/>
              </w:rPr>
            </w:pPr>
            <w:r w:rsidRPr="00E75FB2">
              <w:rPr>
                <w:sz w:val="24"/>
                <w:szCs w:val="24"/>
              </w:rPr>
              <w:t>Высказывать</w:t>
            </w:r>
            <w:r w:rsidRPr="00E75FB2">
              <w:rPr>
                <w:spacing w:val="-7"/>
                <w:sz w:val="24"/>
                <w:szCs w:val="24"/>
              </w:rPr>
              <w:t xml:space="preserve"> </w:t>
            </w:r>
            <w:r w:rsidRPr="00E75FB2">
              <w:rPr>
                <w:sz w:val="24"/>
                <w:szCs w:val="24"/>
              </w:rPr>
              <w:t>суждения</w:t>
            </w:r>
            <w:r w:rsidRPr="00E75FB2">
              <w:rPr>
                <w:spacing w:val="-6"/>
                <w:sz w:val="24"/>
                <w:szCs w:val="24"/>
              </w:rPr>
              <w:t xml:space="preserve"> </w:t>
            </w:r>
            <w:r w:rsidRPr="00E75FB2">
              <w:rPr>
                <w:sz w:val="24"/>
                <w:szCs w:val="24"/>
              </w:rPr>
              <w:t>оценочного</w:t>
            </w:r>
            <w:r w:rsidRPr="00E75FB2">
              <w:rPr>
                <w:spacing w:val="-11"/>
                <w:sz w:val="24"/>
                <w:szCs w:val="24"/>
              </w:rPr>
              <w:t xml:space="preserve"> </w:t>
            </w:r>
            <w:r w:rsidRPr="00E75FB2">
              <w:rPr>
                <w:sz w:val="24"/>
                <w:szCs w:val="24"/>
              </w:rPr>
              <w:t>характера</w:t>
            </w:r>
            <w:r w:rsidRPr="00E75FB2">
              <w:rPr>
                <w:spacing w:val="-67"/>
                <w:sz w:val="24"/>
                <w:szCs w:val="24"/>
              </w:rPr>
              <w:t xml:space="preserve"> </w:t>
            </w:r>
            <w:r w:rsidRPr="00E75FB2">
              <w:rPr>
                <w:sz w:val="24"/>
                <w:szCs w:val="24"/>
              </w:rPr>
              <w:t>о</w:t>
            </w:r>
            <w:r w:rsidRPr="00E75FB2">
              <w:rPr>
                <w:spacing w:val="-6"/>
                <w:sz w:val="24"/>
                <w:szCs w:val="24"/>
              </w:rPr>
              <w:t xml:space="preserve"> </w:t>
            </w:r>
            <w:r w:rsidRPr="00E75FB2">
              <w:rPr>
                <w:sz w:val="24"/>
                <w:szCs w:val="24"/>
              </w:rPr>
              <w:t>трудолюбии,</w:t>
            </w:r>
            <w:r w:rsidRPr="00E75FB2">
              <w:rPr>
                <w:spacing w:val="-1"/>
                <w:sz w:val="24"/>
                <w:szCs w:val="24"/>
              </w:rPr>
              <w:t xml:space="preserve"> </w:t>
            </w:r>
            <w:r w:rsidRPr="00E75FB2">
              <w:rPr>
                <w:sz w:val="24"/>
                <w:szCs w:val="24"/>
              </w:rPr>
              <w:t>честном</w:t>
            </w:r>
            <w:r w:rsidRPr="00E75FB2">
              <w:rPr>
                <w:spacing w:val="-2"/>
                <w:sz w:val="24"/>
                <w:szCs w:val="24"/>
              </w:rPr>
              <w:t xml:space="preserve"> </w:t>
            </w:r>
            <w:r w:rsidRPr="00E75FB2">
              <w:rPr>
                <w:sz w:val="24"/>
                <w:szCs w:val="24"/>
              </w:rPr>
              <w:t>труде,</w:t>
            </w:r>
            <w:r w:rsidRPr="00E75FB2">
              <w:rPr>
                <w:spacing w:val="-1"/>
                <w:sz w:val="24"/>
                <w:szCs w:val="24"/>
              </w:rPr>
              <w:t xml:space="preserve"> </w:t>
            </w:r>
            <w:r w:rsidRPr="00E75FB2">
              <w:rPr>
                <w:sz w:val="24"/>
                <w:szCs w:val="24"/>
              </w:rPr>
              <w:t>об</w:t>
            </w:r>
            <w:r w:rsidRPr="00E75FB2">
              <w:rPr>
                <w:spacing w:val="5"/>
                <w:sz w:val="24"/>
                <w:szCs w:val="24"/>
              </w:rPr>
              <w:t xml:space="preserve"> </w:t>
            </w:r>
            <w:r w:rsidRPr="00E75FB2">
              <w:rPr>
                <w:sz w:val="24"/>
                <w:szCs w:val="24"/>
              </w:rPr>
              <w:t>уважении</w:t>
            </w:r>
          </w:p>
          <w:p w:rsidR="00ED5935" w:rsidRPr="00E75FB2" w:rsidRDefault="00ED5935" w:rsidP="004547D4">
            <w:pPr>
              <w:pStyle w:val="TableParagraph"/>
              <w:spacing w:line="259" w:lineRule="auto"/>
              <w:ind w:right="316"/>
              <w:rPr>
                <w:sz w:val="24"/>
                <w:szCs w:val="24"/>
              </w:rPr>
            </w:pPr>
            <w:r w:rsidRPr="00E75FB2">
              <w:rPr>
                <w:sz w:val="24"/>
                <w:szCs w:val="24"/>
              </w:rPr>
              <w:t>к</w:t>
            </w:r>
            <w:r w:rsidRPr="00E75FB2">
              <w:rPr>
                <w:spacing w:val="-5"/>
                <w:sz w:val="24"/>
                <w:szCs w:val="24"/>
              </w:rPr>
              <w:t xml:space="preserve"> </w:t>
            </w:r>
            <w:r w:rsidRPr="00E75FB2">
              <w:rPr>
                <w:sz w:val="24"/>
                <w:szCs w:val="24"/>
              </w:rPr>
              <w:t>труду,</w:t>
            </w:r>
            <w:r w:rsidRPr="00E75FB2">
              <w:rPr>
                <w:spacing w:val="-2"/>
                <w:sz w:val="24"/>
                <w:szCs w:val="24"/>
              </w:rPr>
              <w:t xml:space="preserve"> </w:t>
            </w:r>
            <w:r w:rsidRPr="00E75FB2">
              <w:rPr>
                <w:sz w:val="24"/>
                <w:szCs w:val="24"/>
              </w:rPr>
              <w:t>к</w:t>
            </w:r>
            <w:r w:rsidRPr="00E75FB2">
              <w:rPr>
                <w:spacing w:val="-5"/>
                <w:sz w:val="24"/>
                <w:szCs w:val="24"/>
              </w:rPr>
              <w:t xml:space="preserve"> </w:t>
            </w:r>
            <w:r w:rsidRPr="00E75FB2">
              <w:rPr>
                <w:sz w:val="24"/>
                <w:szCs w:val="24"/>
              </w:rPr>
              <w:t>трудящимся</w:t>
            </w:r>
            <w:r w:rsidRPr="00E75FB2">
              <w:rPr>
                <w:spacing w:val="-4"/>
                <w:sz w:val="24"/>
                <w:szCs w:val="24"/>
              </w:rPr>
              <w:t xml:space="preserve"> </w:t>
            </w:r>
            <w:r w:rsidRPr="00E75FB2">
              <w:rPr>
                <w:sz w:val="24"/>
                <w:szCs w:val="24"/>
              </w:rPr>
              <w:t>людям,</w:t>
            </w:r>
            <w:r w:rsidRPr="00E75FB2">
              <w:rPr>
                <w:spacing w:val="-4"/>
                <w:sz w:val="24"/>
                <w:szCs w:val="24"/>
              </w:rPr>
              <w:t xml:space="preserve"> </w:t>
            </w:r>
            <w:r w:rsidRPr="00E75FB2">
              <w:rPr>
                <w:sz w:val="24"/>
                <w:szCs w:val="24"/>
              </w:rPr>
              <w:t>результатам</w:t>
            </w:r>
            <w:r w:rsidRPr="00E75FB2">
              <w:rPr>
                <w:spacing w:val="-3"/>
                <w:sz w:val="24"/>
                <w:szCs w:val="24"/>
              </w:rPr>
              <w:t xml:space="preserve"> </w:t>
            </w:r>
            <w:r w:rsidRPr="00E75FB2">
              <w:rPr>
                <w:sz w:val="24"/>
                <w:szCs w:val="24"/>
              </w:rPr>
              <w:t>труда</w:t>
            </w:r>
            <w:r w:rsidRPr="00E75FB2">
              <w:rPr>
                <w:spacing w:val="-67"/>
                <w:sz w:val="24"/>
                <w:szCs w:val="24"/>
              </w:rPr>
              <w:t xml:space="preserve"> </w:t>
            </w:r>
            <w:r w:rsidRPr="00E75FB2">
              <w:rPr>
                <w:sz w:val="24"/>
                <w:szCs w:val="24"/>
              </w:rPr>
              <w:t>(своего</w:t>
            </w:r>
            <w:r w:rsidRPr="00E75FB2">
              <w:rPr>
                <w:spacing w:val="-4"/>
                <w:sz w:val="24"/>
                <w:szCs w:val="24"/>
              </w:rPr>
              <w:t xml:space="preserve"> </w:t>
            </w:r>
            <w:r w:rsidRPr="00E75FB2">
              <w:rPr>
                <w:sz w:val="24"/>
                <w:szCs w:val="24"/>
              </w:rPr>
              <w:t>и</w:t>
            </w:r>
            <w:r w:rsidRPr="00E75FB2">
              <w:rPr>
                <w:spacing w:val="4"/>
                <w:sz w:val="24"/>
                <w:szCs w:val="24"/>
              </w:rPr>
              <w:t xml:space="preserve"> </w:t>
            </w:r>
            <w:r w:rsidRPr="00E75FB2">
              <w:rPr>
                <w:sz w:val="24"/>
                <w:szCs w:val="24"/>
              </w:rPr>
              <w:t>других</w:t>
            </w:r>
            <w:r w:rsidRPr="00E75FB2">
              <w:rPr>
                <w:spacing w:val="-4"/>
                <w:sz w:val="24"/>
                <w:szCs w:val="24"/>
              </w:rPr>
              <w:t xml:space="preserve"> </w:t>
            </w:r>
            <w:r w:rsidRPr="00E75FB2">
              <w:rPr>
                <w:sz w:val="24"/>
                <w:szCs w:val="24"/>
              </w:rPr>
              <w:t>людей).</w:t>
            </w:r>
          </w:p>
          <w:p w:rsidR="00ED5935" w:rsidRPr="00E75FB2" w:rsidRDefault="00ED5935" w:rsidP="004547D4">
            <w:pPr>
              <w:pStyle w:val="TableParagraph"/>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3"/>
                <w:sz w:val="24"/>
                <w:szCs w:val="24"/>
              </w:rPr>
              <w:t xml:space="preserve"> </w:t>
            </w:r>
            <w:r w:rsidRPr="00E75FB2">
              <w:rPr>
                <w:sz w:val="24"/>
                <w:szCs w:val="24"/>
              </w:rPr>
              <w:t>и</w:t>
            </w:r>
            <w:r w:rsidRPr="00E75FB2">
              <w:rPr>
                <w:spacing w:val="-2"/>
                <w:sz w:val="24"/>
                <w:szCs w:val="24"/>
              </w:rPr>
              <w:t xml:space="preserve"> </w:t>
            </w:r>
            <w:r w:rsidRPr="00E75FB2">
              <w:rPr>
                <w:sz w:val="24"/>
                <w:szCs w:val="24"/>
              </w:rPr>
              <w:t>самостоятельно</w:t>
            </w:r>
            <w:r w:rsidRPr="00E75FB2">
              <w:rPr>
                <w:spacing w:val="-8"/>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19"/>
              <w:rPr>
                <w:sz w:val="24"/>
                <w:szCs w:val="24"/>
              </w:rPr>
            </w:pPr>
            <w:r w:rsidRPr="00E75FB2">
              <w:rPr>
                <w:sz w:val="24"/>
                <w:szCs w:val="24"/>
              </w:rPr>
              <w:t>достижения</w:t>
            </w:r>
          </w:p>
        </w:tc>
      </w:tr>
      <w:tr w:rsidR="00ED5935" w:rsidRPr="00E75FB2" w:rsidTr="004547D4">
        <w:trPr>
          <w:trHeight w:val="3402"/>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8</w:t>
            </w:r>
          </w:p>
        </w:tc>
        <w:tc>
          <w:tcPr>
            <w:tcW w:w="2838" w:type="dxa"/>
            <w:shd w:val="clear" w:color="auto" w:fill="auto"/>
          </w:tcPr>
          <w:p w:rsidR="00ED5935" w:rsidRPr="00E75FB2" w:rsidRDefault="00ED5935" w:rsidP="004547D4">
            <w:pPr>
              <w:pStyle w:val="TableParagraph"/>
              <w:spacing w:line="264" w:lineRule="auto"/>
              <w:ind w:right="728"/>
              <w:rPr>
                <w:sz w:val="24"/>
                <w:szCs w:val="24"/>
              </w:rPr>
            </w:pPr>
            <w:r w:rsidRPr="00E75FB2">
              <w:rPr>
                <w:sz w:val="24"/>
                <w:szCs w:val="24"/>
              </w:rPr>
              <w:t>Что значит быть</w:t>
            </w:r>
            <w:r w:rsidRPr="00E75FB2">
              <w:rPr>
                <w:spacing w:val="-68"/>
                <w:sz w:val="24"/>
                <w:szCs w:val="24"/>
              </w:rPr>
              <w:t xml:space="preserve"> </w:t>
            </w:r>
            <w:r w:rsidRPr="00E75FB2">
              <w:rPr>
                <w:sz w:val="24"/>
                <w:szCs w:val="24"/>
              </w:rPr>
              <w:t>нравственным</w:t>
            </w:r>
          </w:p>
          <w:p w:rsidR="00ED5935" w:rsidRPr="00E75FB2" w:rsidRDefault="00ED5935" w:rsidP="004547D4">
            <w:pPr>
              <w:pStyle w:val="TableParagraph"/>
              <w:spacing w:line="259" w:lineRule="auto"/>
              <w:ind w:right="382"/>
              <w:rPr>
                <w:sz w:val="24"/>
                <w:szCs w:val="24"/>
              </w:rPr>
            </w:pPr>
            <w:r w:rsidRPr="00E75FB2">
              <w:rPr>
                <w:sz w:val="24"/>
                <w:szCs w:val="24"/>
              </w:rPr>
              <w:t>в наше время.</w:t>
            </w:r>
            <w:r w:rsidRPr="00E75FB2">
              <w:rPr>
                <w:spacing w:val="1"/>
                <w:sz w:val="24"/>
                <w:szCs w:val="24"/>
              </w:rPr>
              <w:t xml:space="preserve"> </w:t>
            </w:r>
            <w:r w:rsidRPr="00E75FB2">
              <w:rPr>
                <w:sz w:val="24"/>
                <w:szCs w:val="24"/>
              </w:rPr>
              <w:t>Методы</w:t>
            </w:r>
            <w:r w:rsidRPr="00E75FB2">
              <w:rPr>
                <w:spacing w:val="1"/>
                <w:sz w:val="24"/>
                <w:szCs w:val="24"/>
              </w:rPr>
              <w:t xml:space="preserve"> </w:t>
            </w:r>
            <w:r w:rsidRPr="00E75FB2">
              <w:rPr>
                <w:sz w:val="24"/>
                <w:szCs w:val="24"/>
              </w:rPr>
              <w:t>нравственного</w:t>
            </w:r>
            <w:r w:rsidRPr="00E75FB2">
              <w:rPr>
                <w:spacing w:val="1"/>
                <w:sz w:val="24"/>
                <w:szCs w:val="24"/>
              </w:rPr>
              <w:t xml:space="preserve"> </w:t>
            </w:r>
            <w:r w:rsidRPr="00E75FB2">
              <w:rPr>
                <w:spacing w:val="-1"/>
                <w:sz w:val="24"/>
                <w:szCs w:val="24"/>
              </w:rPr>
              <w:t>самосовершенство-</w:t>
            </w:r>
            <w:r w:rsidRPr="00E75FB2">
              <w:rPr>
                <w:spacing w:val="-67"/>
                <w:sz w:val="24"/>
                <w:szCs w:val="24"/>
              </w:rPr>
              <w:t xml:space="preserve"> </w:t>
            </w:r>
            <w:r w:rsidRPr="00E75FB2">
              <w:rPr>
                <w:sz w:val="24"/>
                <w:szCs w:val="24"/>
              </w:rPr>
              <w:t>вания</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6</w:t>
            </w:r>
          </w:p>
        </w:tc>
        <w:tc>
          <w:tcPr>
            <w:tcW w:w="3263" w:type="dxa"/>
            <w:shd w:val="clear" w:color="auto" w:fill="auto"/>
          </w:tcPr>
          <w:p w:rsidR="00ED5935" w:rsidRPr="00E75FB2" w:rsidRDefault="00ED5935" w:rsidP="004547D4">
            <w:pPr>
              <w:pStyle w:val="TableParagraph"/>
              <w:spacing w:line="259" w:lineRule="auto"/>
              <w:ind w:right="287"/>
              <w:rPr>
                <w:sz w:val="24"/>
                <w:szCs w:val="24"/>
              </w:rPr>
            </w:pPr>
            <w:r w:rsidRPr="00E75FB2">
              <w:rPr>
                <w:sz w:val="24"/>
                <w:szCs w:val="24"/>
              </w:rPr>
              <w:t>Нравственность</w:t>
            </w:r>
            <w:r w:rsidRPr="00E75FB2">
              <w:rPr>
                <w:spacing w:val="1"/>
                <w:sz w:val="24"/>
                <w:szCs w:val="24"/>
              </w:rPr>
              <w:t xml:space="preserve"> </w:t>
            </w:r>
            <w:r w:rsidRPr="00E75FB2">
              <w:rPr>
                <w:sz w:val="24"/>
                <w:szCs w:val="24"/>
              </w:rPr>
              <w:t>общества и</w:t>
            </w:r>
            <w:r w:rsidRPr="00E75FB2">
              <w:rPr>
                <w:spacing w:val="1"/>
                <w:sz w:val="24"/>
                <w:szCs w:val="24"/>
              </w:rPr>
              <w:t xml:space="preserve"> </w:t>
            </w:r>
            <w:r w:rsidRPr="00E75FB2">
              <w:rPr>
                <w:sz w:val="24"/>
                <w:szCs w:val="24"/>
              </w:rPr>
              <w:t>нравственность</w:t>
            </w:r>
            <w:r w:rsidRPr="00E75FB2">
              <w:rPr>
                <w:spacing w:val="1"/>
                <w:sz w:val="24"/>
                <w:szCs w:val="24"/>
              </w:rPr>
              <w:t xml:space="preserve"> </w:t>
            </w:r>
            <w:r w:rsidRPr="00E75FB2">
              <w:rPr>
                <w:sz w:val="24"/>
                <w:szCs w:val="24"/>
              </w:rPr>
              <w:t>личности, человека.</w:t>
            </w:r>
            <w:r w:rsidRPr="00E75FB2">
              <w:rPr>
                <w:spacing w:val="1"/>
                <w:sz w:val="24"/>
                <w:szCs w:val="24"/>
              </w:rPr>
              <w:t xml:space="preserve"> </w:t>
            </w:r>
            <w:r w:rsidRPr="00E75FB2">
              <w:rPr>
                <w:sz w:val="24"/>
                <w:szCs w:val="24"/>
              </w:rPr>
              <w:t>Нравственные</w:t>
            </w:r>
            <w:r w:rsidRPr="00E75FB2">
              <w:rPr>
                <w:spacing w:val="1"/>
                <w:sz w:val="24"/>
                <w:szCs w:val="24"/>
              </w:rPr>
              <w:t xml:space="preserve"> </w:t>
            </w:r>
            <w:r w:rsidRPr="00E75FB2">
              <w:rPr>
                <w:sz w:val="24"/>
                <w:szCs w:val="24"/>
              </w:rPr>
              <w:t>требования в наше</w:t>
            </w:r>
            <w:r w:rsidRPr="00E75FB2">
              <w:rPr>
                <w:spacing w:val="1"/>
                <w:sz w:val="24"/>
                <w:szCs w:val="24"/>
              </w:rPr>
              <w:t xml:space="preserve"> </w:t>
            </w:r>
            <w:r w:rsidRPr="00E75FB2">
              <w:rPr>
                <w:sz w:val="24"/>
                <w:szCs w:val="24"/>
              </w:rPr>
              <w:t>время.</w:t>
            </w:r>
            <w:r w:rsidRPr="00E75FB2">
              <w:rPr>
                <w:spacing w:val="1"/>
                <w:sz w:val="24"/>
                <w:szCs w:val="24"/>
              </w:rPr>
              <w:t xml:space="preserve"> </w:t>
            </w:r>
            <w:r w:rsidRPr="00E75FB2">
              <w:rPr>
                <w:sz w:val="24"/>
                <w:szCs w:val="24"/>
              </w:rPr>
              <w:t>Воспитание</w:t>
            </w:r>
            <w:r w:rsidRPr="00E75FB2">
              <w:rPr>
                <w:spacing w:val="1"/>
                <w:sz w:val="24"/>
                <w:szCs w:val="24"/>
              </w:rPr>
              <w:t xml:space="preserve"> </w:t>
            </w:r>
            <w:r w:rsidRPr="00E75FB2">
              <w:rPr>
                <w:sz w:val="24"/>
                <w:szCs w:val="24"/>
              </w:rPr>
              <w:t>нравственной</w:t>
            </w:r>
            <w:r w:rsidRPr="00E75FB2">
              <w:rPr>
                <w:spacing w:val="-14"/>
                <w:sz w:val="24"/>
                <w:szCs w:val="24"/>
              </w:rPr>
              <w:t xml:space="preserve"> </w:t>
            </w:r>
            <w:r w:rsidRPr="00E75FB2">
              <w:rPr>
                <w:sz w:val="24"/>
                <w:szCs w:val="24"/>
              </w:rPr>
              <w:t>культуры</w:t>
            </w:r>
            <w:r w:rsidRPr="00E75FB2">
              <w:rPr>
                <w:spacing w:val="-67"/>
                <w:sz w:val="24"/>
                <w:szCs w:val="24"/>
              </w:rPr>
              <w:t xml:space="preserve"> </w:t>
            </w:r>
            <w:r w:rsidRPr="00E75FB2">
              <w:rPr>
                <w:sz w:val="24"/>
                <w:szCs w:val="24"/>
              </w:rPr>
              <w:t>в обществе и</w:t>
            </w:r>
            <w:r w:rsidRPr="00E75FB2">
              <w:rPr>
                <w:spacing w:val="1"/>
                <w:sz w:val="24"/>
                <w:szCs w:val="24"/>
              </w:rPr>
              <w:t xml:space="preserve"> </w:t>
            </w:r>
            <w:r w:rsidRPr="00E75FB2">
              <w:rPr>
                <w:sz w:val="24"/>
                <w:szCs w:val="24"/>
              </w:rPr>
              <w:t>самовоспитание</w:t>
            </w:r>
          </w:p>
          <w:p w:rsidR="00ED5935" w:rsidRPr="00E75FB2" w:rsidRDefault="00ED5935" w:rsidP="004547D4">
            <w:pPr>
              <w:pStyle w:val="TableParagraph"/>
              <w:spacing w:line="256" w:lineRule="auto"/>
              <w:ind w:right="187"/>
              <w:rPr>
                <w:sz w:val="24"/>
                <w:szCs w:val="24"/>
              </w:rPr>
            </w:pPr>
            <w:r w:rsidRPr="00E75FB2">
              <w:rPr>
                <w:sz w:val="24"/>
                <w:szCs w:val="24"/>
              </w:rPr>
              <w:t>человека.</w:t>
            </w:r>
            <w:r w:rsidRPr="00E75FB2">
              <w:rPr>
                <w:spacing w:val="-13"/>
                <w:sz w:val="24"/>
                <w:szCs w:val="24"/>
              </w:rPr>
              <w:t xml:space="preserve"> </w:t>
            </w:r>
            <w:r w:rsidRPr="00E75FB2">
              <w:rPr>
                <w:sz w:val="24"/>
                <w:szCs w:val="24"/>
              </w:rPr>
              <w:t>Нравственный</w:t>
            </w:r>
            <w:r w:rsidRPr="00E75FB2">
              <w:rPr>
                <w:spacing w:val="-67"/>
                <w:sz w:val="24"/>
                <w:szCs w:val="24"/>
              </w:rPr>
              <w:t xml:space="preserve"> </w:t>
            </w:r>
            <w:r w:rsidRPr="00E75FB2">
              <w:rPr>
                <w:sz w:val="24"/>
                <w:szCs w:val="24"/>
              </w:rPr>
              <w:t>выбор.</w:t>
            </w:r>
            <w:r w:rsidRPr="00E75FB2">
              <w:rPr>
                <w:spacing w:val="5"/>
                <w:sz w:val="24"/>
                <w:szCs w:val="24"/>
              </w:rPr>
              <w:t xml:space="preserve"> </w:t>
            </w:r>
            <w:r w:rsidRPr="00E75FB2">
              <w:rPr>
                <w:sz w:val="24"/>
                <w:szCs w:val="24"/>
              </w:rPr>
              <w:t>Нравственное</w:t>
            </w:r>
          </w:p>
          <w:p w:rsidR="00ED5935" w:rsidRPr="00E75FB2" w:rsidRDefault="00ED5935" w:rsidP="004547D4">
            <w:pPr>
              <w:pStyle w:val="TableParagraph"/>
              <w:spacing w:before="1"/>
              <w:rPr>
                <w:sz w:val="24"/>
                <w:szCs w:val="24"/>
              </w:rPr>
            </w:pPr>
            <w:r w:rsidRPr="00E75FB2">
              <w:rPr>
                <w:sz w:val="24"/>
                <w:szCs w:val="24"/>
              </w:rPr>
              <w:t>самосовершенствование</w:t>
            </w:r>
          </w:p>
        </w:tc>
        <w:tc>
          <w:tcPr>
            <w:tcW w:w="6346" w:type="dxa"/>
            <w:shd w:val="clear" w:color="auto" w:fill="auto"/>
          </w:tcPr>
          <w:p w:rsidR="00ED5935" w:rsidRPr="00E75FB2" w:rsidRDefault="00ED5935" w:rsidP="004547D4">
            <w:pPr>
              <w:pStyle w:val="TableParagraph"/>
              <w:spacing w:line="261" w:lineRule="auto"/>
              <w:ind w:right="664"/>
              <w:rPr>
                <w:sz w:val="24"/>
                <w:szCs w:val="24"/>
              </w:rPr>
            </w:pPr>
            <w:r w:rsidRPr="00E75FB2">
              <w:rPr>
                <w:sz w:val="24"/>
                <w:szCs w:val="24"/>
              </w:rPr>
              <w:t>Выражать своими словами понятия урока.</w:t>
            </w:r>
            <w:r w:rsidRPr="00E75FB2">
              <w:rPr>
                <w:spacing w:val="1"/>
                <w:sz w:val="24"/>
                <w:szCs w:val="24"/>
              </w:rPr>
              <w:t xml:space="preserve"> </w:t>
            </w:r>
            <w:r w:rsidRPr="00E75FB2">
              <w:rPr>
                <w:sz w:val="24"/>
                <w:szCs w:val="24"/>
              </w:rPr>
              <w:t>Приводить</w:t>
            </w:r>
            <w:r w:rsidRPr="00E75FB2">
              <w:rPr>
                <w:spacing w:val="-9"/>
                <w:sz w:val="24"/>
                <w:szCs w:val="24"/>
              </w:rPr>
              <w:t xml:space="preserve"> </w:t>
            </w:r>
            <w:r w:rsidRPr="00E75FB2">
              <w:rPr>
                <w:sz w:val="24"/>
                <w:szCs w:val="24"/>
              </w:rPr>
              <w:t>примеры</w:t>
            </w:r>
            <w:r w:rsidRPr="00E75FB2">
              <w:rPr>
                <w:spacing w:val="-11"/>
                <w:sz w:val="24"/>
                <w:szCs w:val="24"/>
              </w:rPr>
              <w:t xml:space="preserve"> </w:t>
            </w:r>
            <w:r w:rsidRPr="00E75FB2">
              <w:rPr>
                <w:sz w:val="24"/>
                <w:szCs w:val="24"/>
              </w:rPr>
              <w:t>нравственных</w:t>
            </w:r>
            <w:r w:rsidRPr="00E75FB2">
              <w:rPr>
                <w:spacing w:val="-13"/>
                <w:sz w:val="24"/>
                <w:szCs w:val="24"/>
              </w:rPr>
              <w:t xml:space="preserve"> </w:t>
            </w:r>
            <w:r w:rsidRPr="00E75FB2">
              <w:rPr>
                <w:sz w:val="24"/>
                <w:szCs w:val="24"/>
              </w:rPr>
              <w:t>поступков,</w:t>
            </w:r>
            <w:r w:rsidRPr="00E75FB2">
              <w:rPr>
                <w:spacing w:val="-67"/>
                <w:sz w:val="24"/>
                <w:szCs w:val="24"/>
              </w:rPr>
              <w:t xml:space="preserve"> </w:t>
            </w:r>
            <w:r w:rsidRPr="00E75FB2">
              <w:rPr>
                <w:sz w:val="24"/>
                <w:szCs w:val="24"/>
              </w:rPr>
              <w:t>оценивать</w:t>
            </w:r>
            <w:r w:rsidRPr="00E75FB2">
              <w:rPr>
                <w:spacing w:val="-1"/>
                <w:sz w:val="24"/>
                <w:szCs w:val="24"/>
              </w:rPr>
              <w:t xml:space="preserve"> </w:t>
            </w:r>
            <w:r w:rsidRPr="00E75FB2">
              <w:rPr>
                <w:sz w:val="24"/>
                <w:szCs w:val="24"/>
              </w:rPr>
              <w:t>поступки</w:t>
            </w:r>
            <w:r w:rsidRPr="00E75FB2">
              <w:rPr>
                <w:spacing w:val="-1"/>
                <w:sz w:val="24"/>
                <w:szCs w:val="24"/>
              </w:rPr>
              <w:t xml:space="preserve"> </w:t>
            </w:r>
            <w:r w:rsidRPr="00E75FB2">
              <w:rPr>
                <w:sz w:val="24"/>
                <w:szCs w:val="24"/>
              </w:rPr>
              <w:t>свои и</w:t>
            </w:r>
            <w:r w:rsidRPr="00E75FB2">
              <w:rPr>
                <w:spacing w:val="-1"/>
                <w:sz w:val="24"/>
                <w:szCs w:val="24"/>
              </w:rPr>
              <w:t xml:space="preserve"> </w:t>
            </w:r>
            <w:r w:rsidRPr="00E75FB2">
              <w:rPr>
                <w:sz w:val="24"/>
                <w:szCs w:val="24"/>
              </w:rPr>
              <w:t>других</w:t>
            </w:r>
            <w:r w:rsidRPr="00E75FB2">
              <w:rPr>
                <w:spacing w:val="-5"/>
                <w:sz w:val="24"/>
                <w:szCs w:val="24"/>
              </w:rPr>
              <w:t xml:space="preserve"> </w:t>
            </w:r>
            <w:r w:rsidRPr="00E75FB2">
              <w:rPr>
                <w:sz w:val="24"/>
                <w:szCs w:val="24"/>
              </w:rPr>
              <w:t>людей.</w:t>
            </w:r>
          </w:p>
          <w:p w:rsidR="00ED5935" w:rsidRPr="00E75FB2" w:rsidRDefault="00ED5935" w:rsidP="004547D4">
            <w:pPr>
              <w:pStyle w:val="TableParagraph"/>
              <w:spacing w:line="264" w:lineRule="auto"/>
              <w:ind w:right="842"/>
              <w:rPr>
                <w:sz w:val="24"/>
                <w:szCs w:val="24"/>
              </w:rPr>
            </w:pPr>
            <w:r w:rsidRPr="00E75FB2">
              <w:rPr>
                <w:sz w:val="24"/>
                <w:szCs w:val="24"/>
              </w:rPr>
              <w:t>Соотносить</w:t>
            </w:r>
            <w:r w:rsidRPr="00E75FB2">
              <w:rPr>
                <w:spacing w:val="-4"/>
                <w:sz w:val="24"/>
                <w:szCs w:val="24"/>
              </w:rPr>
              <w:t xml:space="preserve"> </w:t>
            </w:r>
            <w:r w:rsidRPr="00E75FB2">
              <w:rPr>
                <w:sz w:val="24"/>
                <w:szCs w:val="24"/>
              </w:rPr>
              <w:t>нравственные</w:t>
            </w:r>
            <w:r w:rsidRPr="00E75FB2">
              <w:rPr>
                <w:spacing w:val="-7"/>
                <w:sz w:val="24"/>
                <w:szCs w:val="24"/>
              </w:rPr>
              <w:t xml:space="preserve"> </w:t>
            </w:r>
            <w:r w:rsidRPr="00E75FB2">
              <w:rPr>
                <w:sz w:val="24"/>
                <w:szCs w:val="24"/>
              </w:rPr>
              <w:t>нормы</w:t>
            </w:r>
            <w:r w:rsidRPr="00E75FB2">
              <w:rPr>
                <w:spacing w:val="-6"/>
                <w:sz w:val="24"/>
                <w:szCs w:val="24"/>
              </w:rPr>
              <w:t xml:space="preserve"> </w:t>
            </w:r>
            <w:r w:rsidRPr="00E75FB2">
              <w:rPr>
                <w:sz w:val="24"/>
                <w:szCs w:val="24"/>
              </w:rPr>
              <w:t>с</w:t>
            </w:r>
            <w:r w:rsidRPr="00E75FB2">
              <w:rPr>
                <w:spacing w:val="-6"/>
                <w:sz w:val="24"/>
                <w:szCs w:val="24"/>
              </w:rPr>
              <w:t xml:space="preserve"> </w:t>
            </w:r>
            <w:r w:rsidRPr="00E75FB2">
              <w:rPr>
                <w:sz w:val="24"/>
                <w:szCs w:val="24"/>
              </w:rPr>
              <w:t>анализом</w:t>
            </w:r>
            <w:r w:rsidRPr="00E75FB2">
              <w:rPr>
                <w:spacing w:val="-67"/>
                <w:sz w:val="24"/>
                <w:szCs w:val="24"/>
              </w:rPr>
              <w:t xml:space="preserve"> </w:t>
            </w:r>
            <w:r w:rsidRPr="00E75FB2">
              <w:rPr>
                <w:sz w:val="24"/>
                <w:szCs w:val="24"/>
              </w:rPr>
              <w:t>личного</w:t>
            </w:r>
            <w:r w:rsidRPr="00E75FB2">
              <w:rPr>
                <w:spacing w:val="-4"/>
                <w:sz w:val="24"/>
                <w:szCs w:val="24"/>
              </w:rPr>
              <w:t xml:space="preserve"> </w:t>
            </w:r>
            <w:r w:rsidRPr="00E75FB2">
              <w:rPr>
                <w:sz w:val="24"/>
                <w:szCs w:val="24"/>
              </w:rPr>
              <w:t>опыта</w:t>
            </w:r>
            <w:r w:rsidRPr="00E75FB2">
              <w:rPr>
                <w:spacing w:val="-1"/>
                <w:sz w:val="24"/>
                <w:szCs w:val="24"/>
              </w:rPr>
              <w:t xml:space="preserve"> </w:t>
            </w:r>
            <w:r w:rsidRPr="00E75FB2">
              <w:rPr>
                <w:sz w:val="24"/>
                <w:szCs w:val="24"/>
              </w:rPr>
              <w:t>поведения.</w:t>
            </w:r>
          </w:p>
          <w:p w:rsidR="00ED5935" w:rsidRPr="00E75FB2" w:rsidRDefault="00ED5935" w:rsidP="004547D4">
            <w:pPr>
              <w:pStyle w:val="TableParagraph"/>
              <w:spacing w:line="312" w:lineRule="exact"/>
              <w:rPr>
                <w:sz w:val="24"/>
                <w:szCs w:val="24"/>
              </w:rPr>
            </w:pPr>
            <w:r w:rsidRPr="00E75FB2">
              <w:rPr>
                <w:sz w:val="24"/>
                <w:szCs w:val="24"/>
              </w:rPr>
              <w:t>Составлять</w:t>
            </w:r>
            <w:r w:rsidRPr="00E75FB2">
              <w:rPr>
                <w:spacing w:val="-1"/>
                <w:sz w:val="24"/>
                <w:szCs w:val="24"/>
              </w:rPr>
              <w:t xml:space="preserve"> </w:t>
            </w:r>
            <w:r w:rsidRPr="00E75FB2">
              <w:rPr>
                <w:sz w:val="24"/>
                <w:szCs w:val="24"/>
              </w:rPr>
              <w:t>небольшой</w:t>
            </w:r>
            <w:r w:rsidRPr="00E75FB2">
              <w:rPr>
                <w:spacing w:val="-1"/>
                <w:sz w:val="24"/>
                <w:szCs w:val="24"/>
              </w:rPr>
              <w:t xml:space="preserve"> </w:t>
            </w:r>
            <w:r w:rsidRPr="00E75FB2">
              <w:rPr>
                <w:sz w:val="24"/>
                <w:szCs w:val="24"/>
              </w:rPr>
              <w:t>текст-рассуждение</w:t>
            </w:r>
            <w:r w:rsidRPr="00E75FB2">
              <w:rPr>
                <w:spacing w:val="-4"/>
                <w:sz w:val="24"/>
                <w:szCs w:val="24"/>
              </w:rPr>
              <w:t xml:space="preserve"> </w:t>
            </w:r>
            <w:r w:rsidRPr="00E75FB2">
              <w:rPr>
                <w:sz w:val="24"/>
                <w:szCs w:val="24"/>
              </w:rPr>
              <w:t>на</w:t>
            </w:r>
            <w:r w:rsidRPr="00E75FB2">
              <w:rPr>
                <w:spacing w:val="-4"/>
                <w:sz w:val="24"/>
                <w:szCs w:val="24"/>
              </w:rPr>
              <w:t xml:space="preserve"> </w:t>
            </w:r>
            <w:r w:rsidRPr="00E75FB2">
              <w:rPr>
                <w:sz w:val="24"/>
                <w:szCs w:val="24"/>
              </w:rPr>
              <w:t>тему</w:t>
            </w:r>
          </w:p>
          <w:p w:rsidR="00ED5935" w:rsidRPr="00E75FB2" w:rsidRDefault="00ED5935" w:rsidP="004547D4">
            <w:pPr>
              <w:pStyle w:val="TableParagraph"/>
              <w:spacing w:before="5" w:line="256" w:lineRule="auto"/>
              <w:ind w:right="1066"/>
              <w:rPr>
                <w:sz w:val="24"/>
                <w:szCs w:val="24"/>
              </w:rPr>
            </w:pPr>
            <w:r w:rsidRPr="00E75FB2">
              <w:rPr>
                <w:sz w:val="24"/>
                <w:szCs w:val="24"/>
              </w:rPr>
              <w:t>«Образцы</w:t>
            </w:r>
            <w:r w:rsidRPr="00E75FB2">
              <w:rPr>
                <w:spacing w:val="-9"/>
                <w:sz w:val="24"/>
                <w:szCs w:val="24"/>
              </w:rPr>
              <w:t xml:space="preserve"> </w:t>
            </w:r>
            <w:r w:rsidRPr="00E75FB2">
              <w:rPr>
                <w:sz w:val="24"/>
                <w:szCs w:val="24"/>
              </w:rPr>
              <w:t>нравственного</w:t>
            </w:r>
            <w:r w:rsidRPr="00E75FB2">
              <w:rPr>
                <w:spacing w:val="-10"/>
                <w:sz w:val="24"/>
                <w:szCs w:val="24"/>
              </w:rPr>
              <w:t xml:space="preserve"> </w:t>
            </w:r>
            <w:r w:rsidRPr="00E75FB2">
              <w:rPr>
                <w:sz w:val="24"/>
                <w:szCs w:val="24"/>
              </w:rPr>
              <w:t>поведения</w:t>
            </w:r>
            <w:r w:rsidRPr="00E75FB2">
              <w:rPr>
                <w:spacing w:val="-7"/>
                <w:sz w:val="24"/>
                <w:szCs w:val="24"/>
              </w:rPr>
              <w:t xml:space="preserve"> </w:t>
            </w:r>
            <w:r w:rsidRPr="00E75FB2">
              <w:rPr>
                <w:sz w:val="24"/>
                <w:szCs w:val="24"/>
              </w:rPr>
              <w:t>людей</w:t>
            </w:r>
            <w:r w:rsidRPr="00E75FB2">
              <w:rPr>
                <w:spacing w:val="-67"/>
                <w:sz w:val="24"/>
                <w:szCs w:val="24"/>
              </w:rPr>
              <w:t xml:space="preserve"> </w:t>
            </w:r>
            <w:r w:rsidRPr="00E75FB2">
              <w:rPr>
                <w:sz w:val="24"/>
                <w:szCs w:val="24"/>
              </w:rPr>
              <w:t>в</w:t>
            </w:r>
            <w:r w:rsidRPr="00E75FB2">
              <w:rPr>
                <w:spacing w:val="-3"/>
                <w:sz w:val="24"/>
                <w:szCs w:val="24"/>
              </w:rPr>
              <w:t xml:space="preserve"> </w:t>
            </w:r>
            <w:r w:rsidRPr="00E75FB2">
              <w:rPr>
                <w:sz w:val="24"/>
                <w:szCs w:val="24"/>
              </w:rPr>
              <w:t>современной</w:t>
            </w:r>
            <w:r w:rsidRPr="00E75FB2">
              <w:rPr>
                <w:spacing w:val="2"/>
                <w:sz w:val="24"/>
                <w:szCs w:val="24"/>
              </w:rPr>
              <w:t xml:space="preserve"> </w:t>
            </w:r>
            <w:r w:rsidRPr="00E75FB2">
              <w:rPr>
                <w:sz w:val="24"/>
                <w:szCs w:val="24"/>
              </w:rPr>
              <w:t>жизни».</w:t>
            </w:r>
          </w:p>
          <w:p w:rsidR="00ED5935" w:rsidRPr="00E75FB2" w:rsidRDefault="00ED5935" w:rsidP="004547D4">
            <w:pPr>
              <w:pStyle w:val="TableParagraph"/>
              <w:spacing w:before="10" w:line="256" w:lineRule="auto"/>
              <w:rPr>
                <w:sz w:val="24"/>
                <w:szCs w:val="24"/>
              </w:rPr>
            </w:pPr>
            <w:r w:rsidRPr="00E75FB2">
              <w:rPr>
                <w:sz w:val="24"/>
                <w:szCs w:val="24"/>
              </w:rPr>
              <w:t>Проверять</w:t>
            </w:r>
            <w:r w:rsidRPr="00E75FB2">
              <w:rPr>
                <w:spacing w:val="-4"/>
                <w:sz w:val="24"/>
                <w:szCs w:val="24"/>
              </w:rPr>
              <w:t xml:space="preserve"> </w:t>
            </w:r>
            <w:r w:rsidRPr="00E75FB2">
              <w:rPr>
                <w:sz w:val="24"/>
                <w:szCs w:val="24"/>
              </w:rPr>
              <w:t>себя</w:t>
            </w:r>
            <w:r w:rsidRPr="00E75FB2">
              <w:rPr>
                <w:spacing w:val="-5"/>
                <w:sz w:val="24"/>
                <w:szCs w:val="24"/>
              </w:rPr>
              <w:t xml:space="preserve"> </w:t>
            </w:r>
            <w:r w:rsidRPr="00E75FB2">
              <w:rPr>
                <w:sz w:val="24"/>
                <w:szCs w:val="24"/>
              </w:rPr>
              <w:t>и</w:t>
            </w:r>
            <w:r w:rsidRPr="00E75FB2">
              <w:rPr>
                <w:spacing w:val="-5"/>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5"/>
                <w:sz w:val="24"/>
                <w:szCs w:val="24"/>
              </w:rPr>
              <w:t xml:space="preserve"> </w:t>
            </w:r>
            <w:r w:rsidRPr="00E75FB2">
              <w:rPr>
                <w:sz w:val="24"/>
                <w:szCs w:val="24"/>
              </w:rPr>
              <w:t>свои</w:t>
            </w:r>
            <w:r w:rsidRPr="00E75FB2">
              <w:rPr>
                <w:spacing w:val="-67"/>
                <w:sz w:val="24"/>
                <w:szCs w:val="24"/>
              </w:rPr>
              <w:t xml:space="preserve"> </w:t>
            </w:r>
            <w:r w:rsidRPr="00E75FB2">
              <w:rPr>
                <w:sz w:val="24"/>
                <w:szCs w:val="24"/>
              </w:rPr>
              <w:t>достижения</w:t>
            </w:r>
          </w:p>
        </w:tc>
      </w:tr>
    </w:tbl>
    <w:p w:rsidR="00ED5935" w:rsidRPr="00911922" w:rsidRDefault="00ED5935" w:rsidP="00ED5935">
      <w:pPr>
        <w:spacing w:line="256" w:lineRule="auto"/>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6346"/>
      </w:tblGrid>
      <w:tr w:rsidR="00ED5935" w:rsidRPr="00E75FB2" w:rsidTr="004547D4">
        <w:trPr>
          <w:trHeight w:val="5543"/>
        </w:trPr>
        <w:tc>
          <w:tcPr>
            <w:tcW w:w="699" w:type="dxa"/>
            <w:shd w:val="clear" w:color="auto" w:fill="auto"/>
          </w:tcPr>
          <w:p w:rsidR="00ED5935" w:rsidRPr="00E75FB2" w:rsidRDefault="00ED5935" w:rsidP="004547D4">
            <w:pPr>
              <w:pStyle w:val="TableParagraph"/>
              <w:spacing w:line="311" w:lineRule="exact"/>
              <w:ind w:left="17"/>
              <w:jc w:val="center"/>
              <w:rPr>
                <w:sz w:val="24"/>
                <w:szCs w:val="24"/>
              </w:rPr>
            </w:pPr>
            <w:r w:rsidRPr="00E75FB2">
              <w:rPr>
                <w:sz w:val="24"/>
                <w:szCs w:val="24"/>
              </w:rPr>
              <w:t>9</w:t>
            </w:r>
          </w:p>
        </w:tc>
        <w:tc>
          <w:tcPr>
            <w:tcW w:w="2838" w:type="dxa"/>
            <w:shd w:val="clear" w:color="auto" w:fill="auto"/>
          </w:tcPr>
          <w:p w:rsidR="00ED5935" w:rsidRPr="00E75FB2" w:rsidRDefault="00ED5935" w:rsidP="004547D4">
            <w:pPr>
              <w:pStyle w:val="TableParagraph"/>
              <w:spacing w:line="311" w:lineRule="exact"/>
              <w:rPr>
                <w:sz w:val="24"/>
                <w:szCs w:val="24"/>
              </w:rPr>
            </w:pPr>
            <w:r w:rsidRPr="00E75FB2">
              <w:rPr>
                <w:sz w:val="24"/>
                <w:szCs w:val="24"/>
              </w:rPr>
              <w:t>Этикет</w:t>
            </w:r>
          </w:p>
        </w:tc>
        <w:tc>
          <w:tcPr>
            <w:tcW w:w="1700" w:type="dxa"/>
            <w:shd w:val="clear" w:color="auto" w:fill="auto"/>
          </w:tcPr>
          <w:p w:rsidR="00ED5935" w:rsidRPr="00E75FB2" w:rsidRDefault="00ED5935" w:rsidP="004547D4">
            <w:pPr>
              <w:pStyle w:val="TableParagraph"/>
              <w:spacing w:line="311" w:lineRule="exact"/>
              <w:ind w:left="24"/>
              <w:jc w:val="center"/>
              <w:rPr>
                <w:sz w:val="24"/>
                <w:szCs w:val="24"/>
              </w:rPr>
            </w:pPr>
            <w:r w:rsidRPr="00E75FB2">
              <w:rPr>
                <w:sz w:val="24"/>
                <w:szCs w:val="24"/>
              </w:rPr>
              <w:t>2</w:t>
            </w:r>
          </w:p>
        </w:tc>
        <w:tc>
          <w:tcPr>
            <w:tcW w:w="3263" w:type="dxa"/>
            <w:shd w:val="clear" w:color="auto" w:fill="auto"/>
          </w:tcPr>
          <w:p w:rsidR="00ED5935" w:rsidRPr="00E75FB2" w:rsidRDefault="00ED5935" w:rsidP="004547D4">
            <w:pPr>
              <w:pStyle w:val="TableParagraph"/>
              <w:spacing w:line="261" w:lineRule="auto"/>
              <w:ind w:right="272"/>
              <w:rPr>
                <w:sz w:val="24"/>
                <w:szCs w:val="24"/>
              </w:rPr>
            </w:pPr>
            <w:r w:rsidRPr="00E75FB2">
              <w:rPr>
                <w:sz w:val="24"/>
                <w:szCs w:val="24"/>
              </w:rPr>
              <w:t>Понятие этикета. Этика</w:t>
            </w:r>
            <w:r w:rsidRPr="00E75FB2">
              <w:rPr>
                <w:spacing w:val="-67"/>
                <w:sz w:val="24"/>
                <w:szCs w:val="24"/>
              </w:rPr>
              <w:t xml:space="preserve"> </w:t>
            </w:r>
            <w:r w:rsidRPr="00E75FB2">
              <w:rPr>
                <w:sz w:val="24"/>
                <w:szCs w:val="24"/>
              </w:rPr>
              <w:t>и этикет в отношениях</w:t>
            </w:r>
            <w:r w:rsidRPr="00E75FB2">
              <w:rPr>
                <w:spacing w:val="1"/>
                <w:sz w:val="24"/>
                <w:szCs w:val="24"/>
              </w:rPr>
              <w:t xml:space="preserve"> </w:t>
            </w:r>
            <w:r w:rsidRPr="00E75FB2">
              <w:rPr>
                <w:sz w:val="24"/>
                <w:szCs w:val="24"/>
              </w:rPr>
              <w:t>к</w:t>
            </w:r>
            <w:r w:rsidRPr="00E75FB2">
              <w:rPr>
                <w:spacing w:val="-1"/>
                <w:sz w:val="24"/>
                <w:szCs w:val="24"/>
              </w:rPr>
              <w:t xml:space="preserve"> </w:t>
            </w:r>
            <w:r w:rsidRPr="00E75FB2">
              <w:rPr>
                <w:sz w:val="24"/>
                <w:szCs w:val="24"/>
              </w:rPr>
              <w:t>старшим, учителям,</w:t>
            </w:r>
          </w:p>
          <w:p w:rsidR="00ED5935" w:rsidRPr="00E75FB2" w:rsidRDefault="00ED5935" w:rsidP="004547D4">
            <w:pPr>
              <w:pStyle w:val="TableParagraph"/>
              <w:spacing w:line="264" w:lineRule="auto"/>
              <w:ind w:right="769"/>
              <w:rPr>
                <w:sz w:val="24"/>
                <w:szCs w:val="24"/>
              </w:rPr>
            </w:pPr>
            <w:r w:rsidRPr="00E75FB2">
              <w:rPr>
                <w:sz w:val="24"/>
                <w:szCs w:val="24"/>
              </w:rPr>
              <w:t>в коллективе, дома</w:t>
            </w:r>
            <w:r w:rsidRPr="00E75FB2">
              <w:rPr>
                <w:spacing w:val="1"/>
                <w:sz w:val="24"/>
                <w:szCs w:val="24"/>
              </w:rPr>
              <w:t xml:space="preserve"> </w:t>
            </w:r>
            <w:r w:rsidRPr="00E75FB2">
              <w:rPr>
                <w:sz w:val="24"/>
                <w:szCs w:val="24"/>
              </w:rPr>
              <w:t>и</w:t>
            </w:r>
            <w:r w:rsidRPr="00E75FB2">
              <w:rPr>
                <w:spacing w:val="-5"/>
                <w:sz w:val="24"/>
                <w:szCs w:val="24"/>
              </w:rPr>
              <w:t xml:space="preserve"> </w:t>
            </w:r>
            <w:r w:rsidRPr="00E75FB2">
              <w:rPr>
                <w:sz w:val="24"/>
                <w:szCs w:val="24"/>
              </w:rPr>
              <w:t>в</w:t>
            </w:r>
            <w:r w:rsidRPr="00E75FB2">
              <w:rPr>
                <w:spacing w:val="-9"/>
                <w:sz w:val="24"/>
                <w:szCs w:val="24"/>
              </w:rPr>
              <w:t xml:space="preserve"> </w:t>
            </w:r>
            <w:r w:rsidRPr="00E75FB2">
              <w:rPr>
                <w:sz w:val="24"/>
                <w:szCs w:val="24"/>
              </w:rPr>
              <w:t>школе,</w:t>
            </w:r>
            <w:r w:rsidRPr="00E75FB2">
              <w:rPr>
                <w:spacing w:val="-4"/>
                <w:sz w:val="24"/>
                <w:szCs w:val="24"/>
              </w:rPr>
              <w:t xml:space="preserve"> </w:t>
            </w:r>
            <w:r w:rsidRPr="00E75FB2">
              <w:rPr>
                <w:sz w:val="24"/>
                <w:szCs w:val="24"/>
              </w:rPr>
              <w:t>в</w:t>
            </w:r>
            <w:r w:rsidRPr="00E75FB2">
              <w:rPr>
                <w:spacing w:val="-8"/>
                <w:sz w:val="24"/>
                <w:szCs w:val="24"/>
              </w:rPr>
              <w:t xml:space="preserve"> </w:t>
            </w:r>
            <w:r w:rsidRPr="00E75FB2">
              <w:rPr>
                <w:sz w:val="24"/>
                <w:szCs w:val="24"/>
              </w:rPr>
              <w:t>разных</w:t>
            </w:r>
          </w:p>
          <w:p w:rsidR="00ED5935" w:rsidRPr="00E75FB2" w:rsidRDefault="00ED5935" w:rsidP="004547D4">
            <w:pPr>
              <w:pStyle w:val="TableParagraph"/>
              <w:spacing w:line="256" w:lineRule="auto"/>
              <w:ind w:right="406"/>
              <w:rPr>
                <w:sz w:val="24"/>
                <w:szCs w:val="24"/>
              </w:rPr>
            </w:pPr>
            <w:r w:rsidRPr="00E75FB2">
              <w:rPr>
                <w:sz w:val="24"/>
                <w:szCs w:val="24"/>
              </w:rPr>
              <w:t>жизненных</w:t>
            </w:r>
            <w:r w:rsidRPr="00E75FB2">
              <w:rPr>
                <w:spacing w:val="-16"/>
                <w:sz w:val="24"/>
                <w:szCs w:val="24"/>
              </w:rPr>
              <w:t xml:space="preserve"> </w:t>
            </w:r>
            <w:r w:rsidRPr="00E75FB2">
              <w:rPr>
                <w:sz w:val="24"/>
                <w:szCs w:val="24"/>
              </w:rPr>
              <w:t>ситуациях.</w:t>
            </w:r>
            <w:r w:rsidRPr="00E75FB2">
              <w:rPr>
                <w:spacing w:val="-67"/>
                <w:sz w:val="24"/>
                <w:szCs w:val="24"/>
              </w:rPr>
              <w:t xml:space="preserve"> </w:t>
            </w:r>
            <w:r w:rsidRPr="00E75FB2">
              <w:rPr>
                <w:sz w:val="24"/>
                <w:szCs w:val="24"/>
              </w:rPr>
              <w:t>Речевой</w:t>
            </w:r>
            <w:r w:rsidRPr="00E75FB2">
              <w:rPr>
                <w:spacing w:val="1"/>
                <w:sz w:val="24"/>
                <w:szCs w:val="24"/>
              </w:rPr>
              <w:t xml:space="preserve"> </w:t>
            </w:r>
            <w:r w:rsidRPr="00E75FB2">
              <w:rPr>
                <w:sz w:val="24"/>
                <w:szCs w:val="24"/>
              </w:rPr>
              <w:t>этикет</w:t>
            </w:r>
          </w:p>
        </w:tc>
        <w:tc>
          <w:tcPr>
            <w:tcW w:w="6346" w:type="dxa"/>
            <w:shd w:val="clear" w:color="auto" w:fill="auto"/>
          </w:tcPr>
          <w:p w:rsidR="00ED5935" w:rsidRPr="00E75FB2" w:rsidRDefault="00ED5935" w:rsidP="004547D4">
            <w:pPr>
              <w:pStyle w:val="TableParagraph"/>
              <w:spacing w:line="264" w:lineRule="auto"/>
              <w:ind w:right="1143"/>
              <w:rPr>
                <w:sz w:val="24"/>
                <w:szCs w:val="24"/>
              </w:rPr>
            </w:pPr>
            <w:r w:rsidRPr="00E75FB2">
              <w:rPr>
                <w:sz w:val="24"/>
                <w:szCs w:val="24"/>
              </w:rPr>
              <w:t>Размышлять</w:t>
            </w:r>
            <w:r w:rsidRPr="00E75FB2">
              <w:rPr>
                <w:spacing w:val="-3"/>
                <w:sz w:val="24"/>
                <w:szCs w:val="24"/>
              </w:rPr>
              <w:t xml:space="preserve"> </w:t>
            </w:r>
            <w:r w:rsidRPr="00E75FB2">
              <w:rPr>
                <w:sz w:val="24"/>
                <w:szCs w:val="24"/>
              </w:rPr>
              <w:t>и</w:t>
            </w:r>
            <w:r w:rsidRPr="00E75FB2">
              <w:rPr>
                <w:spacing w:val="-2"/>
                <w:sz w:val="24"/>
                <w:szCs w:val="24"/>
              </w:rPr>
              <w:t xml:space="preserve"> </w:t>
            </w:r>
            <w:r w:rsidRPr="00E75FB2">
              <w:rPr>
                <w:sz w:val="24"/>
                <w:szCs w:val="24"/>
              </w:rPr>
              <w:t>рассуждать</w:t>
            </w:r>
            <w:r w:rsidRPr="00E75FB2">
              <w:rPr>
                <w:spacing w:val="-3"/>
                <w:sz w:val="24"/>
                <w:szCs w:val="24"/>
              </w:rPr>
              <w:t xml:space="preserve"> </w:t>
            </w:r>
            <w:r w:rsidRPr="00E75FB2">
              <w:rPr>
                <w:sz w:val="24"/>
                <w:szCs w:val="24"/>
              </w:rPr>
              <w:t>на</w:t>
            </w:r>
            <w:r w:rsidRPr="00E75FB2">
              <w:rPr>
                <w:spacing w:val="-6"/>
                <w:sz w:val="24"/>
                <w:szCs w:val="24"/>
              </w:rPr>
              <w:t xml:space="preserve"> </w:t>
            </w:r>
            <w:r w:rsidRPr="00E75FB2">
              <w:rPr>
                <w:sz w:val="24"/>
                <w:szCs w:val="24"/>
              </w:rPr>
              <w:t>темы</w:t>
            </w:r>
            <w:r w:rsidRPr="00E75FB2">
              <w:rPr>
                <w:spacing w:val="-5"/>
                <w:sz w:val="24"/>
                <w:szCs w:val="24"/>
              </w:rPr>
              <w:t xml:space="preserve"> </w:t>
            </w:r>
            <w:r w:rsidRPr="00E75FB2">
              <w:rPr>
                <w:sz w:val="24"/>
                <w:szCs w:val="24"/>
              </w:rPr>
              <w:t>правил</w:t>
            </w:r>
            <w:r w:rsidRPr="00E75FB2">
              <w:rPr>
                <w:spacing w:val="-67"/>
                <w:sz w:val="24"/>
                <w:szCs w:val="24"/>
              </w:rPr>
              <w:t xml:space="preserve"> </w:t>
            </w:r>
            <w:r w:rsidRPr="00E75FB2">
              <w:rPr>
                <w:sz w:val="24"/>
                <w:szCs w:val="24"/>
              </w:rPr>
              <w:t>поведения</w:t>
            </w:r>
            <w:r w:rsidRPr="00E75FB2">
              <w:rPr>
                <w:spacing w:val="1"/>
                <w:sz w:val="24"/>
                <w:szCs w:val="24"/>
              </w:rPr>
              <w:t xml:space="preserve"> </w:t>
            </w:r>
            <w:r w:rsidRPr="00E75FB2">
              <w:rPr>
                <w:sz w:val="24"/>
                <w:szCs w:val="24"/>
              </w:rPr>
              <w:t>в</w:t>
            </w:r>
            <w:r w:rsidRPr="00E75FB2">
              <w:rPr>
                <w:spacing w:val="-2"/>
                <w:sz w:val="24"/>
                <w:szCs w:val="24"/>
              </w:rPr>
              <w:t xml:space="preserve"> </w:t>
            </w:r>
            <w:r w:rsidRPr="00E75FB2">
              <w:rPr>
                <w:sz w:val="24"/>
                <w:szCs w:val="24"/>
              </w:rPr>
              <w:t>обществе.</w:t>
            </w:r>
          </w:p>
          <w:p w:rsidR="00ED5935" w:rsidRPr="00E75FB2" w:rsidRDefault="00ED5935" w:rsidP="004547D4">
            <w:pPr>
              <w:pStyle w:val="TableParagraph"/>
              <w:spacing w:line="256" w:lineRule="auto"/>
              <w:ind w:right="147"/>
              <w:rPr>
                <w:sz w:val="24"/>
                <w:szCs w:val="24"/>
              </w:rPr>
            </w:pPr>
            <w:r w:rsidRPr="00E75FB2">
              <w:rPr>
                <w:sz w:val="24"/>
                <w:szCs w:val="24"/>
              </w:rPr>
              <w:t>Различать</w:t>
            </w:r>
            <w:r w:rsidRPr="00E75FB2">
              <w:rPr>
                <w:spacing w:val="-5"/>
                <w:sz w:val="24"/>
                <w:szCs w:val="24"/>
              </w:rPr>
              <w:t xml:space="preserve"> </w:t>
            </w:r>
            <w:r w:rsidRPr="00E75FB2">
              <w:rPr>
                <w:sz w:val="24"/>
                <w:szCs w:val="24"/>
              </w:rPr>
              <w:t>нравственные</w:t>
            </w:r>
            <w:r w:rsidRPr="00E75FB2">
              <w:rPr>
                <w:spacing w:val="-7"/>
                <w:sz w:val="24"/>
                <w:szCs w:val="24"/>
              </w:rPr>
              <w:t xml:space="preserve"> </w:t>
            </w:r>
            <w:r w:rsidRPr="00E75FB2">
              <w:rPr>
                <w:sz w:val="24"/>
                <w:szCs w:val="24"/>
              </w:rPr>
              <w:t>нормы</w:t>
            </w:r>
            <w:r w:rsidRPr="00E75FB2">
              <w:rPr>
                <w:spacing w:val="-6"/>
                <w:sz w:val="24"/>
                <w:szCs w:val="24"/>
              </w:rPr>
              <w:t xml:space="preserve"> </w:t>
            </w:r>
            <w:r w:rsidRPr="00E75FB2">
              <w:rPr>
                <w:sz w:val="24"/>
                <w:szCs w:val="24"/>
              </w:rPr>
              <w:t>и</w:t>
            </w:r>
            <w:r w:rsidRPr="00E75FB2">
              <w:rPr>
                <w:spacing w:val="-5"/>
                <w:sz w:val="24"/>
                <w:szCs w:val="24"/>
              </w:rPr>
              <w:t xml:space="preserve"> </w:t>
            </w:r>
            <w:r w:rsidRPr="00E75FB2">
              <w:rPr>
                <w:sz w:val="24"/>
                <w:szCs w:val="24"/>
              </w:rPr>
              <w:t>правила</w:t>
            </w:r>
            <w:r w:rsidRPr="00E75FB2">
              <w:rPr>
                <w:spacing w:val="-7"/>
                <w:sz w:val="24"/>
                <w:szCs w:val="24"/>
              </w:rPr>
              <w:t xml:space="preserve"> </w:t>
            </w:r>
            <w:r w:rsidRPr="00E75FB2">
              <w:rPr>
                <w:sz w:val="24"/>
                <w:szCs w:val="24"/>
              </w:rPr>
              <w:t>этикета,</w:t>
            </w:r>
            <w:r w:rsidRPr="00E75FB2">
              <w:rPr>
                <w:spacing w:val="-67"/>
                <w:sz w:val="24"/>
                <w:szCs w:val="24"/>
              </w:rPr>
              <w:t xml:space="preserve"> </w:t>
            </w:r>
            <w:r w:rsidRPr="00E75FB2">
              <w:rPr>
                <w:sz w:val="24"/>
                <w:szCs w:val="24"/>
              </w:rPr>
              <w:t>приводить</w:t>
            </w:r>
            <w:r w:rsidRPr="00E75FB2">
              <w:rPr>
                <w:spacing w:val="1"/>
                <w:sz w:val="24"/>
                <w:szCs w:val="24"/>
              </w:rPr>
              <w:t xml:space="preserve"> </w:t>
            </w:r>
            <w:r w:rsidRPr="00E75FB2">
              <w:rPr>
                <w:sz w:val="24"/>
                <w:szCs w:val="24"/>
              </w:rPr>
              <w:t>примеры.</w:t>
            </w:r>
          </w:p>
          <w:p w:rsidR="00ED5935" w:rsidRPr="00E75FB2" w:rsidRDefault="00ED5935" w:rsidP="004547D4">
            <w:pPr>
              <w:pStyle w:val="TableParagraph"/>
              <w:spacing w:line="256" w:lineRule="auto"/>
              <w:ind w:right="1392"/>
              <w:rPr>
                <w:sz w:val="24"/>
                <w:szCs w:val="24"/>
              </w:rPr>
            </w:pPr>
            <w:r w:rsidRPr="00E75FB2">
              <w:rPr>
                <w:sz w:val="24"/>
                <w:szCs w:val="24"/>
              </w:rPr>
              <w:t>Объяснять взаимосвязь этики и этикета,</w:t>
            </w:r>
            <w:r w:rsidRPr="00E75FB2">
              <w:rPr>
                <w:spacing w:val="-67"/>
                <w:sz w:val="24"/>
                <w:szCs w:val="24"/>
              </w:rPr>
              <w:t xml:space="preserve"> </w:t>
            </w:r>
            <w:r w:rsidRPr="00E75FB2">
              <w:rPr>
                <w:sz w:val="24"/>
                <w:szCs w:val="24"/>
              </w:rPr>
              <w:t>целесообразность правил</w:t>
            </w:r>
            <w:r w:rsidRPr="00E75FB2">
              <w:rPr>
                <w:spacing w:val="-4"/>
                <w:sz w:val="24"/>
                <w:szCs w:val="24"/>
              </w:rPr>
              <w:t xml:space="preserve"> </w:t>
            </w:r>
            <w:r w:rsidRPr="00E75FB2">
              <w:rPr>
                <w:sz w:val="24"/>
                <w:szCs w:val="24"/>
              </w:rPr>
              <w:t>этикета.</w:t>
            </w:r>
          </w:p>
          <w:p w:rsidR="00ED5935" w:rsidRPr="00E75FB2" w:rsidRDefault="00ED5935" w:rsidP="004547D4">
            <w:pPr>
              <w:pStyle w:val="TableParagraph"/>
              <w:spacing w:line="256" w:lineRule="auto"/>
              <w:ind w:right="966"/>
              <w:rPr>
                <w:sz w:val="24"/>
                <w:szCs w:val="24"/>
              </w:rPr>
            </w:pPr>
            <w:r w:rsidRPr="00E75FB2">
              <w:rPr>
                <w:sz w:val="24"/>
                <w:szCs w:val="24"/>
              </w:rPr>
              <w:t>Рассказывать о правилах этикета в разных</w:t>
            </w:r>
            <w:r w:rsidRPr="00E75FB2">
              <w:rPr>
                <w:spacing w:val="1"/>
                <w:sz w:val="24"/>
                <w:szCs w:val="24"/>
              </w:rPr>
              <w:t xml:space="preserve"> </w:t>
            </w:r>
            <w:r w:rsidRPr="00E75FB2">
              <w:rPr>
                <w:sz w:val="24"/>
                <w:szCs w:val="24"/>
              </w:rPr>
              <w:t>жизненных</w:t>
            </w:r>
            <w:r w:rsidRPr="00E75FB2">
              <w:rPr>
                <w:spacing w:val="-12"/>
                <w:sz w:val="24"/>
                <w:szCs w:val="24"/>
              </w:rPr>
              <w:t xml:space="preserve"> </w:t>
            </w:r>
            <w:r w:rsidRPr="00E75FB2">
              <w:rPr>
                <w:sz w:val="24"/>
                <w:szCs w:val="24"/>
              </w:rPr>
              <w:t>ситуациях,</w:t>
            </w:r>
            <w:r w:rsidRPr="00E75FB2">
              <w:rPr>
                <w:spacing w:val="-6"/>
                <w:sz w:val="24"/>
                <w:szCs w:val="24"/>
              </w:rPr>
              <w:t xml:space="preserve"> </w:t>
            </w:r>
            <w:r w:rsidRPr="00E75FB2">
              <w:rPr>
                <w:sz w:val="24"/>
                <w:szCs w:val="24"/>
              </w:rPr>
              <w:t>приводить</w:t>
            </w:r>
            <w:r w:rsidRPr="00E75FB2">
              <w:rPr>
                <w:spacing w:val="-8"/>
                <w:sz w:val="24"/>
                <w:szCs w:val="24"/>
              </w:rPr>
              <w:t xml:space="preserve"> </w:t>
            </w:r>
            <w:r w:rsidRPr="00E75FB2">
              <w:rPr>
                <w:sz w:val="24"/>
                <w:szCs w:val="24"/>
              </w:rPr>
              <w:t>примеры,</w:t>
            </w:r>
          </w:p>
          <w:p w:rsidR="00ED5935" w:rsidRPr="00E75FB2" w:rsidRDefault="00ED5935" w:rsidP="004547D4">
            <w:pPr>
              <w:pStyle w:val="TableParagraph"/>
              <w:spacing w:before="1" w:line="256" w:lineRule="auto"/>
              <w:ind w:right="185"/>
              <w:rPr>
                <w:sz w:val="24"/>
                <w:szCs w:val="24"/>
              </w:rPr>
            </w:pPr>
            <w:r w:rsidRPr="00E75FB2">
              <w:rPr>
                <w:sz w:val="24"/>
                <w:szCs w:val="24"/>
              </w:rPr>
              <w:t>использовать народные пословицы и поговорки.</w:t>
            </w:r>
            <w:r w:rsidRPr="00E75FB2">
              <w:rPr>
                <w:spacing w:val="1"/>
                <w:sz w:val="24"/>
                <w:szCs w:val="24"/>
              </w:rPr>
              <w:t xml:space="preserve"> </w:t>
            </w:r>
            <w:r w:rsidRPr="00E75FB2">
              <w:rPr>
                <w:sz w:val="24"/>
                <w:szCs w:val="24"/>
              </w:rPr>
              <w:t>Обосновывать</w:t>
            </w:r>
            <w:r w:rsidRPr="00E75FB2">
              <w:rPr>
                <w:spacing w:val="-10"/>
                <w:sz w:val="24"/>
                <w:szCs w:val="24"/>
              </w:rPr>
              <w:t xml:space="preserve"> </w:t>
            </w:r>
            <w:r w:rsidRPr="00E75FB2">
              <w:rPr>
                <w:sz w:val="24"/>
                <w:szCs w:val="24"/>
              </w:rPr>
              <w:t>необходимость</w:t>
            </w:r>
            <w:r w:rsidRPr="00E75FB2">
              <w:rPr>
                <w:spacing w:val="-10"/>
                <w:sz w:val="24"/>
                <w:szCs w:val="24"/>
              </w:rPr>
              <w:t xml:space="preserve"> </w:t>
            </w:r>
            <w:r w:rsidRPr="00E75FB2">
              <w:rPr>
                <w:sz w:val="24"/>
                <w:szCs w:val="24"/>
              </w:rPr>
              <w:t>соблюдения</w:t>
            </w:r>
            <w:r w:rsidRPr="00E75FB2">
              <w:rPr>
                <w:spacing w:val="-9"/>
                <w:sz w:val="24"/>
                <w:szCs w:val="24"/>
              </w:rPr>
              <w:t xml:space="preserve"> </w:t>
            </w:r>
            <w:r w:rsidRPr="00E75FB2">
              <w:rPr>
                <w:sz w:val="24"/>
                <w:szCs w:val="24"/>
              </w:rPr>
              <w:t>правил</w:t>
            </w:r>
            <w:r w:rsidRPr="00E75FB2">
              <w:rPr>
                <w:spacing w:val="-67"/>
                <w:sz w:val="24"/>
                <w:szCs w:val="24"/>
              </w:rPr>
              <w:t xml:space="preserve"> </w:t>
            </w:r>
            <w:r w:rsidRPr="00E75FB2">
              <w:rPr>
                <w:sz w:val="24"/>
                <w:szCs w:val="24"/>
              </w:rPr>
              <w:t>этикета</w:t>
            </w:r>
            <w:r w:rsidRPr="00E75FB2">
              <w:rPr>
                <w:spacing w:val="-2"/>
                <w:sz w:val="24"/>
                <w:szCs w:val="24"/>
              </w:rPr>
              <w:t xml:space="preserve"> </w:t>
            </w:r>
            <w:r w:rsidRPr="00E75FB2">
              <w:rPr>
                <w:sz w:val="24"/>
                <w:szCs w:val="24"/>
              </w:rPr>
              <w:t>в</w:t>
            </w:r>
            <w:r w:rsidRPr="00E75FB2">
              <w:rPr>
                <w:spacing w:val="-2"/>
                <w:sz w:val="24"/>
                <w:szCs w:val="24"/>
              </w:rPr>
              <w:t xml:space="preserve"> </w:t>
            </w:r>
            <w:r w:rsidRPr="00E75FB2">
              <w:rPr>
                <w:sz w:val="24"/>
                <w:szCs w:val="24"/>
              </w:rPr>
              <w:t>разных</w:t>
            </w:r>
            <w:r w:rsidRPr="00E75FB2">
              <w:rPr>
                <w:spacing w:val="-3"/>
                <w:sz w:val="24"/>
                <w:szCs w:val="24"/>
              </w:rPr>
              <w:t xml:space="preserve"> </w:t>
            </w:r>
            <w:r w:rsidRPr="00E75FB2">
              <w:rPr>
                <w:sz w:val="24"/>
                <w:szCs w:val="24"/>
              </w:rPr>
              <w:t>ситуациях.</w:t>
            </w:r>
          </w:p>
          <w:p w:rsidR="00ED5935" w:rsidRPr="00E75FB2" w:rsidRDefault="00ED5935" w:rsidP="004547D4">
            <w:pPr>
              <w:pStyle w:val="TableParagraph"/>
              <w:spacing w:before="5" w:line="264" w:lineRule="auto"/>
              <w:ind w:right="501"/>
              <w:rPr>
                <w:sz w:val="24"/>
                <w:szCs w:val="24"/>
              </w:rPr>
            </w:pPr>
            <w:r w:rsidRPr="00E75FB2">
              <w:rPr>
                <w:sz w:val="24"/>
                <w:szCs w:val="24"/>
              </w:rPr>
              <w:t>Осуществлять</w:t>
            </w:r>
            <w:r w:rsidRPr="00E75FB2">
              <w:rPr>
                <w:spacing w:val="-8"/>
                <w:sz w:val="24"/>
                <w:szCs w:val="24"/>
              </w:rPr>
              <w:t xml:space="preserve"> </w:t>
            </w:r>
            <w:r w:rsidRPr="00E75FB2">
              <w:rPr>
                <w:sz w:val="24"/>
                <w:szCs w:val="24"/>
              </w:rPr>
              <w:t>поиск</w:t>
            </w:r>
            <w:r w:rsidRPr="00E75FB2">
              <w:rPr>
                <w:spacing w:val="-7"/>
                <w:sz w:val="24"/>
                <w:szCs w:val="24"/>
              </w:rPr>
              <w:t xml:space="preserve"> </w:t>
            </w:r>
            <w:r w:rsidRPr="00E75FB2">
              <w:rPr>
                <w:sz w:val="24"/>
                <w:szCs w:val="24"/>
              </w:rPr>
              <w:t>необходимой</w:t>
            </w:r>
            <w:r w:rsidRPr="00E75FB2">
              <w:rPr>
                <w:spacing w:val="-9"/>
                <w:sz w:val="24"/>
                <w:szCs w:val="24"/>
              </w:rPr>
              <w:t xml:space="preserve"> </w:t>
            </w:r>
            <w:r w:rsidRPr="00E75FB2">
              <w:rPr>
                <w:sz w:val="24"/>
                <w:szCs w:val="24"/>
              </w:rPr>
              <w:t>информации</w:t>
            </w:r>
            <w:r w:rsidRPr="00E75FB2">
              <w:rPr>
                <w:spacing w:val="-67"/>
                <w:sz w:val="24"/>
                <w:szCs w:val="24"/>
              </w:rPr>
              <w:t xml:space="preserve"> </w:t>
            </w:r>
            <w:r w:rsidRPr="00E75FB2">
              <w:rPr>
                <w:sz w:val="24"/>
                <w:szCs w:val="24"/>
              </w:rPr>
              <w:t>для</w:t>
            </w:r>
            <w:r w:rsidRPr="00E75FB2">
              <w:rPr>
                <w:spacing w:val="1"/>
                <w:sz w:val="24"/>
                <w:szCs w:val="24"/>
              </w:rPr>
              <w:t xml:space="preserve"> </w:t>
            </w:r>
            <w:r w:rsidRPr="00E75FB2">
              <w:rPr>
                <w:sz w:val="24"/>
                <w:szCs w:val="24"/>
              </w:rPr>
              <w:t>выполнения</w:t>
            </w:r>
            <w:r w:rsidRPr="00E75FB2">
              <w:rPr>
                <w:spacing w:val="1"/>
                <w:sz w:val="24"/>
                <w:szCs w:val="24"/>
              </w:rPr>
              <w:t xml:space="preserve"> </w:t>
            </w:r>
            <w:r w:rsidRPr="00E75FB2">
              <w:rPr>
                <w:sz w:val="24"/>
                <w:szCs w:val="24"/>
              </w:rPr>
              <w:t>заданий.</w:t>
            </w:r>
          </w:p>
          <w:p w:rsidR="00ED5935" w:rsidRPr="00E75FB2" w:rsidRDefault="00ED5935" w:rsidP="004547D4">
            <w:pPr>
              <w:pStyle w:val="TableParagraph"/>
              <w:spacing w:line="256" w:lineRule="auto"/>
              <w:ind w:right="956"/>
              <w:rPr>
                <w:sz w:val="24"/>
                <w:szCs w:val="24"/>
              </w:rPr>
            </w:pPr>
            <w:r w:rsidRPr="00E75FB2">
              <w:rPr>
                <w:sz w:val="24"/>
                <w:szCs w:val="24"/>
              </w:rPr>
              <w:t>Применять</w:t>
            </w:r>
            <w:r w:rsidRPr="00E75FB2">
              <w:rPr>
                <w:spacing w:val="-6"/>
                <w:sz w:val="24"/>
                <w:szCs w:val="24"/>
              </w:rPr>
              <w:t xml:space="preserve"> </w:t>
            </w:r>
            <w:r w:rsidRPr="00E75FB2">
              <w:rPr>
                <w:sz w:val="24"/>
                <w:szCs w:val="24"/>
              </w:rPr>
              <w:t>навыки</w:t>
            </w:r>
            <w:r w:rsidRPr="00E75FB2">
              <w:rPr>
                <w:spacing w:val="-6"/>
                <w:sz w:val="24"/>
                <w:szCs w:val="24"/>
              </w:rPr>
              <w:t xml:space="preserve"> </w:t>
            </w:r>
            <w:r w:rsidRPr="00E75FB2">
              <w:rPr>
                <w:sz w:val="24"/>
                <w:szCs w:val="24"/>
              </w:rPr>
              <w:t>осознанного</w:t>
            </w:r>
            <w:r w:rsidRPr="00E75FB2">
              <w:rPr>
                <w:spacing w:val="-11"/>
                <w:sz w:val="24"/>
                <w:szCs w:val="24"/>
              </w:rPr>
              <w:t xml:space="preserve"> </w:t>
            </w:r>
            <w:r w:rsidRPr="00E75FB2">
              <w:rPr>
                <w:sz w:val="24"/>
                <w:szCs w:val="24"/>
              </w:rPr>
              <w:t>построения</w:t>
            </w:r>
            <w:r w:rsidRPr="00E75FB2">
              <w:rPr>
                <w:spacing w:val="-67"/>
                <w:sz w:val="24"/>
                <w:szCs w:val="24"/>
              </w:rPr>
              <w:t xml:space="preserve"> </w:t>
            </w:r>
            <w:r w:rsidRPr="00E75FB2">
              <w:rPr>
                <w:sz w:val="24"/>
                <w:szCs w:val="24"/>
              </w:rPr>
              <w:t>речевых</w:t>
            </w:r>
            <w:r w:rsidRPr="00E75FB2">
              <w:rPr>
                <w:spacing w:val="2"/>
                <w:sz w:val="24"/>
                <w:szCs w:val="24"/>
              </w:rPr>
              <w:t xml:space="preserve"> </w:t>
            </w:r>
            <w:r w:rsidRPr="00E75FB2">
              <w:rPr>
                <w:sz w:val="24"/>
                <w:szCs w:val="24"/>
              </w:rPr>
              <w:t>высказываний в</w:t>
            </w:r>
            <w:r w:rsidRPr="00E75FB2">
              <w:rPr>
                <w:spacing w:val="-4"/>
                <w:sz w:val="24"/>
                <w:szCs w:val="24"/>
              </w:rPr>
              <w:t xml:space="preserve"> </w:t>
            </w:r>
            <w:r w:rsidRPr="00E75FB2">
              <w:rPr>
                <w:sz w:val="24"/>
                <w:szCs w:val="24"/>
              </w:rPr>
              <w:t>соответствии</w:t>
            </w:r>
          </w:p>
          <w:p w:rsidR="00ED5935" w:rsidRPr="00E75FB2" w:rsidRDefault="00ED5935" w:rsidP="004547D4">
            <w:pPr>
              <w:pStyle w:val="TableParagraph"/>
              <w:rPr>
                <w:sz w:val="24"/>
                <w:szCs w:val="24"/>
              </w:rPr>
            </w:pPr>
            <w:r w:rsidRPr="00E75FB2">
              <w:rPr>
                <w:sz w:val="24"/>
                <w:szCs w:val="24"/>
              </w:rPr>
              <w:t>с</w:t>
            </w:r>
            <w:r w:rsidRPr="00E75FB2">
              <w:rPr>
                <w:spacing w:val="-5"/>
                <w:sz w:val="24"/>
                <w:szCs w:val="24"/>
              </w:rPr>
              <w:t xml:space="preserve"> </w:t>
            </w:r>
            <w:r w:rsidRPr="00E75FB2">
              <w:rPr>
                <w:sz w:val="24"/>
                <w:szCs w:val="24"/>
              </w:rPr>
              <w:t>коммуникативными</w:t>
            </w:r>
            <w:r w:rsidRPr="00E75FB2">
              <w:rPr>
                <w:spacing w:val="-3"/>
                <w:sz w:val="24"/>
                <w:szCs w:val="24"/>
              </w:rPr>
              <w:t xml:space="preserve"> </w:t>
            </w:r>
            <w:r w:rsidRPr="00E75FB2">
              <w:rPr>
                <w:sz w:val="24"/>
                <w:szCs w:val="24"/>
              </w:rPr>
              <w:t>задачами.</w:t>
            </w:r>
          </w:p>
          <w:p w:rsidR="00ED5935" w:rsidRPr="00E75FB2" w:rsidRDefault="00ED5935" w:rsidP="004547D4">
            <w:pPr>
              <w:pStyle w:val="TableParagraph"/>
              <w:spacing w:before="6" w:line="340" w:lineRule="atLeast"/>
              <w:rPr>
                <w:sz w:val="24"/>
                <w:szCs w:val="24"/>
              </w:rPr>
            </w:pPr>
            <w:r w:rsidRPr="00E75FB2">
              <w:rPr>
                <w:sz w:val="24"/>
                <w:szCs w:val="24"/>
              </w:rPr>
              <w:t>Проверять</w:t>
            </w:r>
            <w:r w:rsidRPr="00E75FB2">
              <w:rPr>
                <w:spacing w:val="-4"/>
                <w:sz w:val="24"/>
                <w:szCs w:val="24"/>
              </w:rPr>
              <w:t xml:space="preserve"> </w:t>
            </w:r>
            <w:r w:rsidRPr="00E75FB2">
              <w:rPr>
                <w:sz w:val="24"/>
                <w:szCs w:val="24"/>
              </w:rPr>
              <w:t>себя</w:t>
            </w:r>
            <w:r w:rsidRPr="00E75FB2">
              <w:rPr>
                <w:spacing w:val="-5"/>
                <w:sz w:val="24"/>
                <w:szCs w:val="24"/>
              </w:rPr>
              <w:t xml:space="preserve"> </w:t>
            </w:r>
            <w:r w:rsidRPr="00E75FB2">
              <w:rPr>
                <w:sz w:val="24"/>
                <w:szCs w:val="24"/>
              </w:rPr>
              <w:t>и</w:t>
            </w:r>
            <w:r w:rsidRPr="00E75FB2">
              <w:rPr>
                <w:spacing w:val="-5"/>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5"/>
                <w:sz w:val="24"/>
                <w:szCs w:val="24"/>
              </w:rPr>
              <w:t xml:space="preserve"> </w:t>
            </w:r>
            <w:r w:rsidRPr="00E75FB2">
              <w:rPr>
                <w:sz w:val="24"/>
                <w:szCs w:val="24"/>
              </w:rPr>
              <w:t>свои</w:t>
            </w:r>
            <w:r w:rsidRPr="00E75FB2">
              <w:rPr>
                <w:spacing w:val="-67"/>
                <w:sz w:val="24"/>
                <w:szCs w:val="24"/>
              </w:rPr>
              <w:t xml:space="preserve"> </w:t>
            </w:r>
            <w:r w:rsidRPr="00E75FB2">
              <w:rPr>
                <w:sz w:val="24"/>
                <w:szCs w:val="24"/>
              </w:rPr>
              <w:t>достижения</w:t>
            </w:r>
          </w:p>
        </w:tc>
      </w:tr>
      <w:tr w:rsidR="00ED5935" w:rsidRPr="00E75FB2" w:rsidTr="004547D4">
        <w:trPr>
          <w:trHeight w:val="2829"/>
        </w:trPr>
        <w:tc>
          <w:tcPr>
            <w:tcW w:w="699" w:type="dxa"/>
            <w:shd w:val="clear" w:color="auto" w:fill="auto"/>
          </w:tcPr>
          <w:p w:rsidR="00ED5935" w:rsidRPr="00E75FB2" w:rsidRDefault="00ED5935" w:rsidP="004547D4">
            <w:pPr>
              <w:pStyle w:val="TableParagraph"/>
              <w:spacing w:line="319" w:lineRule="exact"/>
              <w:ind w:left="193" w:right="172"/>
              <w:jc w:val="center"/>
              <w:rPr>
                <w:sz w:val="24"/>
                <w:szCs w:val="24"/>
              </w:rPr>
            </w:pPr>
            <w:r w:rsidRPr="00E75FB2">
              <w:rPr>
                <w:sz w:val="24"/>
                <w:szCs w:val="24"/>
              </w:rPr>
              <w:t>10</w:t>
            </w:r>
          </w:p>
        </w:tc>
        <w:tc>
          <w:tcPr>
            <w:tcW w:w="2838" w:type="dxa"/>
            <w:shd w:val="clear" w:color="auto" w:fill="auto"/>
          </w:tcPr>
          <w:p w:rsidR="00ED5935" w:rsidRPr="00E75FB2" w:rsidRDefault="00ED5935" w:rsidP="004547D4">
            <w:pPr>
              <w:pStyle w:val="TableParagraph"/>
              <w:spacing w:line="256" w:lineRule="auto"/>
              <w:ind w:right="342"/>
              <w:rPr>
                <w:sz w:val="24"/>
                <w:szCs w:val="24"/>
              </w:rPr>
            </w:pPr>
            <w:r w:rsidRPr="00E75FB2">
              <w:rPr>
                <w:sz w:val="24"/>
                <w:szCs w:val="24"/>
              </w:rPr>
              <w:t>Любовь</w:t>
            </w:r>
            <w:r w:rsidRPr="00E75FB2">
              <w:rPr>
                <w:spacing w:val="-11"/>
                <w:sz w:val="24"/>
                <w:szCs w:val="24"/>
              </w:rPr>
              <w:t xml:space="preserve"> </w:t>
            </w:r>
            <w:r w:rsidRPr="00E75FB2">
              <w:rPr>
                <w:sz w:val="24"/>
                <w:szCs w:val="24"/>
              </w:rPr>
              <w:t>и</w:t>
            </w:r>
            <w:r w:rsidRPr="00E75FB2">
              <w:rPr>
                <w:spacing w:val="-10"/>
                <w:sz w:val="24"/>
                <w:szCs w:val="24"/>
              </w:rPr>
              <w:t xml:space="preserve"> </w:t>
            </w:r>
            <w:r w:rsidRPr="00E75FB2">
              <w:rPr>
                <w:sz w:val="24"/>
                <w:szCs w:val="24"/>
              </w:rPr>
              <w:t>уважение</w:t>
            </w:r>
            <w:r w:rsidRPr="00E75FB2">
              <w:rPr>
                <w:spacing w:val="-67"/>
                <w:sz w:val="24"/>
                <w:szCs w:val="24"/>
              </w:rPr>
              <w:t xml:space="preserve"> </w:t>
            </w:r>
            <w:r w:rsidRPr="00E75FB2">
              <w:rPr>
                <w:sz w:val="24"/>
                <w:szCs w:val="24"/>
              </w:rPr>
              <w:t>к</w:t>
            </w:r>
            <w:r w:rsidRPr="00E75FB2">
              <w:rPr>
                <w:spacing w:val="1"/>
                <w:sz w:val="24"/>
                <w:szCs w:val="24"/>
              </w:rPr>
              <w:t xml:space="preserve"> </w:t>
            </w:r>
            <w:r w:rsidRPr="00E75FB2">
              <w:rPr>
                <w:sz w:val="24"/>
                <w:szCs w:val="24"/>
              </w:rPr>
              <w:t>Отечеству.</w:t>
            </w:r>
          </w:p>
          <w:p w:rsidR="00ED5935" w:rsidRPr="00E75FB2" w:rsidRDefault="00ED5935" w:rsidP="004547D4">
            <w:pPr>
              <w:pStyle w:val="TableParagraph"/>
              <w:spacing w:line="259" w:lineRule="auto"/>
              <w:ind w:right="187"/>
              <w:rPr>
                <w:sz w:val="24"/>
                <w:szCs w:val="24"/>
              </w:rPr>
            </w:pPr>
            <w:r w:rsidRPr="00E75FB2">
              <w:rPr>
                <w:sz w:val="24"/>
                <w:szCs w:val="24"/>
              </w:rPr>
              <w:t>Патриотизм</w:t>
            </w:r>
            <w:r w:rsidRPr="00E75FB2">
              <w:rPr>
                <w:spacing w:val="1"/>
                <w:sz w:val="24"/>
                <w:szCs w:val="24"/>
              </w:rPr>
              <w:t xml:space="preserve"> </w:t>
            </w:r>
            <w:r w:rsidRPr="00E75FB2">
              <w:rPr>
                <w:spacing w:val="-1"/>
                <w:sz w:val="24"/>
                <w:szCs w:val="24"/>
              </w:rPr>
              <w:t>многонационального</w:t>
            </w:r>
            <w:r w:rsidRPr="00E75FB2">
              <w:rPr>
                <w:spacing w:val="-67"/>
                <w:sz w:val="24"/>
                <w:szCs w:val="24"/>
              </w:rPr>
              <w:t xml:space="preserve"> </w:t>
            </w:r>
            <w:r w:rsidRPr="00E75FB2">
              <w:rPr>
                <w:sz w:val="24"/>
                <w:szCs w:val="24"/>
              </w:rPr>
              <w:t>и многоконфессио-</w:t>
            </w:r>
            <w:r w:rsidRPr="00E75FB2">
              <w:rPr>
                <w:spacing w:val="1"/>
                <w:sz w:val="24"/>
                <w:szCs w:val="24"/>
              </w:rPr>
              <w:t xml:space="preserve"> </w:t>
            </w:r>
            <w:r w:rsidRPr="00E75FB2">
              <w:rPr>
                <w:sz w:val="24"/>
                <w:szCs w:val="24"/>
              </w:rPr>
              <w:t>нального народа</w:t>
            </w:r>
            <w:r w:rsidRPr="00E75FB2">
              <w:rPr>
                <w:spacing w:val="1"/>
                <w:sz w:val="24"/>
                <w:szCs w:val="24"/>
              </w:rPr>
              <w:t xml:space="preserve"> </w:t>
            </w:r>
            <w:r w:rsidRPr="00E75FB2">
              <w:rPr>
                <w:sz w:val="24"/>
                <w:szCs w:val="24"/>
              </w:rPr>
              <w:t>России</w:t>
            </w:r>
          </w:p>
        </w:tc>
        <w:tc>
          <w:tcPr>
            <w:tcW w:w="1700" w:type="dxa"/>
            <w:shd w:val="clear" w:color="auto" w:fill="auto"/>
          </w:tcPr>
          <w:p w:rsidR="00ED5935" w:rsidRPr="00E75FB2" w:rsidRDefault="00ED5935" w:rsidP="004547D4">
            <w:pPr>
              <w:pStyle w:val="TableParagraph"/>
              <w:spacing w:line="319" w:lineRule="exact"/>
              <w:ind w:left="24"/>
              <w:jc w:val="center"/>
              <w:rPr>
                <w:sz w:val="24"/>
                <w:szCs w:val="24"/>
              </w:rPr>
            </w:pPr>
            <w:r w:rsidRPr="00E75FB2">
              <w:rPr>
                <w:sz w:val="24"/>
                <w:szCs w:val="24"/>
              </w:rPr>
              <w:t>2</w:t>
            </w:r>
          </w:p>
        </w:tc>
        <w:tc>
          <w:tcPr>
            <w:tcW w:w="3263" w:type="dxa"/>
            <w:shd w:val="clear" w:color="auto" w:fill="auto"/>
          </w:tcPr>
          <w:p w:rsidR="00ED5935" w:rsidRPr="00E75FB2" w:rsidRDefault="00ED5935" w:rsidP="004547D4">
            <w:pPr>
              <w:pStyle w:val="TableParagraph"/>
              <w:spacing w:line="256" w:lineRule="auto"/>
              <w:ind w:right="553"/>
              <w:rPr>
                <w:sz w:val="24"/>
                <w:szCs w:val="24"/>
              </w:rPr>
            </w:pPr>
            <w:r w:rsidRPr="00E75FB2">
              <w:rPr>
                <w:sz w:val="24"/>
                <w:szCs w:val="24"/>
              </w:rPr>
              <w:t>Служение человека</w:t>
            </w:r>
            <w:r w:rsidRPr="00E75FB2">
              <w:rPr>
                <w:spacing w:val="1"/>
                <w:sz w:val="24"/>
                <w:szCs w:val="24"/>
              </w:rPr>
              <w:t xml:space="preserve"> </w:t>
            </w:r>
            <w:r w:rsidRPr="00E75FB2">
              <w:rPr>
                <w:sz w:val="24"/>
                <w:szCs w:val="24"/>
              </w:rPr>
              <w:t>обществу, Родине,</w:t>
            </w:r>
            <w:r w:rsidRPr="00E75FB2">
              <w:rPr>
                <w:spacing w:val="1"/>
                <w:sz w:val="24"/>
                <w:szCs w:val="24"/>
              </w:rPr>
              <w:t xml:space="preserve"> </w:t>
            </w:r>
            <w:r w:rsidRPr="00E75FB2">
              <w:rPr>
                <w:sz w:val="24"/>
                <w:szCs w:val="24"/>
              </w:rPr>
              <w:t>Отечеству</w:t>
            </w:r>
            <w:r w:rsidRPr="00E75FB2">
              <w:rPr>
                <w:spacing w:val="-11"/>
                <w:sz w:val="24"/>
                <w:szCs w:val="24"/>
              </w:rPr>
              <w:t xml:space="preserve"> </w:t>
            </w:r>
            <w:r w:rsidRPr="00E75FB2">
              <w:rPr>
                <w:sz w:val="24"/>
                <w:szCs w:val="24"/>
              </w:rPr>
              <w:t>в</w:t>
            </w:r>
            <w:r w:rsidRPr="00E75FB2">
              <w:rPr>
                <w:spacing w:val="-2"/>
                <w:sz w:val="24"/>
                <w:szCs w:val="24"/>
              </w:rPr>
              <w:t xml:space="preserve"> </w:t>
            </w:r>
            <w:r w:rsidRPr="00E75FB2">
              <w:rPr>
                <w:sz w:val="24"/>
                <w:szCs w:val="24"/>
              </w:rPr>
              <w:t>культуре</w:t>
            </w:r>
            <w:r w:rsidRPr="00E75FB2">
              <w:rPr>
                <w:spacing w:val="-67"/>
                <w:sz w:val="24"/>
                <w:szCs w:val="24"/>
              </w:rPr>
              <w:t xml:space="preserve"> </w:t>
            </w:r>
            <w:r w:rsidRPr="00E75FB2">
              <w:rPr>
                <w:sz w:val="24"/>
                <w:szCs w:val="24"/>
              </w:rPr>
              <w:t>народов</w:t>
            </w:r>
            <w:r w:rsidRPr="00E75FB2">
              <w:rPr>
                <w:spacing w:val="-4"/>
                <w:sz w:val="24"/>
                <w:szCs w:val="24"/>
              </w:rPr>
              <w:t xml:space="preserve"> </w:t>
            </w:r>
            <w:r w:rsidRPr="00E75FB2">
              <w:rPr>
                <w:sz w:val="24"/>
                <w:szCs w:val="24"/>
              </w:rPr>
              <w:t>России.</w:t>
            </w:r>
          </w:p>
          <w:p w:rsidR="00ED5935" w:rsidRPr="00E75FB2" w:rsidRDefault="00ED5935" w:rsidP="004547D4">
            <w:pPr>
              <w:pStyle w:val="TableParagraph"/>
              <w:spacing w:before="9" w:line="256" w:lineRule="auto"/>
              <w:rPr>
                <w:sz w:val="24"/>
                <w:szCs w:val="24"/>
              </w:rPr>
            </w:pPr>
            <w:r w:rsidRPr="00E75FB2">
              <w:rPr>
                <w:sz w:val="24"/>
                <w:szCs w:val="24"/>
              </w:rPr>
              <w:t>Патриотизм</w:t>
            </w:r>
            <w:r w:rsidRPr="00E75FB2">
              <w:rPr>
                <w:spacing w:val="1"/>
                <w:sz w:val="24"/>
                <w:szCs w:val="24"/>
              </w:rPr>
              <w:t xml:space="preserve"> </w:t>
            </w:r>
            <w:r w:rsidRPr="00E75FB2">
              <w:rPr>
                <w:sz w:val="24"/>
                <w:szCs w:val="24"/>
              </w:rPr>
              <w:t>многонационального и</w:t>
            </w:r>
            <w:r w:rsidRPr="00E75FB2">
              <w:rPr>
                <w:spacing w:val="1"/>
                <w:sz w:val="24"/>
                <w:szCs w:val="24"/>
              </w:rPr>
              <w:t xml:space="preserve"> </w:t>
            </w:r>
            <w:r w:rsidRPr="00E75FB2">
              <w:rPr>
                <w:spacing w:val="-5"/>
                <w:sz w:val="24"/>
                <w:szCs w:val="24"/>
              </w:rPr>
              <w:t>многоконфессионального</w:t>
            </w:r>
            <w:r w:rsidRPr="00E75FB2">
              <w:rPr>
                <w:spacing w:val="-67"/>
                <w:sz w:val="24"/>
                <w:szCs w:val="24"/>
              </w:rPr>
              <w:t xml:space="preserve"> </w:t>
            </w:r>
            <w:r w:rsidRPr="00E75FB2">
              <w:rPr>
                <w:sz w:val="24"/>
                <w:szCs w:val="24"/>
              </w:rPr>
              <w:t>народа</w:t>
            </w:r>
            <w:r w:rsidRPr="00E75FB2">
              <w:rPr>
                <w:spacing w:val="-2"/>
                <w:sz w:val="24"/>
                <w:szCs w:val="24"/>
              </w:rPr>
              <w:t xml:space="preserve"> </w:t>
            </w:r>
            <w:r w:rsidRPr="00E75FB2">
              <w:rPr>
                <w:sz w:val="24"/>
                <w:szCs w:val="24"/>
              </w:rPr>
              <w:t>России</w:t>
            </w:r>
          </w:p>
        </w:tc>
        <w:tc>
          <w:tcPr>
            <w:tcW w:w="6346" w:type="dxa"/>
            <w:shd w:val="clear" w:color="auto" w:fill="auto"/>
          </w:tcPr>
          <w:p w:rsidR="00ED5935" w:rsidRPr="00E75FB2" w:rsidRDefault="00ED5935" w:rsidP="004547D4">
            <w:pPr>
              <w:pStyle w:val="TableParagraph"/>
              <w:spacing w:line="259" w:lineRule="auto"/>
              <w:ind w:right="510"/>
              <w:rPr>
                <w:sz w:val="24"/>
                <w:szCs w:val="24"/>
              </w:rPr>
            </w:pPr>
            <w:r w:rsidRPr="00E75FB2">
              <w:rPr>
                <w:sz w:val="24"/>
                <w:szCs w:val="24"/>
              </w:rPr>
              <w:t>Закреплять</w:t>
            </w:r>
            <w:r w:rsidRPr="00E75FB2">
              <w:rPr>
                <w:spacing w:val="-7"/>
                <w:sz w:val="24"/>
                <w:szCs w:val="24"/>
              </w:rPr>
              <w:t xml:space="preserve"> </w:t>
            </w:r>
            <w:r w:rsidRPr="00E75FB2">
              <w:rPr>
                <w:sz w:val="24"/>
                <w:szCs w:val="24"/>
              </w:rPr>
              <w:t>и</w:t>
            </w:r>
            <w:r w:rsidRPr="00E75FB2">
              <w:rPr>
                <w:spacing w:val="-8"/>
                <w:sz w:val="24"/>
                <w:szCs w:val="24"/>
              </w:rPr>
              <w:t xml:space="preserve"> </w:t>
            </w:r>
            <w:r w:rsidRPr="00E75FB2">
              <w:rPr>
                <w:sz w:val="24"/>
                <w:szCs w:val="24"/>
              </w:rPr>
              <w:t>систематизировать</w:t>
            </w:r>
            <w:r w:rsidRPr="00E75FB2">
              <w:rPr>
                <w:spacing w:val="-8"/>
                <w:sz w:val="24"/>
                <w:szCs w:val="24"/>
              </w:rPr>
              <w:t xml:space="preserve"> </w:t>
            </w:r>
            <w:r w:rsidRPr="00E75FB2">
              <w:rPr>
                <w:sz w:val="24"/>
                <w:szCs w:val="24"/>
              </w:rPr>
              <w:t>представления</w:t>
            </w:r>
            <w:r w:rsidRPr="00E75FB2">
              <w:rPr>
                <w:spacing w:val="-67"/>
                <w:sz w:val="24"/>
                <w:szCs w:val="24"/>
              </w:rPr>
              <w:t xml:space="preserve"> </w:t>
            </w:r>
            <w:r w:rsidRPr="00E75FB2">
              <w:rPr>
                <w:sz w:val="24"/>
                <w:szCs w:val="24"/>
              </w:rPr>
              <w:t>о</w:t>
            </w:r>
            <w:r w:rsidRPr="00E75FB2">
              <w:rPr>
                <w:spacing w:val="-4"/>
                <w:sz w:val="24"/>
                <w:szCs w:val="24"/>
              </w:rPr>
              <w:t xml:space="preserve"> </w:t>
            </w:r>
            <w:r w:rsidRPr="00E75FB2">
              <w:rPr>
                <w:sz w:val="24"/>
                <w:szCs w:val="24"/>
              </w:rPr>
              <w:t>российской</w:t>
            </w:r>
            <w:r w:rsidRPr="00E75FB2">
              <w:rPr>
                <w:spacing w:val="1"/>
                <w:sz w:val="24"/>
                <w:szCs w:val="24"/>
              </w:rPr>
              <w:t xml:space="preserve"> </w:t>
            </w:r>
            <w:r w:rsidRPr="00E75FB2">
              <w:rPr>
                <w:sz w:val="24"/>
                <w:szCs w:val="24"/>
              </w:rPr>
              <w:t>светской</w:t>
            </w:r>
            <w:r w:rsidRPr="00E75FB2">
              <w:rPr>
                <w:spacing w:val="1"/>
                <w:sz w:val="24"/>
                <w:szCs w:val="24"/>
              </w:rPr>
              <w:t xml:space="preserve"> </w:t>
            </w:r>
            <w:r w:rsidRPr="00E75FB2">
              <w:rPr>
                <w:sz w:val="24"/>
                <w:szCs w:val="24"/>
              </w:rPr>
              <w:t>этике,</w:t>
            </w:r>
            <w:r w:rsidRPr="00E75FB2">
              <w:rPr>
                <w:spacing w:val="2"/>
                <w:sz w:val="24"/>
                <w:szCs w:val="24"/>
              </w:rPr>
              <w:t xml:space="preserve"> </w:t>
            </w:r>
            <w:r w:rsidRPr="00E75FB2">
              <w:rPr>
                <w:sz w:val="24"/>
                <w:szCs w:val="24"/>
              </w:rPr>
              <w:t>духовно-</w:t>
            </w:r>
            <w:r w:rsidRPr="00E75FB2">
              <w:rPr>
                <w:spacing w:val="1"/>
                <w:sz w:val="24"/>
                <w:szCs w:val="24"/>
              </w:rPr>
              <w:t xml:space="preserve"> </w:t>
            </w:r>
            <w:r w:rsidRPr="00E75FB2">
              <w:rPr>
                <w:sz w:val="24"/>
                <w:szCs w:val="24"/>
              </w:rPr>
              <w:t>нравственной культуре многонационального</w:t>
            </w:r>
            <w:r w:rsidRPr="00E75FB2">
              <w:rPr>
                <w:spacing w:val="1"/>
                <w:sz w:val="24"/>
                <w:szCs w:val="24"/>
              </w:rPr>
              <w:t xml:space="preserve"> </w:t>
            </w:r>
            <w:r w:rsidRPr="00E75FB2">
              <w:rPr>
                <w:sz w:val="24"/>
                <w:szCs w:val="24"/>
              </w:rPr>
              <w:t>народа России, их значении в жизни человека,</w:t>
            </w:r>
            <w:r w:rsidRPr="00E75FB2">
              <w:rPr>
                <w:spacing w:val="1"/>
                <w:sz w:val="24"/>
                <w:szCs w:val="24"/>
              </w:rPr>
              <w:t xml:space="preserve"> </w:t>
            </w:r>
            <w:r w:rsidRPr="00E75FB2">
              <w:rPr>
                <w:sz w:val="24"/>
                <w:szCs w:val="24"/>
              </w:rPr>
              <w:t>семьи,</w:t>
            </w:r>
            <w:r w:rsidRPr="00E75FB2">
              <w:rPr>
                <w:spacing w:val="2"/>
                <w:sz w:val="24"/>
                <w:szCs w:val="24"/>
              </w:rPr>
              <w:t xml:space="preserve"> </w:t>
            </w:r>
            <w:r w:rsidRPr="00E75FB2">
              <w:rPr>
                <w:sz w:val="24"/>
                <w:szCs w:val="24"/>
              </w:rPr>
              <w:t>российского</w:t>
            </w:r>
            <w:r w:rsidRPr="00E75FB2">
              <w:rPr>
                <w:spacing w:val="-4"/>
                <w:sz w:val="24"/>
                <w:szCs w:val="24"/>
              </w:rPr>
              <w:t xml:space="preserve"> </w:t>
            </w:r>
            <w:r w:rsidRPr="00E75FB2">
              <w:rPr>
                <w:sz w:val="24"/>
                <w:szCs w:val="24"/>
              </w:rPr>
              <w:t>общества.</w:t>
            </w:r>
          </w:p>
          <w:p w:rsidR="00ED5935" w:rsidRPr="00E75FB2" w:rsidRDefault="00ED5935" w:rsidP="004547D4">
            <w:pPr>
              <w:pStyle w:val="TableParagraph"/>
              <w:spacing w:line="320" w:lineRule="exact"/>
              <w:rPr>
                <w:sz w:val="24"/>
                <w:szCs w:val="24"/>
              </w:rPr>
            </w:pPr>
            <w:r w:rsidRPr="00E75FB2">
              <w:rPr>
                <w:sz w:val="24"/>
                <w:szCs w:val="24"/>
              </w:rPr>
              <w:t>Сопоставлять</w:t>
            </w:r>
            <w:r w:rsidRPr="00E75FB2">
              <w:rPr>
                <w:spacing w:val="-6"/>
                <w:sz w:val="24"/>
                <w:szCs w:val="24"/>
              </w:rPr>
              <w:t xml:space="preserve"> </w:t>
            </w:r>
            <w:r w:rsidRPr="00E75FB2">
              <w:rPr>
                <w:sz w:val="24"/>
                <w:szCs w:val="24"/>
              </w:rPr>
              <w:t>понятия</w:t>
            </w:r>
            <w:r w:rsidRPr="00E75FB2">
              <w:rPr>
                <w:spacing w:val="-6"/>
                <w:sz w:val="24"/>
                <w:szCs w:val="24"/>
              </w:rPr>
              <w:t xml:space="preserve"> </w:t>
            </w:r>
            <w:r w:rsidRPr="00E75FB2">
              <w:rPr>
                <w:sz w:val="24"/>
                <w:szCs w:val="24"/>
              </w:rPr>
              <w:t>«патриотизм»,</w:t>
            </w:r>
          </w:p>
          <w:p w:rsidR="00ED5935" w:rsidRPr="00E75FB2" w:rsidRDefault="00ED5935" w:rsidP="004547D4">
            <w:pPr>
              <w:pStyle w:val="TableParagraph"/>
              <w:spacing w:before="20" w:line="256" w:lineRule="auto"/>
              <w:ind w:right="394"/>
              <w:rPr>
                <w:sz w:val="24"/>
                <w:szCs w:val="24"/>
              </w:rPr>
            </w:pPr>
            <w:r w:rsidRPr="00E75FB2">
              <w:rPr>
                <w:sz w:val="24"/>
                <w:szCs w:val="24"/>
              </w:rPr>
              <w:t>«Отечество», «многонациональный народ</w:t>
            </w:r>
            <w:r w:rsidRPr="00E75FB2">
              <w:rPr>
                <w:spacing w:val="1"/>
                <w:sz w:val="24"/>
                <w:szCs w:val="24"/>
              </w:rPr>
              <w:t xml:space="preserve"> </w:t>
            </w:r>
            <w:r w:rsidRPr="00E75FB2">
              <w:rPr>
                <w:sz w:val="24"/>
                <w:szCs w:val="24"/>
              </w:rPr>
              <w:t>России»,</w:t>
            </w:r>
            <w:r w:rsidRPr="00E75FB2">
              <w:rPr>
                <w:spacing w:val="-7"/>
                <w:sz w:val="24"/>
                <w:szCs w:val="24"/>
              </w:rPr>
              <w:t xml:space="preserve"> </w:t>
            </w:r>
            <w:r w:rsidRPr="00E75FB2">
              <w:rPr>
                <w:sz w:val="24"/>
                <w:szCs w:val="24"/>
              </w:rPr>
              <w:t>«служение»,</w:t>
            </w:r>
            <w:r w:rsidRPr="00E75FB2">
              <w:rPr>
                <w:spacing w:val="-7"/>
                <w:sz w:val="24"/>
                <w:szCs w:val="24"/>
              </w:rPr>
              <w:t xml:space="preserve"> </w:t>
            </w:r>
            <w:r w:rsidRPr="00E75FB2">
              <w:rPr>
                <w:sz w:val="24"/>
                <w:szCs w:val="24"/>
              </w:rPr>
              <w:t>соотносить</w:t>
            </w:r>
            <w:r w:rsidRPr="00E75FB2">
              <w:rPr>
                <w:spacing w:val="-8"/>
                <w:sz w:val="24"/>
                <w:szCs w:val="24"/>
              </w:rPr>
              <w:t xml:space="preserve"> </w:t>
            </w:r>
            <w:r w:rsidRPr="00E75FB2">
              <w:rPr>
                <w:sz w:val="24"/>
                <w:szCs w:val="24"/>
              </w:rPr>
              <w:t>определения</w:t>
            </w:r>
          </w:p>
          <w:p w:rsidR="00ED5935" w:rsidRPr="00E75FB2" w:rsidRDefault="00ED5935" w:rsidP="004547D4">
            <w:pPr>
              <w:pStyle w:val="TableParagraph"/>
              <w:spacing w:before="10"/>
              <w:rPr>
                <w:sz w:val="24"/>
                <w:szCs w:val="24"/>
              </w:rPr>
            </w:pPr>
            <w:r w:rsidRPr="00E75FB2">
              <w:rPr>
                <w:sz w:val="24"/>
                <w:szCs w:val="24"/>
              </w:rPr>
              <w:t>с</w:t>
            </w:r>
            <w:r w:rsidRPr="00E75FB2">
              <w:rPr>
                <w:spacing w:val="-5"/>
                <w:sz w:val="24"/>
                <w:szCs w:val="24"/>
              </w:rPr>
              <w:t xml:space="preserve"> </w:t>
            </w:r>
            <w:r w:rsidRPr="00E75FB2">
              <w:rPr>
                <w:sz w:val="24"/>
                <w:szCs w:val="24"/>
              </w:rPr>
              <w:t>понятиями,</w:t>
            </w:r>
            <w:r w:rsidRPr="00E75FB2">
              <w:rPr>
                <w:spacing w:val="-8"/>
                <w:sz w:val="24"/>
                <w:szCs w:val="24"/>
              </w:rPr>
              <w:t xml:space="preserve"> </w:t>
            </w:r>
            <w:r w:rsidRPr="00E75FB2">
              <w:rPr>
                <w:sz w:val="24"/>
                <w:szCs w:val="24"/>
              </w:rPr>
              <w:t>делать</w:t>
            </w:r>
            <w:r w:rsidRPr="00E75FB2">
              <w:rPr>
                <w:spacing w:val="-2"/>
                <w:sz w:val="24"/>
                <w:szCs w:val="24"/>
              </w:rPr>
              <w:t xml:space="preserve"> </w:t>
            </w:r>
            <w:r w:rsidRPr="00E75FB2">
              <w:rPr>
                <w:sz w:val="24"/>
                <w:szCs w:val="24"/>
              </w:rPr>
              <w:t>выводы.</w:t>
            </w:r>
          </w:p>
        </w:tc>
      </w:tr>
    </w:tbl>
    <w:p w:rsidR="00ED5935" w:rsidRPr="00911922" w:rsidRDefault="00ED5935" w:rsidP="00ED5935">
      <w:pPr>
        <w:rPr>
          <w:sz w:val="28"/>
        </w:rPr>
        <w:sectPr w:rsidR="00ED5935" w:rsidRPr="00911922">
          <w:pgSz w:w="16850" w:h="11910" w:orient="landscape"/>
          <w:pgMar w:top="1140" w:right="740" w:bottom="940" w:left="1020" w:header="710" w:footer="755" w:gutter="0"/>
          <w:cols w:space="720"/>
        </w:sectPr>
      </w:pPr>
    </w:p>
    <w:p w:rsidR="00ED5935" w:rsidRPr="00911922" w:rsidRDefault="00ED5935" w:rsidP="00ED5935">
      <w:pPr>
        <w:pStyle w:val="a0"/>
        <w:spacing w:before="3"/>
        <w:rPr>
          <w:b/>
          <w:sz w:val="8"/>
        </w:rPr>
      </w:pPr>
    </w:p>
    <w:tbl>
      <w:tblPr>
        <w:tblW w:w="1434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2838"/>
        <w:gridCol w:w="1700"/>
        <w:gridCol w:w="3263"/>
        <w:gridCol w:w="5844"/>
      </w:tblGrid>
      <w:tr w:rsidR="00ED5935" w:rsidRPr="00E75FB2" w:rsidTr="004547D4">
        <w:trPr>
          <w:trHeight w:val="1394"/>
        </w:trPr>
        <w:tc>
          <w:tcPr>
            <w:tcW w:w="699" w:type="dxa"/>
            <w:shd w:val="clear" w:color="auto" w:fill="auto"/>
          </w:tcPr>
          <w:p w:rsidR="00ED5935" w:rsidRPr="00E75FB2" w:rsidRDefault="00ED5935" w:rsidP="004547D4">
            <w:pPr>
              <w:pStyle w:val="TableParagraph"/>
              <w:rPr>
                <w:sz w:val="24"/>
                <w:szCs w:val="24"/>
              </w:rPr>
            </w:pPr>
          </w:p>
        </w:tc>
        <w:tc>
          <w:tcPr>
            <w:tcW w:w="2838" w:type="dxa"/>
            <w:shd w:val="clear" w:color="auto" w:fill="auto"/>
          </w:tcPr>
          <w:p w:rsidR="00ED5935" w:rsidRPr="00E75FB2" w:rsidRDefault="00ED5935" w:rsidP="004547D4">
            <w:pPr>
              <w:pStyle w:val="TableParagraph"/>
              <w:rPr>
                <w:sz w:val="24"/>
                <w:szCs w:val="24"/>
              </w:rPr>
            </w:pPr>
          </w:p>
        </w:tc>
        <w:tc>
          <w:tcPr>
            <w:tcW w:w="1700" w:type="dxa"/>
            <w:shd w:val="clear" w:color="auto" w:fill="auto"/>
          </w:tcPr>
          <w:p w:rsidR="00ED5935" w:rsidRPr="00E75FB2" w:rsidRDefault="00ED5935" w:rsidP="004547D4">
            <w:pPr>
              <w:pStyle w:val="TableParagraph"/>
              <w:rPr>
                <w:sz w:val="24"/>
                <w:szCs w:val="24"/>
              </w:rPr>
            </w:pPr>
          </w:p>
        </w:tc>
        <w:tc>
          <w:tcPr>
            <w:tcW w:w="3263" w:type="dxa"/>
            <w:shd w:val="clear" w:color="auto" w:fill="auto"/>
          </w:tcPr>
          <w:p w:rsidR="00ED5935" w:rsidRPr="00E75FB2" w:rsidRDefault="00ED5935" w:rsidP="004547D4">
            <w:pPr>
              <w:pStyle w:val="TableParagraph"/>
              <w:rPr>
                <w:sz w:val="24"/>
                <w:szCs w:val="24"/>
              </w:rPr>
            </w:pPr>
          </w:p>
        </w:tc>
        <w:tc>
          <w:tcPr>
            <w:tcW w:w="5844" w:type="dxa"/>
            <w:shd w:val="clear" w:color="auto" w:fill="auto"/>
          </w:tcPr>
          <w:p w:rsidR="00ED5935" w:rsidRPr="00E75FB2" w:rsidRDefault="00ED5935" w:rsidP="004547D4">
            <w:pPr>
              <w:pStyle w:val="TableParagraph"/>
              <w:spacing w:line="264" w:lineRule="auto"/>
              <w:ind w:right="545"/>
              <w:rPr>
                <w:sz w:val="24"/>
                <w:szCs w:val="24"/>
              </w:rPr>
            </w:pPr>
            <w:r w:rsidRPr="00E75FB2">
              <w:rPr>
                <w:sz w:val="24"/>
                <w:szCs w:val="24"/>
              </w:rPr>
              <w:t>Использовать</w:t>
            </w:r>
            <w:r w:rsidRPr="00E75FB2">
              <w:rPr>
                <w:spacing w:val="-4"/>
                <w:sz w:val="24"/>
                <w:szCs w:val="24"/>
              </w:rPr>
              <w:t xml:space="preserve"> </w:t>
            </w:r>
            <w:r w:rsidRPr="00E75FB2">
              <w:rPr>
                <w:sz w:val="24"/>
                <w:szCs w:val="24"/>
              </w:rPr>
              <w:t>основные</w:t>
            </w:r>
            <w:r w:rsidRPr="00E75FB2">
              <w:rPr>
                <w:spacing w:val="-6"/>
                <w:sz w:val="24"/>
                <w:szCs w:val="24"/>
              </w:rPr>
              <w:t xml:space="preserve"> </w:t>
            </w:r>
            <w:r w:rsidRPr="00E75FB2">
              <w:rPr>
                <w:sz w:val="24"/>
                <w:szCs w:val="24"/>
              </w:rPr>
              <w:t>понятия</w:t>
            </w:r>
            <w:r w:rsidRPr="00E75FB2">
              <w:rPr>
                <w:spacing w:val="-3"/>
                <w:sz w:val="24"/>
                <w:szCs w:val="24"/>
              </w:rPr>
              <w:t xml:space="preserve"> </w:t>
            </w:r>
            <w:r w:rsidRPr="00E75FB2">
              <w:rPr>
                <w:sz w:val="24"/>
                <w:szCs w:val="24"/>
              </w:rPr>
              <w:t>темы</w:t>
            </w:r>
            <w:r w:rsidRPr="00E75FB2">
              <w:rPr>
                <w:spacing w:val="-6"/>
                <w:sz w:val="24"/>
                <w:szCs w:val="24"/>
              </w:rPr>
              <w:t xml:space="preserve"> </w:t>
            </w:r>
            <w:r w:rsidRPr="00E75FB2">
              <w:rPr>
                <w:sz w:val="24"/>
                <w:szCs w:val="24"/>
              </w:rPr>
              <w:t>в</w:t>
            </w:r>
            <w:r w:rsidRPr="00E75FB2">
              <w:rPr>
                <w:spacing w:val="-7"/>
                <w:sz w:val="24"/>
                <w:szCs w:val="24"/>
              </w:rPr>
              <w:t xml:space="preserve"> </w:t>
            </w:r>
            <w:r w:rsidRPr="00E75FB2">
              <w:rPr>
                <w:sz w:val="24"/>
                <w:szCs w:val="24"/>
              </w:rPr>
              <w:t>устной</w:t>
            </w:r>
            <w:r w:rsidRPr="00E75FB2">
              <w:rPr>
                <w:spacing w:val="-67"/>
                <w:sz w:val="24"/>
                <w:szCs w:val="24"/>
              </w:rPr>
              <w:t xml:space="preserve"> </w:t>
            </w:r>
            <w:r w:rsidRPr="00E75FB2">
              <w:rPr>
                <w:sz w:val="24"/>
                <w:szCs w:val="24"/>
              </w:rPr>
              <w:t>и</w:t>
            </w:r>
            <w:r w:rsidRPr="00E75FB2">
              <w:rPr>
                <w:spacing w:val="1"/>
                <w:sz w:val="24"/>
                <w:szCs w:val="24"/>
              </w:rPr>
              <w:t xml:space="preserve"> </w:t>
            </w:r>
            <w:r w:rsidRPr="00E75FB2">
              <w:rPr>
                <w:sz w:val="24"/>
                <w:szCs w:val="24"/>
              </w:rPr>
              <w:t>письменной</w:t>
            </w:r>
            <w:r w:rsidRPr="00E75FB2">
              <w:rPr>
                <w:spacing w:val="2"/>
                <w:sz w:val="24"/>
                <w:szCs w:val="24"/>
              </w:rPr>
              <w:t xml:space="preserve"> </w:t>
            </w:r>
            <w:r w:rsidRPr="00E75FB2">
              <w:rPr>
                <w:sz w:val="24"/>
                <w:szCs w:val="24"/>
              </w:rPr>
              <w:t>речи.</w:t>
            </w:r>
          </w:p>
          <w:p w:rsidR="00ED5935" w:rsidRPr="00E75FB2" w:rsidRDefault="00ED5935" w:rsidP="004547D4">
            <w:pPr>
              <w:pStyle w:val="TableParagraph"/>
              <w:spacing w:line="312" w:lineRule="exact"/>
              <w:rPr>
                <w:sz w:val="24"/>
                <w:szCs w:val="24"/>
              </w:rPr>
            </w:pPr>
            <w:r w:rsidRPr="00E75FB2">
              <w:rPr>
                <w:sz w:val="24"/>
                <w:szCs w:val="24"/>
              </w:rPr>
              <w:t>Проверять</w:t>
            </w:r>
            <w:r w:rsidRPr="00E75FB2">
              <w:rPr>
                <w:spacing w:val="-3"/>
                <w:sz w:val="24"/>
                <w:szCs w:val="24"/>
              </w:rPr>
              <w:t xml:space="preserve"> </w:t>
            </w:r>
            <w:r w:rsidRPr="00E75FB2">
              <w:rPr>
                <w:sz w:val="24"/>
                <w:szCs w:val="24"/>
              </w:rPr>
              <w:t>себя</w:t>
            </w:r>
            <w:r w:rsidRPr="00E75FB2">
              <w:rPr>
                <w:spacing w:val="-4"/>
                <w:sz w:val="24"/>
                <w:szCs w:val="24"/>
              </w:rPr>
              <w:t xml:space="preserve"> </w:t>
            </w:r>
            <w:r w:rsidRPr="00E75FB2">
              <w:rPr>
                <w:sz w:val="24"/>
                <w:szCs w:val="24"/>
              </w:rPr>
              <w:t>и</w:t>
            </w:r>
            <w:r w:rsidRPr="00E75FB2">
              <w:rPr>
                <w:spacing w:val="-3"/>
                <w:sz w:val="24"/>
                <w:szCs w:val="24"/>
              </w:rPr>
              <w:t xml:space="preserve"> </w:t>
            </w:r>
            <w:r w:rsidRPr="00E75FB2">
              <w:rPr>
                <w:sz w:val="24"/>
                <w:szCs w:val="24"/>
              </w:rPr>
              <w:t>самостоятельно</w:t>
            </w:r>
            <w:r w:rsidRPr="00E75FB2">
              <w:rPr>
                <w:spacing w:val="-9"/>
                <w:sz w:val="24"/>
                <w:szCs w:val="24"/>
              </w:rPr>
              <w:t xml:space="preserve"> </w:t>
            </w:r>
            <w:r w:rsidRPr="00E75FB2">
              <w:rPr>
                <w:sz w:val="24"/>
                <w:szCs w:val="24"/>
              </w:rPr>
              <w:t>оценивать</w:t>
            </w:r>
            <w:r w:rsidRPr="00E75FB2">
              <w:rPr>
                <w:spacing w:val="-3"/>
                <w:sz w:val="24"/>
                <w:szCs w:val="24"/>
              </w:rPr>
              <w:t xml:space="preserve"> </w:t>
            </w:r>
            <w:r w:rsidRPr="00E75FB2">
              <w:rPr>
                <w:sz w:val="24"/>
                <w:szCs w:val="24"/>
              </w:rPr>
              <w:t>свои</w:t>
            </w:r>
          </w:p>
          <w:p w:rsidR="00ED5935" w:rsidRPr="00E75FB2" w:rsidRDefault="00ED5935" w:rsidP="004547D4">
            <w:pPr>
              <w:pStyle w:val="TableParagraph"/>
              <w:spacing w:before="13"/>
              <w:rPr>
                <w:sz w:val="24"/>
                <w:szCs w:val="24"/>
              </w:rPr>
            </w:pPr>
            <w:r w:rsidRPr="00E75FB2">
              <w:rPr>
                <w:sz w:val="24"/>
                <w:szCs w:val="24"/>
              </w:rPr>
              <w:t>достижения</w:t>
            </w:r>
          </w:p>
        </w:tc>
      </w:tr>
      <w:tr w:rsidR="00ED5935" w:rsidRPr="00E75FB2" w:rsidTr="004547D4">
        <w:trPr>
          <w:trHeight w:val="696"/>
        </w:trPr>
        <w:tc>
          <w:tcPr>
            <w:tcW w:w="3537" w:type="dxa"/>
            <w:gridSpan w:val="2"/>
            <w:shd w:val="clear" w:color="auto" w:fill="auto"/>
          </w:tcPr>
          <w:p w:rsidR="00ED5935" w:rsidRPr="00E75FB2" w:rsidRDefault="00ED5935" w:rsidP="004547D4">
            <w:pPr>
              <w:pStyle w:val="TableParagraph"/>
              <w:spacing w:line="312" w:lineRule="exact"/>
              <w:ind w:left="110"/>
              <w:rPr>
                <w:sz w:val="24"/>
                <w:szCs w:val="24"/>
              </w:rPr>
            </w:pPr>
            <w:r w:rsidRPr="00E75FB2">
              <w:rPr>
                <w:sz w:val="24"/>
                <w:szCs w:val="24"/>
              </w:rPr>
              <w:t>ОБЩЕЕ</w:t>
            </w:r>
            <w:r w:rsidRPr="00E75FB2">
              <w:rPr>
                <w:spacing w:val="-6"/>
                <w:sz w:val="24"/>
                <w:szCs w:val="24"/>
              </w:rPr>
              <w:t xml:space="preserve"> </w:t>
            </w:r>
            <w:r w:rsidRPr="00E75FB2">
              <w:rPr>
                <w:sz w:val="24"/>
                <w:szCs w:val="24"/>
              </w:rPr>
              <w:t>КОЛИЧЕСТВО</w:t>
            </w:r>
          </w:p>
          <w:p w:rsidR="00ED5935" w:rsidRPr="00E75FB2" w:rsidRDefault="00ED5935" w:rsidP="004547D4">
            <w:pPr>
              <w:pStyle w:val="TableParagraph"/>
              <w:spacing w:before="23"/>
              <w:ind w:left="110"/>
              <w:rPr>
                <w:sz w:val="24"/>
                <w:szCs w:val="24"/>
              </w:rPr>
            </w:pPr>
            <w:r w:rsidRPr="00E75FB2">
              <w:rPr>
                <w:sz w:val="24"/>
                <w:szCs w:val="24"/>
              </w:rPr>
              <w:t>ЧАСОВ</w:t>
            </w:r>
            <w:r w:rsidRPr="00E75FB2">
              <w:rPr>
                <w:spacing w:val="-3"/>
                <w:sz w:val="24"/>
                <w:szCs w:val="24"/>
              </w:rPr>
              <w:t xml:space="preserve"> </w:t>
            </w:r>
            <w:r w:rsidRPr="00E75FB2">
              <w:rPr>
                <w:sz w:val="24"/>
                <w:szCs w:val="24"/>
              </w:rPr>
              <w:t>ПО</w:t>
            </w:r>
            <w:r w:rsidRPr="00E75FB2">
              <w:rPr>
                <w:spacing w:val="2"/>
                <w:sz w:val="24"/>
                <w:szCs w:val="24"/>
              </w:rPr>
              <w:t xml:space="preserve"> </w:t>
            </w:r>
            <w:r w:rsidRPr="00E75FB2">
              <w:rPr>
                <w:sz w:val="24"/>
                <w:szCs w:val="24"/>
              </w:rPr>
              <w:t>ПРОГРАММЕ</w:t>
            </w:r>
          </w:p>
        </w:tc>
        <w:tc>
          <w:tcPr>
            <w:tcW w:w="1700" w:type="dxa"/>
            <w:shd w:val="clear" w:color="auto" w:fill="auto"/>
          </w:tcPr>
          <w:p w:rsidR="00ED5935" w:rsidRPr="00E75FB2" w:rsidRDefault="00ED5935" w:rsidP="004547D4">
            <w:pPr>
              <w:pStyle w:val="TableParagraph"/>
              <w:spacing w:line="312" w:lineRule="exact"/>
              <w:ind w:left="699" w:right="671"/>
              <w:jc w:val="center"/>
              <w:rPr>
                <w:sz w:val="24"/>
                <w:szCs w:val="24"/>
              </w:rPr>
            </w:pPr>
            <w:r w:rsidRPr="00E75FB2">
              <w:rPr>
                <w:sz w:val="24"/>
                <w:szCs w:val="24"/>
              </w:rPr>
              <w:t>34</w:t>
            </w:r>
          </w:p>
        </w:tc>
        <w:tc>
          <w:tcPr>
            <w:tcW w:w="3263" w:type="dxa"/>
            <w:shd w:val="clear" w:color="auto" w:fill="auto"/>
          </w:tcPr>
          <w:p w:rsidR="00ED5935" w:rsidRPr="00E75FB2" w:rsidRDefault="00ED5935" w:rsidP="004547D4">
            <w:pPr>
              <w:pStyle w:val="TableParagraph"/>
              <w:rPr>
                <w:sz w:val="24"/>
                <w:szCs w:val="24"/>
              </w:rPr>
            </w:pPr>
          </w:p>
        </w:tc>
        <w:tc>
          <w:tcPr>
            <w:tcW w:w="5844" w:type="dxa"/>
            <w:shd w:val="clear" w:color="auto" w:fill="auto"/>
          </w:tcPr>
          <w:p w:rsidR="00ED5935" w:rsidRPr="00E75FB2" w:rsidRDefault="00ED5935" w:rsidP="004547D4">
            <w:pPr>
              <w:pStyle w:val="TableParagraph"/>
              <w:rPr>
                <w:sz w:val="24"/>
                <w:szCs w:val="24"/>
              </w:rPr>
            </w:pPr>
          </w:p>
        </w:tc>
      </w:tr>
    </w:tbl>
    <w:p w:rsidR="00ED5935" w:rsidRPr="00911922" w:rsidRDefault="00ED5935" w:rsidP="00ED5935">
      <w:pPr>
        <w:pStyle w:val="a0"/>
        <w:spacing w:before="6"/>
        <w:rPr>
          <w:b/>
          <w:sz w:val="21"/>
        </w:rPr>
      </w:pPr>
    </w:p>
    <w:p w:rsidR="00ED5935" w:rsidRPr="00911922" w:rsidRDefault="00ED5935" w:rsidP="00ED5935">
      <w:pPr>
        <w:pStyle w:val="a0"/>
        <w:spacing w:before="89" w:line="259" w:lineRule="auto"/>
        <w:ind w:right="112"/>
      </w:pPr>
      <w:r w:rsidRPr="00911922">
        <w:t>При разработке рабочей программы в тематическом планировании должны быть учтены возможности использования</w:t>
      </w:r>
      <w:r w:rsidRPr="00911922">
        <w:rPr>
          <w:spacing w:val="1"/>
        </w:rPr>
        <w:t xml:space="preserve"> </w:t>
      </w:r>
      <w:r w:rsidRPr="00911922">
        <w:t>электронных (цифровых) образовательных ресурсов, являющихся учебно-методическими материалами (мультимедийные</w:t>
      </w:r>
      <w:r w:rsidRPr="00911922">
        <w:rPr>
          <w:spacing w:val="1"/>
        </w:rPr>
        <w:t xml:space="preserve"> </w:t>
      </w:r>
      <w:r w:rsidRPr="00911922">
        <w:t>программы, электронные учебники и задачники, электронные библиотеки, виртуальные лаборатории, игровые программы,</w:t>
      </w:r>
      <w:r w:rsidRPr="00911922">
        <w:rPr>
          <w:spacing w:val="1"/>
        </w:rPr>
        <w:t xml:space="preserve"> </w:t>
      </w:r>
      <w:r w:rsidRPr="00911922">
        <w:t>коллекции</w:t>
      </w:r>
      <w:r w:rsidRPr="00911922">
        <w:rPr>
          <w:spacing w:val="1"/>
        </w:rPr>
        <w:t xml:space="preserve"> </w:t>
      </w:r>
      <w:r w:rsidRPr="00911922">
        <w:t>цифровых</w:t>
      </w:r>
      <w:r w:rsidRPr="00911922">
        <w:rPr>
          <w:spacing w:val="1"/>
        </w:rPr>
        <w:t xml:space="preserve"> </w:t>
      </w:r>
      <w:r w:rsidRPr="00911922">
        <w:t>образовательных</w:t>
      </w:r>
      <w:r w:rsidRPr="00911922">
        <w:rPr>
          <w:spacing w:val="1"/>
        </w:rPr>
        <w:t xml:space="preserve"> </w:t>
      </w:r>
      <w:r w:rsidRPr="00911922">
        <w:t>ресурсов),</w:t>
      </w:r>
      <w:r w:rsidRPr="00911922">
        <w:rPr>
          <w:spacing w:val="1"/>
        </w:rPr>
        <w:t xml:space="preserve"> </w:t>
      </w:r>
      <w:r w:rsidRPr="00911922">
        <w:t>используемыми</w:t>
      </w:r>
      <w:r w:rsidRPr="00911922">
        <w:rPr>
          <w:spacing w:val="1"/>
        </w:rPr>
        <w:t xml:space="preserve"> </w:t>
      </w:r>
      <w:r w:rsidRPr="00911922">
        <w:t>для</w:t>
      </w:r>
      <w:r w:rsidRPr="00911922">
        <w:rPr>
          <w:spacing w:val="1"/>
        </w:rPr>
        <w:t xml:space="preserve"> </w:t>
      </w:r>
      <w:r w:rsidRPr="00911922">
        <w:t>обучения</w:t>
      </w:r>
      <w:r w:rsidRPr="00911922">
        <w:rPr>
          <w:spacing w:val="1"/>
        </w:rPr>
        <w:t xml:space="preserve"> </w:t>
      </w:r>
      <w:r w:rsidRPr="00911922">
        <w:t>и</w:t>
      </w:r>
      <w:r w:rsidRPr="00911922">
        <w:rPr>
          <w:spacing w:val="1"/>
        </w:rPr>
        <w:t xml:space="preserve"> </w:t>
      </w:r>
      <w:r w:rsidRPr="00911922">
        <w:t>воспитания</w:t>
      </w:r>
      <w:r w:rsidRPr="00911922">
        <w:rPr>
          <w:spacing w:val="1"/>
        </w:rPr>
        <w:t xml:space="preserve"> </w:t>
      </w:r>
      <w:r w:rsidRPr="00911922">
        <w:t>различных</w:t>
      </w:r>
      <w:r w:rsidRPr="00911922">
        <w:rPr>
          <w:spacing w:val="1"/>
        </w:rPr>
        <w:t xml:space="preserve"> </w:t>
      </w:r>
      <w:r w:rsidRPr="00911922">
        <w:t>групп</w:t>
      </w:r>
      <w:r w:rsidRPr="00911922">
        <w:rPr>
          <w:spacing w:val="1"/>
        </w:rPr>
        <w:t xml:space="preserve"> </w:t>
      </w:r>
      <w:r w:rsidRPr="00911922">
        <w:t>пользователей, представленными в электронном (цифровом) виде</w:t>
      </w:r>
      <w:r w:rsidRPr="00911922">
        <w:rPr>
          <w:spacing w:val="1"/>
        </w:rPr>
        <w:t xml:space="preserve"> </w:t>
      </w:r>
      <w:r w:rsidRPr="00911922">
        <w:t>и реализующими дидактические возможности</w:t>
      </w:r>
      <w:r w:rsidRPr="00911922">
        <w:rPr>
          <w:spacing w:val="1"/>
        </w:rPr>
        <w:t xml:space="preserve"> </w:t>
      </w:r>
      <w:r w:rsidRPr="00911922">
        <w:t>ИКТ,</w:t>
      </w:r>
      <w:r w:rsidRPr="00911922">
        <w:rPr>
          <w:spacing w:val="1"/>
        </w:rPr>
        <w:t xml:space="preserve"> </w:t>
      </w:r>
      <w:r w:rsidRPr="00911922">
        <w:t>содержание</w:t>
      </w:r>
      <w:r w:rsidRPr="00911922">
        <w:rPr>
          <w:spacing w:val="-2"/>
        </w:rPr>
        <w:t xml:space="preserve"> </w:t>
      </w:r>
      <w:r w:rsidRPr="00911922">
        <w:t>которых</w:t>
      </w:r>
      <w:r w:rsidRPr="00911922">
        <w:rPr>
          <w:spacing w:val="-3"/>
        </w:rPr>
        <w:t xml:space="preserve"> </w:t>
      </w:r>
      <w:r w:rsidRPr="00911922">
        <w:t>соответствует</w:t>
      </w:r>
      <w:r w:rsidRPr="00911922">
        <w:rPr>
          <w:spacing w:val="7"/>
        </w:rPr>
        <w:t xml:space="preserve"> </w:t>
      </w:r>
      <w:r w:rsidRPr="00911922">
        <w:t>законодательству</w:t>
      </w:r>
      <w:r w:rsidRPr="00911922">
        <w:rPr>
          <w:spacing w:val="-3"/>
        </w:rPr>
        <w:t xml:space="preserve"> </w:t>
      </w:r>
      <w:r w:rsidRPr="00911922">
        <w:t>об</w:t>
      </w:r>
      <w:r w:rsidRPr="00911922">
        <w:rPr>
          <w:spacing w:val="1"/>
        </w:rPr>
        <w:t xml:space="preserve"> </w:t>
      </w:r>
      <w:r w:rsidRPr="00911922">
        <w:t>образовании.</w:t>
      </w:r>
    </w:p>
    <w:p w:rsidR="00ED5935" w:rsidRPr="008F6CF5" w:rsidRDefault="00ED5935" w:rsidP="00ED5935">
      <w:pPr>
        <w:pStyle w:val="1"/>
        <w:spacing w:before="66" w:line="278" w:lineRule="auto"/>
        <w:ind w:left="402" w:right="-27" w:hanging="180"/>
      </w:pPr>
      <w:r>
        <w:rPr>
          <w:caps/>
        </w:rPr>
        <w:br w:type="page"/>
      </w:r>
      <w:r w:rsidRPr="008F6CF5">
        <w:lastRenderedPageBreak/>
        <w:t>ПОУРОЧНОЕ ПЛАНИРОВАНИЕ</w:t>
      </w:r>
      <w:r w:rsidRPr="008F6CF5">
        <w:rPr>
          <w:spacing w:val="-57"/>
        </w:rPr>
        <w:t xml:space="preserve"> </w:t>
      </w:r>
      <w:r w:rsidRPr="008F6CF5">
        <w:t>4</w:t>
      </w:r>
      <w:r w:rsidRPr="008F6CF5">
        <w:rPr>
          <w:spacing w:val="-1"/>
        </w:rPr>
        <w:t xml:space="preserve"> </w:t>
      </w:r>
      <w:r w:rsidRPr="008F6CF5">
        <w:t>КЛАСС</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8"/>
        <w:gridCol w:w="3385"/>
        <w:gridCol w:w="1040"/>
        <w:gridCol w:w="1842"/>
        <w:gridCol w:w="1911"/>
        <w:gridCol w:w="5150"/>
      </w:tblGrid>
      <w:tr w:rsidR="00ED5935" w:rsidTr="004547D4">
        <w:trPr>
          <w:trHeight w:val="362"/>
        </w:trPr>
        <w:tc>
          <w:tcPr>
            <w:tcW w:w="718" w:type="dxa"/>
            <w:vMerge w:val="restart"/>
            <w:shd w:val="clear" w:color="auto" w:fill="auto"/>
          </w:tcPr>
          <w:p w:rsidR="00ED5935" w:rsidRPr="00E75FB2" w:rsidRDefault="00ED5935" w:rsidP="004547D4">
            <w:pPr>
              <w:pStyle w:val="TableParagraph"/>
              <w:ind w:left="235" w:right="114"/>
              <w:rPr>
                <w:b/>
                <w:sz w:val="24"/>
              </w:rPr>
            </w:pPr>
            <w:r w:rsidRPr="00E75FB2">
              <w:rPr>
                <w:b/>
                <w:sz w:val="24"/>
              </w:rPr>
              <w:t>№</w:t>
            </w:r>
            <w:r w:rsidRPr="00E75FB2">
              <w:rPr>
                <w:b/>
                <w:spacing w:val="1"/>
                <w:sz w:val="24"/>
              </w:rPr>
              <w:t xml:space="preserve"> </w:t>
            </w:r>
            <w:r w:rsidRPr="00E75FB2">
              <w:rPr>
                <w:b/>
                <w:sz w:val="24"/>
              </w:rPr>
              <w:t>п/п</w:t>
            </w:r>
          </w:p>
        </w:tc>
        <w:tc>
          <w:tcPr>
            <w:tcW w:w="3385" w:type="dxa"/>
            <w:vMerge w:val="restart"/>
            <w:shd w:val="clear" w:color="auto" w:fill="auto"/>
          </w:tcPr>
          <w:p w:rsidR="00ED5935" w:rsidRPr="00E75FB2" w:rsidRDefault="00ED5935" w:rsidP="004547D4">
            <w:pPr>
              <w:pStyle w:val="TableParagraph"/>
              <w:rPr>
                <w:b/>
                <w:sz w:val="33"/>
              </w:rPr>
            </w:pPr>
          </w:p>
          <w:p w:rsidR="00ED5935" w:rsidRPr="00E75FB2" w:rsidRDefault="00ED5935" w:rsidP="004547D4">
            <w:pPr>
              <w:pStyle w:val="TableParagraph"/>
              <w:ind w:left="234"/>
              <w:rPr>
                <w:b/>
                <w:sz w:val="24"/>
              </w:rPr>
            </w:pPr>
            <w:r w:rsidRPr="00E75FB2">
              <w:rPr>
                <w:b/>
                <w:sz w:val="24"/>
              </w:rPr>
              <w:t>Тема</w:t>
            </w:r>
            <w:r w:rsidRPr="00E75FB2">
              <w:rPr>
                <w:b/>
                <w:spacing w:val="-2"/>
                <w:sz w:val="24"/>
              </w:rPr>
              <w:t xml:space="preserve"> </w:t>
            </w:r>
            <w:r w:rsidRPr="00E75FB2">
              <w:rPr>
                <w:b/>
                <w:sz w:val="24"/>
              </w:rPr>
              <w:t>урока</w:t>
            </w:r>
          </w:p>
        </w:tc>
        <w:tc>
          <w:tcPr>
            <w:tcW w:w="4793" w:type="dxa"/>
            <w:gridSpan w:val="3"/>
            <w:shd w:val="clear" w:color="auto" w:fill="auto"/>
          </w:tcPr>
          <w:p w:rsidR="00ED5935" w:rsidRPr="00E75FB2" w:rsidRDefault="00ED5935" w:rsidP="004547D4">
            <w:pPr>
              <w:pStyle w:val="TableParagraph"/>
              <w:ind w:left="99"/>
              <w:rPr>
                <w:b/>
                <w:sz w:val="24"/>
              </w:rPr>
            </w:pPr>
            <w:r w:rsidRPr="00E75FB2">
              <w:rPr>
                <w:b/>
                <w:sz w:val="24"/>
              </w:rPr>
              <w:t>Количество</w:t>
            </w:r>
            <w:r w:rsidRPr="00E75FB2">
              <w:rPr>
                <w:b/>
                <w:spacing w:val="-5"/>
                <w:sz w:val="24"/>
              </w:rPr>
              <w:t xml:space="preserve"> </w:t>
            </w:r>
            <w:r w:rsidRPr="00E75FB2">
              <w:rPr>
                <w:b/>
                <w:sz w:val="24"/>
              </w:rPr>
              <w:t>часов</w:t>
            </w:r>
          </w:p>
        </w:tc>
        <w:tc>
          <w:tcPr>
            <w:tcW w:w="5150" w:type="dxa"/>
            <w:vMerge w:val="restart"/>
            <w:shd w:val="clear" w:color="auto" w:fill="auto"/>
          </w:tcPr>
          <w:p w:rsidR="00ED5935" w:rsidRPr="00E75FB2" w:rsidRDefault="00ED5935" w:rsidP="004547D4">
            <w:pPr>
              <w:pStyle w:val="TableParagraph"/>
              <w:ind w:left="229" w:right="309"/>
              <w:rPr>
                <w:b/>
                <w:sz w:val="24"/>
              </w:rPr>
            </w:pPr>
            <w:r w:rsidRPr="00E75FB2">
              <w:rPr>
                <w:b/>
                <w:sz w:val="24"/>
              </w:rPr>
              <w:t>Электронные</w:t>
            </w:r>
            <w:r w:rsidRPr="00E75FB2">
              <w:rPr>
                <w:b/>
                <w:spacing w:val="-8"/>
                <w:sz w:val="24"/>
              </w:rPr>
              <w:t xml:space="preserve"> </w:t>
            </w:r>
            <w:r w:rsidRPr="00E75FB2">
              <w:rPr>
                <w:b/>
                <w:sz w:val="24"/>
              </w:rPr>
              <w:t>цифровые</w:t>
            </w:r>
            <w:r w:rsidRPr="00E75FB2">
              <w:rPr>
                <w:b/>
                <w:spacing w:val="-7"/>
                <w:sz w:val="24"/>
              </w:rPr>
              <w:t xml:space="preserve"> </w:t>
            </w:r>
            <w:r w:rsidRPr="00E75FB2">
              <w:rPr>
                <w:b/>
                <w:sz w:val="24"/>
              </w:rPr>
              <w:t>образовательные</w:t>
            </w:r>
            <w:r w:rsidRPr="00E75FB2">
              <w:rPr>
                <w:b/>
                <w:spacing w:val="-57"/>
                <w:sz w:val="24"/>
              </w:rPr>
              <w:t xml:space="preserve"> </w:t>
            </w:r>
            <w:r w:rsidRPr="00E75FB2">
              <w:rPr>
                <w:b/>
                <w:sz w:val="24"/>
              </w:rPr>
              <w:t>ресурсы</w:t>
            </w:r>
          </w:p>
        </w:tc>
      </w:tr>
      <w:tr w:rsidR="00ED5935" w:rsidTr="004547D4">
        <w:trPr>
          <w:trHeight w:val="747"/>
        </w:trPr>
        <w:tc>
          <w:tcPr>
            <w:tcW w:w="718" w:type="dxa"/>
            <w:vMerge/>
            <w:tcBorders>
              <w:top w:val="nil"/>
            </w:tcBorders>
            <w:shd w:val="clear" w:color="auto" w:fill="auto"/>
          </w:tcPr>
          <w:p w:rsidR="00ED5935" w:rsidRPr="00E75FB2" w:rsidRDefault="00ED5935" w:rsidP="004547D4">
            <w:pPr>
              <w:rPr>
                <w:sz w:val="2"/>
                <w:szCs w:val="2"/>
              </w:rPr>
            </w:pPr>
          </w:p>
        </w:tc>
        <w:tc>
          <w:tcPr>
            <w:tcW w:w="3385" w:type="dxa"/>
            <w:vMerge/>
            <w:tcBorders>
              <w:top w:val="nil"/>
            </w:tcBorders>
            <w:shd w:val="clear" w:color="auto" w:fill="auto"/>
          </w:tcPr>
          <w:p w:rsidR="00ED5935" w:rsidRPr="00E75FB2" w:rsidRDefault="00ED5935" w:rsidP="004547D4">
            <w:pPr>
              <w:rPr>
                <w:sz w:val="2"/>
                <w:szCs w:val="2"/>
              </w:rPr>
            </w:pPr>
          </w:p>
        </w:tc>
        <w:tc>
          <w:tcPr>
            <w:tcW w:w="1040" w:type="dxa"/>
            <w:shd w:val="clear" w:color="auto" w:fill="auto"/>
          </w:tcPr>
          <w:p w:rsidR="00ED5935" w:rsidRPr="00E75FB2" w:rsidRDefault="00ED5935" w:rsidP="004547D4">
            <w:pPr>
              <w:pStyle w:val="TableParagraph"/>
              <w:ind w:left="234"/>
              <w:rPr>
                <w:b/>
                <w:sz w:val="24"/>
              </w:rPr>
            </w:pPr>
            <w:r w:rsidRPr="00E75FB2">
              <w:rPr>
                <w:b/>
                <w:sz w:val="24"/>
              </w:rPr>
              <w:t>Всего</w:t>
            </w:r>
          </w:p>
        </w:tc>
        <w:tc>
          <w:tcPr>
            <w:tcW w:w="1842" w:type="dxa"/>
            <w:shd w:val="clear" w:color="auto" w:fill="auto"/>
          </w:tcPr>
          <w:p w:rsidR="00ED5935" w:rsidRPr="00E75FB2" w:rsidRDefault="00ED5935" w:rsidP="004547D4">
            <w:pPr>
              <w:pStyle w:val="TableParagraph"/>
              <w:ind w:left="231" w:right="88"/>
              <w:rPr>
                <w:b/>
                <w:sz w:val="24"/>
              </w:rPr>
            </w:pPr>
            <w:r w:rsidRPr="00E75FB2">
              <w:rPr>
                <w:b/>
                <w:sz w:val="24"/>
              </w:rPr>
              <w:t>Контрольные</w:t>
            </w:r>
            <w:r w:rsidRPr="00E75FB2">
              <w:rPr>
                <w:b/>
                <w:spacing w:val="-57"/>
                <w:sz w:val="24"/>
              </w:rPr>
              <w:t xml:space="preserve"> </w:t>
            </w:r>
            <w:r w:rsidRPr="00E75FB2">
              <w:rPr>
                <w:b/>
                <w:sz w:val="24"/>
              </w:rPr>
              <w:t>работы</w:t>
            </w:r>
          </w:p>
        </w:tc>
        <w:tc>
          <w:tcPr>
            <w:tcW w:w="1911" w:type="dxa"/>
            <w:shd w:val="clear" w:color="auto" w:fill="auto"/>
          </w:tcPr>
          <w:p w:rsidR="00ED5935" w:rsidRPr="00E75FB2" w:rsidRDefault="00ED5935" w:rsidP="004547D4">
            <w:pPr>
              <w:pStyle w:val="TableParagraph"/>
              <w:ind w:left="230" w:right="89"/>
              <w:rPr>
                <w:b/>
                <w:sz w:val="24"/>
              </w:rPr>
            </w:pPr>
            <w:r w:rsidRPr="00E75FB2">
              <w:rPr>
                <w:b/>
                <w:sz w:val="24"/>
              </w:rPr>
              <w:t>Практические</w:t>
            </w:r>
            <w:r w:rsidRPr="00E75FB2">
              <w:rPr>
                <w:b/>
                <w:spacing w:val="-57"/>
                <w:sz w:val="24"/>
              </w:rPr>
              <w:t xml:space="preserve"> </w:t>
            </w:r>
            <w:r w:rsidRPr="00E75FB2">
              <w:rPr>
                <w:b/>
                <w:sz w:val="24"/>
              </w:rPr>
              <w:t>работы</w:t>
            </w:r>
          </w:p>
        </w:tc>
        <w:tc>
          <w:tcPr>
            <w:tcW w:w="5150" w:type="dxa"/>
            <w:vMerge/>
            <w:tcBorders>
              <w:top w:val="nil"/>
            </w:tcBorders>
            <w:shd w:val="clear" w:color="auto" w:fill="auto"/>
          </w:tcPr>
          <w:p w:rsidR="00ED5935" w:rsidRPr="00E75FB2" w:rsidRDefault="00ED5935" w:rsidP="004547D4">
            <w:pPr>
              <w:rPr>
                <w:sz w:val="2"/>
                <w:szCs w:val="2"/>
              </w:rPr>
            </w:pPr>
          </w:p>
        </w:tc>
      </w:tr>
      <w:tr w:rsidR="00ED5935" w:rsidTr="004547D4">
        <w:trPr>
          <w:trHeight w:val="381"/>
        </w:trPr>
        <w:tc>
          <w:tcPr>
            <w:tcW w:w="718" w:type="dxa"/>
            <w:shd w:val="clear" w:color="auto" w:fill="auto"/>
          </w:tcPr>
          <w:p w:rsidR="00ED5935" w:rsidRPr="00E75FB2" w:rsidRDefault="00ED5935" w:rsidP="004547D4">
            <w:pPr>
              <w:pStyle w:val="TableParagraph"/>
              <w:ind w:left="100"/>
              <w:rPr>
                <w:sz w:val="24"/>
              </w:rPr>
            </w:pPr>
            <w:r w:rsidRPr="00E75FB2">
              <w:rPr>
                <w:sz w:val="24"/>
              </w:rPr>
              <w:t>1</w:t>
            </w:r>
          </w:p>
        </w:tc>
        <w:tc>
          <w:tcPr>
            <w:tcW w:w="3385" w:type="dxa"/>
            <w:shd w:val="clear" w:color="auto" w:fill="auto"/>
          </w:tcPr>
          <w:p w:rsidR="00ED5935" w:rsidRPr="00E75FB2" w:rsidRDefault="00ED5935" w:rsidP="004547D4">
            <w:pPr>
              <w:pStyle w:val="TableParagraph"/>
              <w:ind w:left="234"/>
              <w:rPr>
                <w:sz w:val="24"/>
              </w:rPr>
            </w:pPr>
            <w:r w:rsidRPr="00E75FB2">
              <w:rPr>
                <w:sz w:val="24"/>
              </w:rPr>
              <w:t>Россия</w:t>
            </w:r>
            <w:r w:rsidRPr="00E75FB2">
              <w:rPr>
                <w:spacing w:val="-1"/>
                <w:sz w:val="24"/>
              </w:rPr>
              <w:t xml:space="preserve"> </w:t>
            </w:r>
            <w:r w:rsidRPr="00E75FB2">
              <w:rPr>
                <w:sz w:val="24"/>
              </w:rPr>
              <w:t>–</w:t>
            </w:r>
            <w:r w:rsidRPr="00E75FB2">
              <w:rPr>
                <w:spacing w:val="-1"/>
                <w:sz w:val="24"/>
              </w:rPr>
              <w:t xml:space="preserve"> </w:t>
            </w:r>
            <w:r w:rsidRPr="00E75FB2">
              <w:rPr>
                <w:sz w:val="24"/>
              </w:rPr>
              <w:t>наша</w:t>
            </w:r>
            <w:r w:rsidRPr="00E75FB2">
              <w:rPr>
                <w:spacing w:val="-2"/>
                <w:sz w:val="24"/>
              </w:rPr>
              <w:t xml:space="preserve"> </w:t>
            </w:r>
            <w:r w:rsidRPr="00E75FB2">
              <w:rPr>
                <w:sz w:val="24"/>
              </w:rPr>
              <w:t>Родина</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0">
              <w:r w:rsidRPr="00E75FB2">
                <w:rPr>
                  <w:color w:val="0000FF"/>
                  <w:sz w:val="24"/>
                  <w:u w:val="single" w:color="0000FF"/>
                </w:rPr>
                <w:t>http://orkce.apkpro.ru/osnovy_svetskoi_etiki.html</w:t>
              </w:r>
            </w:hyperlink>
          </w:p>
        </w:tc>
      </w:tr>
      <w:tr w:rsidR="00ED5935" w:rsidTr="004547D4">
        <w:trPr>
          <w:trHeight w:val="679"/>
        </w:trPr>
        <w:tc>
          <w:tcPr>
            <w:tcW w:w="718" w:type="dxa"/>
            <w:shd w:val="clear" w:color="auto" w:fill="auto"/>
          </w:tcPr>
          <w:p w:rsidR="00ED5935" w:rsidRPr="00E75FB2" w:rsidRDefault="00ED5935" w:rsidP="004547D4">
            <w:pPr>
              <w:pStyle w:val="TableParagraph"/>
              <w:ind w:left="100"/>
              <w:rPr>
                <w:sz w:val="24"/>
              </w:rPr>
            </w:pPr>
            <w:r w:rsidRPr="00E75FB2">
              <w:rPr>
                <w:sz w:val="24"/>
              </w:rPr>
              <w:t>2</w:t>
            </w:r>
          </w:p>
        </w:tc>
        <w:tc>
          <w:tcPr>
            <w:tcW w:w="3385" w:type="dxa"/>
            <w:shd w:val="clear" w:color="auto" w:fill="auto"/>
          </w:tcPr>
          <w:p w:rsidR="00ED5935" w:rsidRPr="00E75FB2" w:rsidRDefault="00ED5935" w:rsidP="004547D4">
            <w:pPr>
              <w:pStyle w:val="TableParagraph"/>
              <w:ind w:left="234" w:right="204"/>
              <w:rPr>
                <w:sz w:val="24"/>
              </w:rPr>
            </w:pPr>
            <w:r w:rsidRPr="00E75FB2">
              <w:rPr>
                <w:sz w:val="24"/>
              </w:rPr>
              <w:t>Этика</w:t>
            </w:r>
            <w:r w:rsidRPr="00E75FB2">
              <w:rPr>
                <w:spacing w:val="-4"/>
                <w:sz w:val="24"/>
              </w:rPr>
              <w:t xml:space="preserve"> </w:t>
            </w:r>
            <w:r w:rsidRPr="00E75FB2">
              <w:rPr>
                <w:sz w:val="24"/>
              </w:rPr>
              <w:t>и</w:t>
            </w:r>
            <w:r w:rsidRPr="00E75FB2">
              <w:rPr>
                <w:spacing w:val="-2"/>
                <w:sz w:val="24"/>
              </w:rPr>
              <w:t xml:space="preserve"> </w:t>
            </w:r>
            <w:r w:rsidRPr="00E75FB2">
              <w:rPr>
                <w:sz w:val="24"/>
              </w:rPr>
              <w:t>её</w:t>
            </w:r>
            <w:r w:rsidRPr="00E75FB2">
              <w:rPr>
                <w:spacing w:val="-3"/>
                <w:sz w:val="24"/>
              </w:rPr>
              <w:t xml:space="preserve"> </w:t>
            </w:r>
            <w:r w:rsidRPr="00E75FB2">
              <w:rPr>
                <w:sz w:val="24"/>
              </w:rPr>
              <w:t>значение</w:t>
            </w:r>
            <w:r w:rsidRPr="00E75FB2">
              <w:rPr>
                <w:spacing w:val="-3"/>
                <w:sz w:val="24"/>
              </w:rPr>
              <w:t xml:space="preserve"> </w:t>
            </w:r>
            <w:r w:rsidRPr="00E75FB2">
              <w:rPr>
                <w:sz w:val="24"/>
              </w:rPr>
              <w:t>в</w:t>
            </w:r>
            <w:r w:rsidRPr="00E75FB2">
              <w:rPr>
                <w:spacing w:val="-3"/>
                <w:sz w:val="24"/>
              </w:rPr>
              <w:t xml:space="preserve"> </w:t>
            </w:r>
            <w:r w:rsidRPr="00E75FB2">
              <w:rPr>
                <w:sz w:val="24"/>
              </w:rPr>
              <w:t>жизни</w:t>
            </w:r>
            <w:r w:rsidRPr="00E75FB2">
              <w:rPr>
                <w:spacing w:val="-57"/>
                <w:sz w:val="24"/>
              </w:rPr>
              <w:t xml:space="preserve"> </w:t>
            </w:r>
            <w:r w:rsidRPr="00E75FB2">
              <w:rPr>
                <w:sz w:val="24"/>
              </w:rPr>
              <w:t>человека</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1">
              <w:r w:rsidRPr="00E75FB2">
                <w:rPr>
                  <w:color w:val="0000FF"/>
                  <w:sz w:val="24"/>
                  <w:u w:val="single" w:color="0000FF"/>
                </w:rPr>
                <w:t>http://orkce.apkpro.ru/osnovy_svetskoi_etiki.html</w:t>
              </w:r>
            </w:hyperlink>
          </w:p>
        </w:tc>
      </w:tr>
      <w:tr w:rsidR="00ED5935" w:rsidTr="004547D4">
        <w:trPr>
          <w:trHeight w:val="681"/>
        </w:trPr>
        <w:tc>
          <w:tcPr>
            <w:tcW w:w="718" w:type="dxa"/>
            <w:shd w:val="clear" w:color="auto" w:fill="auto"/>
          </w:tcPr>
          <w:p w:rsidR="00ED5935" w:rsidRPr="00E75FB2" w:rsidRDefault="00ED5935" w:rsidP="004547D4">
            <w:pPr>
              <w:pStyle w:val="TableParagraph"/>
              <w:ind w:left="100"/>
              <w:rPr>
                <w:sz w:val="24"/>
              </w:rPr>
            </w:pPr>
            <w:r w:rsidRPr="00E75FB2">
              <w:rPr>
                <w:sz w:val="24"/>
              </w:rPr>
              <w:t>3</w:t>
            </w:r>
          </w:p>
        </w:tc>
        <w:tc>
          <w:tcPr>
            <w:tcW w:w="3385" w:type="dxa"/>
            <w:shd w:val="clear" w:color="auto" w:fill="auto"/>
          </w:tcPr>
          <w:p w:rsidR="00ED5935" w:rsidRPr="00E75FB2" w:rsidRDefault="00ED5935" w:rsidP="004547D4">
            <w:pPr>
              <w:pStyle w:val="TableParagraph"/>
              <w:ind w:left="234" w:right="136"/>
              <w:rPr>
                <w:sz w:val="24"/>
              </w:rPr>
            </w:pPr>
            <w:r w:rsidRPr="00E75FB2">
              <w:rPr>
                <w:sz w:val="24"/>
              </w:rPr>
              <w:t>Этика в отношениях людей в</w:t>
            </w:r>
            <w:r w:rsidRPr="00E75FB2">
              <w:rPr>
                <w:spacing w:val="-58"/>
                <w:sz w:val="24"/>
              </w:rPr>
              <w:t xml:space="preserve"> </w:t>
            </w:r>
            <w:r w:rsidRPr="00E75FB2">
              <w:rPr>
                <w:sz w:val="24"/>
              </w:rPr>
              <w:t>обществе</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2">
              <w:r w:rsidRPr="00E75FB2">
                <w:rPr>
                  <w:color w:val="0000FF"/>
                  <w:sz w:val="24"/>
                  <w:u w:val="single" w:color="0000FF"/>
                </w:rPr>
                <w:t>http://orkce.apkpro.ru/osnovy_svetskoi_etiki.html</w:t>
              </w:r>
            </w:hyperlink>
          </w:p>
        </w:tc>
      </w:tr>
      <w:tr w:rsidR="00ED5935" w:rsidTr="004547D4">
        <w:trPr>
          <w:trHeight w:val="381"/>
        </w:trPr>
        <w:tc>
          <w:tcPr>
            <w:tcW w:w="718" w:type="dxa"/>
            <w:shd w:val="clear" w:color="auto" w:fill="auto"/>
          </w:tcPr>
          <w:p w:rsidR="00ED5935" w:rsidRPr="00E75FB2" w:rsidRDefault="00ED5935" w:rsidP="004547D4">
            <w:pPr>
              <w:pStyle w:val="TableParagraph"/>
              <w:ind w:left="100"/>
              <w:rPr>
                <w:sz w:val="24"/>
              </w:rPr>
            </w:pPr>
            <w:r w:rsidRPr="00E75FB2">
              <w:rPr>
                <w:sz w:val="24"/>
              </w:rPr>
              <w:t>4</w:t>
            </w:r>
          </w:p>
        </w:tc>
        <w:tc>
          <w:tcPr>
            <w:tcW w:w="3385" w:type="dxa"/>
            <w:shd w:val="clear" w:color="auto" w:fill="auto"/>
          </w:tcPr>
          <w:p w:rsidR="00ED5935" w:rsidRPr="00E75FB2" w:rsidRDefault="00ED5935" w:rsidP="004547D4">
            <w:pPr>
              <w:pStyle w:val="TableParagraph"/>
              <w:ind w:left="234"/>
              <w:rPr>
                <w:sz w:val="24"/>
              </w:rPr>
            </w:pPr>
            <w:r w:rsidRPr="00E75FB2">
              <w:rPr>
                <w:sz w:val="24"/>
              </w:rPr>
              <w:t>Нормы</w:t>
            </w:r>
            <w:r w:rsidRPr="00E75FB2">
              <w:rPr>
                <w:spacing w:val="-4"/>
                <w:sz w:val="24"/>
              </w:rPr>
              <w:t xml:space="preserve"> </w:t>
            </w:r>
            <w:r w:rsidRPr="00E75FB2">
              <w:rPr>
                <w:sz w:val="24"/>
              </w:rPr>
              <w:t>морали</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3">
              <w:r w:rsidRPr="00E75FB2">
                <w:rPr>
                  <w:color w:val="0000FF"/>
                  <w:sz w:val="24"/>
                  <w:u w:val="single" w:color="0000FF"/>
                </w:rPr>
                <w:t>http://orkce.apkpro.ru/osnovy_svetskoi_etiki.html</w:t>
              </w:r>
            </w:hyperlink>
          </w:p>
        </w:tc>
      </w:tr>
      <w:tr w:rsidR="00ED5935" w:rsidTr="004547D4">
        <w:trPr>
          <w:trHeight w:val="679"/>
        </w:trPr>
        <w:tc>
          <w:tcPr>
            <w:tcW w:w="718" w:type="dxa"/>
            <w:shd w:val="clear" w:color="auto" w:fill="auto"/>
          </w:tcPr>
          <w:p w:rsidR="00ED5935" w:rsidRPr="00E75FB2" w:rsidRDefault="00ED5935" w:rsidP="004547D4">
            <w:pPr>
              <w:pStyle w:val="TableParagraph"/>
              <w:ind w:left="100"/>
              <w:rPr>
                <w:sz w:val="24"/>
              </w:rPr>
            </w:pPr>
            <w:r w:rsidRPr="00E75FB2">
              <w:rPr>
                <w:sz w:val="24"/>
              </w:rPr>
              <w:t>5</w:t>
            </w:r>
          </w:p>
        </w:tc>
        <w:tc>
          <w:tcPr>
            <w:tcW w:w="3385" w:type="dxa"/>
            <w:shd w:val="clear" w:color="auto" w:fill="auto"/>
          </w:tcPr>
          <w:p w:rsidR="00ED5935" w:rsidRPr="00E75FB2" w:rsidRDefault="00ED5935" w:rsidP="004547D4">
            <w:pPr>
              <w:pStyle w:val="TableParagraph"/>
              <w:ind w:left="234" w:right="465"/>
              <w:rPr>
                <w:sz w:val="24"/>
              </w:rPr>
            </w:pPr>
            <w:r w:rsidRPr="00E75FB2">
              <w:rPr>
                <w:sz w:val="24"/>
              </w:rPr>
              <w:t>Добро</w:t>
            </w:r>
            <w:r w:rsidRPr="00E75FB2">
              <w:rPr>
                <w:spacing w:val="-4"/>
                <w:sz w:val="24"/>
              </w:rPr>
              <w:t xml:space="preserve"> </w:t>
            </w:r>
            <w:r w:rsidRPr="00E75FB2">
              <w:rPr>
                <w:sz w:val="24"/>
              </w:rPr>
              <w:t>и</w:t>
            </w:r>
            <w:r w:rsidRPr="00E75FB2">
              <w:rPr>
                <w:spacing w:val="-3"/>
                <w:sz w:val="24"/>
              </w:rPr>
              <w:t xml:space="preserve"> </w:t>
            </w:r>
            <w:r w:rsidRPr="00E75FB2">
              <w:rPr>
                <w:sz w:val="24"/>
              </w:rPr>
              <w:t>зло</w:t>
            </w:r>
            <w:r w:rsidRPr="00E75FB2">
              <w:rPr>
                <w:spacing w:val="-3"/>
                <w:sz w:val="24"/>
              </w:rPr>
              <w:t xml:space="preserve"> </w:t>
            </w:r>
            <w:r w:rsidRPr="00E75FB2">
              <w:rPr>
                <w:sz w:val="24"/>
              </w:rPr>
              <w:t>как</w:t>
            </w:r>
            <w:r w:rsidRPr="00E75FB2">
              <w:rPr>
                <w:spacing w:val="-3"/>
                <w:sz w:val="24"/>
              </w:rPr>
              <w:t xml:space="preserve"> </w:t>
            </w:r>
            <w:r w:rsidRPr="00E75FB2">
              <w:rPr>
                <w:sz w:val="24"/>
              </w:rPr>
              <w:t>основные</w:t>
            </w:r>
            <w:r w:rsidRPr="00E75FB2">
              <w:rPr>
                <w:spacing w:val="-57"/>
                <w:sz w:val="24"/>
              </w:rPr>
              <w:t xml:space="preserve"> </w:t>
            </w:r>
            <w:r w:rsidRPr="00E75FB2">
              <w:rPr>
                <w:sz w:val="24"/>
              </w:rPr>
              <w:t>категории</w:t>
            </w:r>
            <w:r w:rsidRPr="00E75FB2">
              <w:rPr>
                <w:spacing w:val="-1"/>
                <w:sz w:val="24"/>
              </w:rPr>
              <w:t xml:space="preserve"> </w:t>
            </w:r>
            <w:r w:rsidRPr="00E75FB2">
              <w:rPr>
                <w:sz w:val="24"/>
              </w:rPr>
              <w:t>этики</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4">
              <w:r w:rsidRPr="00E75FB2">
                <w:rPr>
                  <w:color w:val="0000FF"/>
                  <w:sz w:val="24"/>
                  <w:u w:val="single" w:color="0000FF"/>
                </w:rPr>
                <w:t>http://orkce.apkpro.ru/osnovy_svetskoi_etiki.html</w:t>
              </w:r>
            </w:hyperlink>
          </w:p>
        </w:tc>
      </w:tr>
      <w:tr w:rsidR="00ED5935" w:rsidTr="004547D4">
        <w:trPr>
          <w:trHeight w:val="381"/>
        </w:trPr>
        <w:tc>
          <w:tcPr>
            <w:tcW w:w="718" w:type="dxa"/>
            <w:shd w:val="clear" w:color="auto" w:fill="auto"/>
          </w:tcPr>
          <w:p w:rsidR="00ED5935" w:rsidRPr="00E75FB2" w:rsidRDefault="00ED5935" w:rsidP="004547D4">
            <w:pPr>
              <w:pStyle w:val="TableParagraph"/>
              <w:ind w:left="100"/>
              <w:rPr>
                <w:sz w:val="24"/>
              </w:rPr>
            </w:pPr>
            <w:r w:rsidRPr="00E75FB2">
              <w:rPr>
                <w:sz w:val="24"/>
              </w:rPr>
              <w:t>6</w:t>
            </w:r>
          </w:p>
        </w:tc>
        <w:tc>
          <w:tcPr>
            <w:tcW w:w="3385" w:type="dxa"/>
            <w:shd w:val="clear" w:color="auto" w:fill="auto"/>
          </w:tcPr>
          <w:p w:rsidR="00ED5935" w:rsidRPr="00E75FB2" w:rsidRDefault="00ED5935" w:rsidP="004547D4">
            <w:pPr>
              <w:pStyle w:val="TableParagraph"/>
              <w:ind w:left="234"/>
              <w:rPr>
                <w:sz w:val="24"/>
              </w:rPr>
            </w:pPr>
            <w:r w:rsidRPr="00E75FB2">
              <w:rPr>
                <w:sz w:val="24"/>
              </w:rPr>
              <w:t>«Золотое</w:t>
            </w:r>
            <w:r w:rsidRPr="00E75FB2">
              <w:rPr>
                <w:spacing w:val="-4"/>
                <w:sz w:val="24"/>
              </w:rPr>
              <w:t xml:space="preserve"> </w:t>
            </w:r>
            <w:r w:rsidRPr="00E75FB2">
              <w:rPr>
                <w:sz w:val="24"/>
              </w:rPr>
              <w:t>правило</w:t>
            </w:r>
            <w:r w:rsidRPr="00E75FB2">
              <w:rPr>
                <w:spacing w:val="-3"/>
                <w:sz w:val="24"/>
              </w:rPr>
              <w:t xml:space="preserve"> </w:t>
            </w:r>
            <w:r w:rsidRPr="00E75FB2">
              <w:rPr>
                <w:sz w:val="24"/>
              </w:rPr>
              <w:t>этики»</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5">
              <w:r w:rsidRPr="00E75FB2">
                <w:rPr>
                  <w:color w:val="0000FF"/>
                  <w:sz w:val="24"/>
                  <w:u w:val="single" w:color="0000FF"/>
                </w:rPr>
                <w:t>http://orkce.apkpro.ru/osnovy_svetskoi_etiki.html</w:t>
              </w:r>
            </w:hyperlink>
          </w:p>
        </w:tc>
      </w:tr>
      <w:tr w:rsidR="00ED5935" w:rsidTr="004547D4">
        <w:trPr>
          <w:trHeight w:val="681"/>
        </w:trPr>
        <w:tc>
          <w:tcPr>
            <w:tcW w:w="718" w:type="dxa"/>
            <w:shd w:val="clear" w:color="auto" w:fill="auto"/>
          </w:tcPr>
          <w:p w:rsidR="00ED5935" w:rsidRPr="00E75FB2" w:rsidRDefault="00ED5935" w:rsidP="004547D4">
            <w:pPr>
              <w:pStyle w:val="TableParagraph"/>
              <w:ind w:left="100"/>
              <w:rPr>
                <w:sz w:val="24"/>
              </w:rPr>
            </w:pPr>
            <w:r w:rsidRPr="00E75FB2">
              <w:rPr>
                <w:sz w:val="24"/>
              </w:rPr>
              <w:t>7</w:t>
            </w:r>
          </w:p>
        </w:tc>
        <w:tc>
          <w:tcPr>
            <w:tcW w:w="3385" w:type="dxa"/>
            <w:shd w:val="clear" w:color="auto" w:fill="auto"/>
          </w:tcPr>
          <w:p w:rsidR="00ED5935" w:rsidRPr="00E75FB2" w:rsidRDefault="00ED5935" w:rsidP="004547D4">
            <w:pPr>
              <w:pStyle w:val="TableParagraph"/>
              <w:ind w:left="234" w:right="585"/>
              <w:rPr>
                <w:sz w:val="24"/>
              </w:rPr>
            </w:pPr>
            <w:r w:rsidRPr="00E75FB2">
              <w:rPr>
                <w:sz w:val="24"/>
              </w:rPr>
              <w:t>Нравственные ценности,</w:t>
            </w:r>
            <w:r w:rsidRPr="00E75FB2">
              <w:rPr>
                <w:spacing w:val="-58"/>
                <w:sz w:val="24"/>
              </w:rPr>
              <w:t xml:space="preserve"> </w:t>
            </w:r>
            <w:r w:rsidRPr="00E75FB2">
              <w:rPr>
                <w:sz w:val="24"/>
              </w:rPr>
              <w:t>идеалы,</w:t>
            </w:r>
            <w:r w:rsidRPr="00E75FB2">
              <w:rPr>
                <w:spacing w:val="-2"/>
                <w:sz w:val="24"/>
              </w:rPr>
              <w:t xml:space="preserve"> </w:t>
            </w:r>
            <w:r w:rsidRPr="00E75FB2">
              <w:rPr>
                <w:sz w:val="24"/>
              </w:rPr>
              <w:t>принципы</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6">
              <w:r w:rsidRPr="00E75FB2">
                <w:rPr>
                  <w:color w:val="0000FF"/>
                  <w:sz w:val="24"/>
                  <w:u w:val="single" w:color="0000FF"/>
                </w:rPr>
                <w:t>http://orkce.apkpro.ru/osnovy_svetskoi_etiki.html</w:t>
              </w:r>
            </w:hyperlink>
          </w:p>
        </w:tc>
      </w:tr>
      <w:tr w:rsidR="00ED5935" w:rsidTr="004547D4">
        <w:trPr>
          <w:trHeight w:val="1313"/>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ind w:left="100"/>
              <w:rPr>
                <w:sz w:val="24"/>
              </w:rPr>
            </w:pPr>
            <w:r w:rsidRPr="00E75FB2">
              <w:rPr>
                <w:sz w:val="24"/>
              </w:rPr>
              <w:t>8</w:t>
            </w:r>
          </w:p>
        </w:tc>
        <w:tc>
          <w:tcPr>
            <w:tcW w:w="3385" w:type="dxa"/>
            <w:shd w:val="clear" w:color="auto" w:fill="auto"/>
          </w:tcPr>
          <w:p w:rsidR="00ED5935" w:rsidRPr="00E75FB2" w:rsidRDefault="00ED5935" w:rsidP="004547D4">
            <w:pPr>
              <w:pStyle w:val="TableParagraph"/>
              <w:ind w:left="234" w:right="330"/>
              <w:rPr>
                <w:sz w:val="24"/>
              </w:rPr>
            </w:pPr>
            <w:r w:rsidRPr="00E75FB2">
              <w:rPr>
                <w:sz w:val="24"/>
              </w:rPr>
              <w:t>Значение нравственности в</w:t>
            </w:r>
            <w:r w:rsidRPr="00E75FB2">
              <w:rPr>
                <w:spacing w:val="-58"/>
                <w:sz w:val="24"/>
              </w:rPr>
              <w:t xml:space="preserve"> </w:t>
            </w:r>
            <w:r w:rsidRPr="00E75FB2">
              <w:rPr>
                <w:sz w:val="24"/>
              </w:rPr>
              <w:t>жизни человека, семьи,</w:t>
            </w:r>
            <w:r w:rsidRPr="00E75FB2">
              <w:rPr>
                <w:spacing w:val="1"/>
                <w:sz w:val="24"/>
              </w:rPr>
              <w:t xml:space="preserve"> </w:t>
            </w:r>
            <w:r w:rsidRPr="00E75FB2">
              <w:rPr>
                <w:sz w:val="24"/>
              </w:rPr>
              <w:t>народа,</w:t>
            </w:r>
            <w:r w:rsidRPr="00E75FB2">
              <w:rPr>
                <w:spacing w:val="-1"/>
                <w:sz w:val="24"/>
              </w:rPr>
              <w:t xml:space="preserve"> </w:t>
            </w:r>
            <w:r w:rsidRPr="00E75FB2">
              <w:rPr>
                <w:sz w:val="24"/>
              </w:rPr>
              <w:t>общества,</w:t>
            </w:r>
          </w:p>
          <w:p w:rsidR="00ED5935" w:rsidRPr="00E75FB2" w:rsidRDefault="00ED5935" w:rsidP="004547D4">
            <w:pPr>
              <w:pStyle w:val="TableParagraph"/>
              <w:ind w:left="234"/>
              <w:rPr>
                <w:sz w:val="24"/>
              </w:rPr>
            </w:pPr>
            <w:r w:rsidRPr="00E75FB2">
              <w:rPr>
                <w:sz w:val="24"/>
              </w:rPr>
              <w:t>государства.</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ind w:right="106"/>
              <w:jc w:val="right"/>
              <w:rPr>
                <w:sz w:val="24"/>
              </w:rPr>
            </w:pPr>
            <w:hyperlink r:id="rId17">
              <w:r w:rsidRPr="00E75FB2">
                <w:rPr>
                  <w:color w:val="0000FF"/>
                  <w:sz w:val="24"/>
                  <w:u w:val="single" w:color="0000FF"/>
                </w:rPr>
                <w:t>http://orkce.apkpro.ru/osnovy_svetskoi_etiki.html</w:t>
              </w:r>
            </w:hyperlink>
          </w:p>
        </w:tc>
      </w:tr>
      <w:tr w:rsidR="00ED5935" w:rsidTr="004547D4">
        <w:trPr>
          <w:trHeight w:val="681"/>
        </w:trPr>
        <w:tc>
          <w:tcPr>
            <w:tcW w:w="718" w:type="dxa"/>
            <w:shd w:val="clear" w:color="auto" w:fill="auto"/>
          </w:tcPr>
          <w:p w:rsidR="00ED5935" w:rsidRPr="00E75FB2" w:rsidRDefault="00ED5935" w:rsidP="004547D4">
            <w:pPr>
              <w:pStyle w:val="TableParagraph"/>
              <w:ind w:left="100"/>
              <w:rPr>
                <w:sz w:val="24"/>
              </w:rPr>
            </w:pPr>
            <w:r w:rsidRPr="00E75FB2">
              <w:rPr>
                <w:sz w:val="24"/>
              </w:rPr>
              <w:t>9</w:t>
            </w:r>
          </w:p>
        </w:tc>
        <w:tc>
          <w:tcPr>
            <w:tcW w:w="3385" w:type="dxa"/>
            <w:shd w:val="clear" w:color="auto" w:fill="auto"/>
          </w:tcPr>
          <w:p w:rsidR="00ED5935" w:rsidRPr="00E75FB2" w:rsidRDefault="00ED5935" w:rsidP="004547D4">
            <w:pPr>
              <w:pStyle w:val="TableParagraph"/>
              <w:ind w:left="234" w:right="363"/>
              <w:rPr>
                <w:sz w:val="24"/>
              </w:rPr>
            </w:pPr>
            <w:r w:rsidRPr="00E75FB2">
              <w:rPr>
                <w:sz w:val="24"/>
              </w:rPr>
              <w:t>Образцы нравственности в</w:t>
            </w:r>
            <w:r w:rsidRPr="00E75FB2">
              <w:rPr>
                <w:spacing w:val="-57"/>
                <w:sz w:val="24"/>
              </w:rPr>
              <w:t xml:space="preserve"> </w:t>
            </w:r>
            <w:r w:rsidRPr="00E75FB2">
              <w:rPr>
                <w:sz w:val="24"/>
              </w:rPr>
              <w:t>культурах</w:t>
            </w:r>
            <w:r w:rsidRPr="00E75FB2">
              <w:rPr>
                <w:spacing w:val="-7"/>
                <w:sz w:val="24"/>
              </w:rPr>
              <w:t xml:space="preserve"> </w:t>
            </w:r>
            <w:r w:rsidRPr="00E75FB2">
              <w:rPr>
                <w:sz w:val="24"/>
              </w:rPr>
              <w:t>разных</w:t>
            </w:r>
            <w:r w:rsidRPr="00E75FB2">
              <w:rPr>
                <w:spacing w:val="-9"/>
                <w:sz w:val="24"/>
              </w:rPr>
              <w:t xml:space="preserve"> </w:t>
            </w:r>
            <w:r w:rsidRPr="00E75FB2">
              <w:rPr>
                <w:sz w:val="24"/>
              </w:rPr>
              <w:t>народов.</w:t>
            </w:r>
          </w:p>
        </w:tc>
        <w:tc>
          <w:tcPr>
            <w:tcW w:w="1040" w:type="dxa"/>
            <w:shd w:val="clear" w:color="auto" w:fill="auto"/>
          </w:tcPr>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ind w:right="106"/>
              <w:jc w:val="right"/>
              <w:rPr>
                <w:sz w:val="24"/>
              </w:rPr>
            </w:pPr>
            <w:hyperlink r:id="rId18">
              <w:r w:rsidRPr="00E75FB2">
                <w:rPr>
                  <w:color w:val="0000FF"/>
                  <w:sz w:val="24"/>
                  <w:u w:val="single" w:color="0000FF"/>
                </w:rPr>
                <w:t>http://orkce.apkpro.ru/osnovy_svetskoi_etiki.html</w:t>
              </w:r>
            </w:hyperlink>
          </w:p>
        </w:tc>
      </w:tr>
      <w:tr w:rsidR="00ED5935" w:rsidTr="004547D4">
        <w:trPr>
          <w:trHeight w:val="1629"/>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32"/>
              </w:rPr>
            </w:pPr>
          </w:p>
          <w:p w:rsidR="00ED5935" w:rsidRPr="00E75FB2" w:rsidRDefault="00ED5935" w:rsidP="004547D4">
            <w:pPr>
              <w:pStyle w:val="TableParagraph"/>
              <w:ind w:left="100"/>
              <w:rPr>
                <w:sz w:val="24"/>
              </w:rPr>
            </w:pPr>
            <w:r w:rsidRPr="00E75FB2">
              <w:rPr>
                <w:sz w:val="24"/>
              </w:rPr>
              <w:t>10</w:t>
            </w:r>
          </w:p>
        </w:tc>
        <w:tc>
          <w:tcPr>
            <w:tcW w:w="3385" w:type="dxa"/>
            <w:shd w:val="clear" w:color="auto" w:fill="auto"/>
          </w:tcPr>
          <w:p w:rsidR="00ED5935" w:rsidRPr="00E75FB2" w:rsidRDefault="00ED5935" w:rsidP="004547D4">
            <w:pPr>
              <w:pStyle w:val="TableParagraph"/>
              <w:ind w:left="234"/>
              <w:jc w:val="both"/>
              <w:rPr>
                <w:sz w:val="24"/>
              </w:rPr>
            </w:pPr>
            <w:r w:rsidRPr="00E75FB2">
              <w:rPr>
                <w:sz w:val="24"/>
              </w:rPr>
              <w:t>Государство</w:t>
            </w:r>
            <w:r w:rsidRPr="00E75FB2">
              <w:rPr>
                <w:spacing w:val="-3"/>
                <w:sz w:val="24"/>
              </w:rPr>
              <w:t xml:space="preserve"> </w:t>
            </w:r>
            <w:r w:rsidRPr="00E75FB2">
              <w:rPr>
                <w:sz w:val="24"/>
              </w:rPr>
              <w:t>и</w:t>
            </w:r>
            <w:r w:rsidRPr="00E75FB2">
              <w:rPr>
                <w:spacing w:val="-3"/>
                <w:sz w:val="24"/>
              </w:rPr>
              <w:t xml:space="preserve"> </w:t>
            </w:r>
            <w:r w:rsidRPr="00E75FB2">
              <w:rPr>
                <w:sz w:val="24"/>
              </w:rPr>
              <w:t>мораль</w:t>
            </w:r>
          </w:p>
          <w:p w:rsidR="00ED5935" w:rsidRPr="00E75FB2" w:rsidRDefault="00ED5935" w:rsidP="004547D4">
            <w:pPr>
              <w:pStyle w:val="TableParagraph"/>
              <w:ind w:left="234" w:right="143"/>
              <w:jc w:val="both"/>
              <w:rPr>
                <w:sz w:val="24"/>
              </w:rPr>
            </w:pPr>
            <w:r w:rsidRPr="00E75FB2">
              <w:rPr>
                <w:sz w:val="24"/>
              </w:rPr>
              <w:t>гражданина. Основной Закон</w:t>
            </w:r>
            <w:r w:rsidRPr="00E75FB2">
              <w:rPr>
                <w:spacing w:val="-58"/>
                <w:sz w:val="24"/>
              </w:rPr>
              <w:t xml:space="preserve"> </w:t>
            </w:r>
            <w:r w:rsidRPr="00E75FB2">
              <w:rPr>
                <w:sz w:val="24"/>
              </w:rPr>
              <w:t>(Конституция) в государстве</w:t>
            </w:r>
            <w:r w:rsidRPr="00E75FB2">
              <w:rPr>
                <w:spacing w:val="-57"/>
                <w:sz w:val="24"/>
              </w:rPr>
              <w:t xml:space="preserve"> </w:t>
            </w:r>
            <w:r w:rsidRPr="00E75FB2">
              <w:rPr>
                <w:sz w:val="24"/>
              </w:rPr>
              <w:t>как</w:t>
            </w:r>
            <w:r w:rsidRPr="00E75FB2">
              <w:rPr>
                <w:spacing w:val="-1"/>
                <w:sz w:val="24"/>
              </w:rPr>
              <w:t xml:space="preserve"> </w:t>
            </w:r>
            <w:r w:rsidRPr="00E75FB2">
              <w:rPr>
                <w:sz w:val="24"/>
              </w:rPr>
              <w:t>источник</w:t>
            </w:r>
            <w:r w:rsidRPr="00E75FB2">
              <w:rPr>
                <w:spacing w:val="-2"/>
                <w:sz w:val="24"/>
              </w:rPr>
              <w:t xml:space="preserve"> </w:t>
            </w:r>
            <w:r w:rsidRPr="00E75FB2">
              <w:rPr>
                <w:sz w:val="24"/>
              </w:rPr>
              <w:t>российской</w:t>
            </w:r>
          </w:p>
          <w:p w:rsidR="00ED5935" w:rsidRPr="00E75FB2" w:rsidRDefault="00ED5935" w:rsidP="004547D4">
            <w:pPr>
              <w:pStyle w:val="TableParagraph"/>
              <w:ind w:left="234"/>
              <w:jc w:val="both"/>
              <w:rPr>
                <w:sz w:val="24"/>
              </w:rPr>
            </w:pPr>
            <w:r w:rsidRPr="00E75FB2">
              <w:rPr>
                <w:sz w:val="24"/>
              </w:rPr>
              <w:t>гражданской</w:t>
            </w:r>
            <w:r w:rsidRPr="00E75FB2">
              <w:rPr>
                <w:spacing w:val="-4"/>
                <w:sz w:val="24"/>
              </w:rPr>
              <w:t xml:space="preserve"> </w:t>
            </w:r>
            <w:r w:rsidRPr="00E75FB2">
              <w:rPr>
                <w:sz w:val="24"/>
              </w:rPr>
              <w:t>этики.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32"/>
              </w:rPr>
            </w:pPr>
          </w:p>
          <w:p w:rsidR="00ED5935" w:rsidRPr="00E75FB2" w:rsidRDefault="00ED5935" w:rsidP="004547D4">
            <w:pPr>
              <w:pStyle w:val="TableParagraph"/>
              <w:ind w:left="187"/>
              <w:jc w:val="center"/>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32"/>
              </w:rPr>
            </w:pPr>
          </w:p>
          <w:p w:rsidR="00ED5935" w:rsidRPr="00E75FB2" w:rsidRDefault="00ED5935" w:rsidP="004547D4">
            <w:pPr>
              <w:pStyle w:val="TableParagraph"/>
              <w:ind w:right="106"/>
              <w:jc w:val="right"/>
              <w:rPr>
                <w:sz w:val="24"/>
              </w:rPr>
            </w:pPr>
            <w:hyperlink r:id="rId19">
              <w:r w:rsidRPr="00E75FB2">
                <w:rPr>
                  <w:color w:val="0000FF"/>
                  <w:sz w:val="24"/>
                  <w:u w:val="single" w:color="0000FF"/>
                </w:rPr>
                <w:t>http://orkce.apkpro.ru/osnovy_svetskoi_etiki.html</w:t>
              </w:r>
            </w:hyperlink>
          </w:p>
        </w:tc>
      </w:tr>
    </w:tbl>
    <w:p w:rsidR="00ED5935" w:rsidRDefault="00ED5935" w:rsidP="00ED5935">
      <w:pPr>
        <w:jc w:val="right"/>
        <w:sectPr w:rsidR="00ED5935">
          <w:pgSz w:w="16390" w:h="11910" w:orient="landscape"/>
          <w:pgMar w:top="1060" w:right="620" w:bottom="280" w:left="1480" w:header="720" w:footer="720" w:gutter="0"/>
          <w:cols w:space="720"/>
        </w:sectPr>
      </w:pPr>
    </w:p>
    <w:p w:rsidR="00ED5935" w:rsidRDefault="00ED5935" w:rsidP="00ED5935">
      <w:pPr>
        <w:pStyle w:val="a0"/>
        <w:spacing w:before="3"/>
        <w:rPr>
          <w:b/>
          <w:sz w:val="2"/>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8"/>
        <w:gridCol w:w="3385"/>
        <w:gridCol w:w="1040"/>
        <w:gridCol w:w="1842"/>
        <w:gridCol w:w="1911"/>
        <w:gridCol w:w="5150"/>
      </w:tblGrid>
      <w:tr w:rsidR="00ED5935" w:rsidTr="004547D4">
        <w:trPr>
          <w:trHeight w:val="681"/>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11</w:t>
            </w:r>
          </w:p>
        </w:tc>
        <w:tc>
          <w:tcPr>
            <w:tcW w:w="3385" w:type="dxa"/>
            <w:shd w:val="clear" w:color="auto" w:fill="auto"/>
          </w:tcPr>
          <w:p w:rsidR="00ED5935" w:rsidRPr="00E75FB2" w:rsidRDefault="00ED5935" w:rsidP="004547D4">
            <w:pPr>
              <w:pStyle w:val="TableParagraph"/>
              <w:spacing w:before="2" w:line="320" w:lineRule="atLeast"/>
              <w:ind w:left="234" w:right="209"/>
              <w:rPr>
                <w:sz w:val="24"/>
              </w:rPr>
            </w:pPr>
            <w:r w:rsidRPr="00E75FB2">
              <w:rPr>
                <w:sz w:val="24"/>
              </w:rPr>
              <w:t>Нравственные нормы жизни</w:t>
            </w:r>
            <w:r w:rsidRPr="00E75FB2">
              <w:rPr>
                <w:spacing w:val="-58"/>
                <w:sz w:val="24"/>
              </w:rPr>
              <w:t xml:space="preserve"> </w:t>
            </w:r>
            <w:r w:rsidRPr="00E75FB2">
              <w:rPr>
                <w:sz w:val="24"/>
              </w:rPr>
              <w:t>в</w:t>
            </w:r>
            <w:r w:rsidRPr="00E75FB2">
              <w:rPr>
                <w:spacing w:val="-2"/>
                <w:sz w:val="24"/>
              </w:rPr>
              <w:t xml:space="preserve"> </w:t>
            </w:r>
            <w:r w:rsidRPr="00E75FB2">
              <w:rPr>
                <w:sz w:val="24"/>
              </w:rPr>
              <w:t>обществе</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5"/>
              <w:jc w:val="right"/>
              <w:rPr>
                <w:sz w:val="24"/>
              </w:rPr>
            </w:pPr>
            <w:hyperlink r:id="rId20">
              <w:r w:rsidRPr="00E75FB2">
                <w:rPr>
                  <w:color w:val="0000FF"/>
                  <w:sz w:val="24"/>
                  <w:u w:val="single" w:color="0000FF"/>
                </w:rPr>
                <w:t>http://orkce.apkpro.ru/osnovy_svetskoi_etiki.html</w:t>
              </w:r>
            </w:hyperlink>
          </w:p>
        </w:tc>
      </w:tr>
      <w:tr w:rsidR="00ED5935" w:rsidTr="004547D4">
        <w:trPr>
          <w:trHeight w:val="995"/>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12</w:t>
            </w:r>
          </w:p>
        </w:tc>
        <w:tc>
          <w:tcPr>
            <w:tcW w:w="3385" w:type="dxa"/>
            <w:shd w:val="clear" w:color="auto" w:fill="auto"/>
          </w:tcPr>
          <w:p w:rsidR="00ED5935" w:rsidRPr="00E75FB2" w:rsidRDefault="00ED5935" w:rsidP="004547D4">
            <w:pPr>
              <w:pStyle w:val="TableParagraph"/>
              <w:spacing w:before="12" w:line="310" w:lineRule="atLeast"/>
              <w:ind w:left="234" w:right="155"/>
              <w:rPr>
                <w:sz w:val="24"/>
              </w:rPr>
            </w:pPr>
            <w:r w:rsidRPr="00E75FB2">
              <w:rPr>
                <w:sz w:val="24"/>
              </w:rPr>
              <w:t>Образцы нравственности в</w:t>
            </w:r>
            <w:r w:rsidRPr="00E75FB2">
              <w:rPr>
                <w:spacing w:val="1"/>
                <w:sz w:val="24"/>
              </w:rPr>
              <w:t xml:space="preserve"> </w:t>
            </w:r>
            <w:r w:rsidRPr="00E75FB2">
              <w:rPr>
                <w:sz w:val="24"/>
              </w:rPr>
              <w:t>культуре Отечества, народов</w:t>
            </w:r>
            <w:r w:rsidRPr="00E75FB2">
              <w:rPr>
                <w:spacing w:val="-58"/>
                <w:sz w:val="24"/>
              </w:rPr>
              <w:t xml:space="preserve"> </w:t>
            </w:r>
            <w:r w:rsidRPr="00E75FB2">
              <w:rPr>
                <w:sz w:val="24"/>
              </w:rPr>
              <w:t>России.</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21">
              <w:r w:rsidRPr="00E75FB2">
                <w:rPr>
                  <w:color w:val="0000FF"/>
                  <w:sz w:val="24"/>
                  <w:u w:val="single" w:color="0000FF"/>
                </w:rPr>
                <w:t>http://orkce.apkpro.ru/osnovy_svetskoi_etiki.html</w:t>
              </w:r>
            </w:hyperlink>
          </w:p>
        </w:tc>
      </w:tr>
      <w:tr w:rsidR="00ED5935" w:rsidTr="004547D4">
        <w:trPr>
          <w:trHeight w:val="2585"/>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7"/>
              <w:rPr>
                <w:b/>
              </w:rPr>
            </w:pPr>
          </w:p>
          <w:p w:rsidR="00ED5935" w:rsidRPr="00E75FB2" w:rsidRDefault="00ED5935" w:rsidP="004547D4">
            <w:pPr>
              <w:pStyle w:val="TableParagraph"/>
              <w:ind w:left="100"/>
              <w:rPr>
                <w:sz w:val="24"/>
              </w:rPr>
            </w:pPr>
            <w:r w:rsidRPr="00E75FB2">
              <w:rPr>
                <w:sz w:val="24"/>
              </w:rPr>
              <w:t>13</w:t>
            </w:r>
          </w:p>
        </w:tc>
        <w:tc>
          <w:tcPr>
            <w:tcW w:w="3385" w:type="dxa"/>
            <w:shd w:val="clear" w:color="auto" w:fill="auto"/>
          </w:tcPr>
          <w:p w:rsidR="00ED5935" w:rsidRPr="00E75FB2" w:rsidRDefault="00ED5935" w:rsidP="004547D4">
            <w:pPr>
              <w:pStyle w:val="TableParagraph"/>
              <w:spacing w:before="46" w:line="276" w:lineRule="auto"/>
              <w:ind w:left="234" w:right="620"/>
              <w:rPr>
                <w:sz w:val="24"/>
              </w:rPr>
            </w:pPr>
            <w:r w:rsidRPr="00E75FB2">
              <w:rPr>
                <w:sz w:val="24"/>
              </w:rPr>
              <w:t>Нравственные нормы на</w:t>
            </w:r>
            <w:r w:rsidRPr="00E75FB2">
              <w:rPr>
                <w:spacing w:val="-58"/>
                <w:sz w:val="24"/>
              </w:rPr>
              <w:t xml:space="preserve"> </w:t>
            </w:r>
            <w:r w:rsidRPr="00E75FB2">
              <w:rPr>
                <w:sz w:val="24"/>
              </w:rPr>
              <w:t>примерах образцов</w:t>
            </w:r>
            <w:r w:rsidRPr="00E75FB2">
              <w:rPr>
                <w:spacing w:val="1"/>
                <w:sz w:val="24"/>
              </w:rPr>
              <w:t xml:space="preserve"> </w:t>
            </w:r>
            <w:r w:rsidRPr="00E75FB2">
              <w:rPr>
                <w:sz w:val="24"/>
              </w:rPr>
              <w:t>поведения людей,</w:t>
            </w:r>
            <w:r w:rsidRPr="00E75FB2">
              <w:rPr>
                <w:spacing w:val="1"/>
                <w:sz w:val="24"/>
              </w:rPr>
              <w:t xml:space="preserve"> </w:t>
            </w:r>
            <w:r w:rsidRPr="00E75FB2">
              <w:rPr>
                <w:sz w:val="24"/>
              </w:rPr>
              <w:t>исторических и</w:t>
            </w:r>
            <w:r w:rsidRPr="00E75FB2">
              <w:rPr>
                <w:spacing w:val="1"/>
                <w:sz w:val="24"/>
              </w:rPr>
              <w:t xml:space="preserve"> </w:t>
            </w:r>
            <w:r w:rsidRPr="00E75FB2">
              <w:rPr>
                <w:sz w:val="24"/>
              </w:rPr>
              <w:t>литературных героев,</w:t>
            </w:r>
            <w:r w:rsidRPr="00E75FB2">
              <w:rPr>
                <w:spacing w:val="1"/>
                <w:sz w:val="24"/>
              </w:rPr>
              <w:t xml:space="preserve"> </w:t>
            </w:r>
            <w:r w:rsidRPr="00E75FB2">
              <w:rPr>
                <w:sz w:val="24"/>
              </w:rPr>
              <w:t>защитников Отечества в</w:t>
            </w:r>
            <w:r w:rsidRPr="00E75FB2">
              <w:rPr>
                <w:spacing w:val="-57"/>
                <w:sz w:val="24"/>
              </w:rPr>
              <w:t xml:space="preserve"> </w:t>
            </w:r>
            <w:r w:rsidRPr="00E75FB2">
              <w:rPr>
                <w:sz w:val="24"/>
              </w:rPr>
              <w:t>истории</w:t>
            </w:r>
            <w:r w:rsidRPr="00E75FB2">
              <w:rPr>
                <w:spacing w:val="-3"/>
                <w:sz w:val="24"/>
              </w:rPr>
              <w:t xml:space="preserve"> </w:t>
            </w:r>
            <w:r w:rsidRPr="00E75FB2">
              <w:rPr>
                <w:sz w:val="24"/>
              </w:rPr>
              <w:t>России и</w:t>
            </w:r>
          </w:p>
          <w:p w:rsidR="00ED5935" w:rsidRPr="00E75FB2" w:rsidRDefault="00ED5935" w:rsidP="004547D4">
            <w:pPr>
              <w:pStyle w:val="TableParagraph"/>
              <w:spacing w:before="1"/>
              <w:ind w:left="234"/>
              <w:rPr>
                <w:sz w:val="24"/>
              </w:rPr>
            </w:pPr>
            <w:r w:rsidRPr="00E75FB2">
              <w:rPr>
                <w:sz w:val="24"/>
              </w:rPr>
              <w:t>современности.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7"/>
              <w:rPr>
                <w:b/>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7"/>
              <w:rPr>
                <w:b/>
              </w:rPr>
            </w:pPr>
          </w:p>
          <w:p w:rsidR="00ED5935" w:rsidRPr="00E75FB2" w:rsidRDefault="00ED5935" w:rsidP="004547D4">
            <w:pPr>
              <w:pStyle w:val="TableParagraph"/>
              <w:ind w:right="106"/>
              <w:jc w:val="right"/>
              <w:rPr>
                <w:sz w:val="24"/>
              </w:rPr>
            </w:pPr>
            <w:hyperlink r:id="rId22">
              <w:r w:rsidRPr="00E75FB2">
                <w:rPr>
                  <w:color w:val="0000FF"/>
                  <w:sz w:val="24"/>
                  <w:u w:val="single" w:color="0000FF"/>
                </w:rPr>
                <w:t>http://orkce.apkpro.ru/osnovy_svetskoi_etiki.html</w:t>
              </w:r>
            </w:hyperlink>
          </w:p>
        </w:tc>
      </w:tr>
      <w:tr w:rsidR="00ED5935" w:rsidTr="004547D4">
        <w:trPr>
          <w:trHeight w:val="1315"/>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left="100"/>
              <w:rPr>
                <w:sz w:val="24"/>
              </w:rPr>
            </w:pPr>
            <w:r w:rsidRPr="00E75FB2">
              <w:rPr>
                <w:sz w:val="24"/>
              </w:rPr>
              <w:t>14</w:t>
            </w:r>
          </w:p>
        </w:tc>
        <w:tc>
          <w:tcPr>
            <w:tcW w:w="3385" w:type="dxa"/>
            <w:shd w:val="clear" w:color="auto" w:fill="auto"/>
          </w:tcPr>
          <w:p w:rsidR="00ED5935" w:rsidRPr="00E75FB2" w:rsidRDefault="00ED5935" w:rsidP="004547D4">
            <w:pPr>
              <w:pStyle w:val="TableParagraph"/>
              <w:spacing w:before="46" w:line="276" w:lineRule="auto"/>
              <w:ind w:left="234" w:right="100"/>
              <w:rPr>
                <w:sz w:val="24"/>
              </w:rPr>
            </w:pPr>
            <w:r w:rsidRPr="00E75FB2">
              <w:rPr>
                <w:sz w:val="24"/>
              </w:rPr>
              <w:t>Справедливость, дружба,</w:t>
            </w:r>
            <w:r w:rsidRPr="00E75FB2">
              <w:rPr>
                <w:spacing w:val="1"/>
                <w:sz w:val="24"/>
              </w:rPr>
              <w:t xml:space="preserve"> </w:t>
            </w:r>
            <w:r w:rsidRPr="00E75FB2">
              <w:rPr>
                <w:sz w:val="24"/>
              </w:rPr>
              <w:t>труд, помощь нуждающимся,</w:t>
            </w:r>
            <w:r w:rsidRPr="00E75FB2">
              <w:rPr>
                <w:spacing w:val="-58"/>
                <w:sz w:val="24"/>
              </w:rPr>
              <w:t xml:space="preserve"> </w:t>
            </w:r>
            <w:r w:rsidRPr="00E75FB2">
              <w:rPr>
                <w:sz w:val="24"/>
              </w:rPr>
              <w:t>служение</w:t>
            </w:r>
            <w:r w:rsidRPr="00E75FB2">
              <w:rPr>
                <w:spacing w:val="-2"/>
                <w:sz w:val="24"/>
              </w:rPr>
              <w:t xml:space="preserve"> </w:t>
            </w:r>
            <w:r w:rsidRPr="00E75FB2">
              <w:rPr>
                <w:sz w:val="24"/>
              </w:rPr>
              <w:t>своему</w:t>
            </w:r>
            <w:r w:rsidRPr="00E75FB2">
              <w:rPr>
                <w:spacing w:val="-1"/>
                <w:sz w:val="24"/>
              </w:rPr>
              <w:t xml:space="preserve"> </w:t>
            </w:r>
            <w:r w:rsidRPr="00E75FB2">
              <w:rPr>
                <w:sz w:val="24"/>
              </w:rPr>
              <w:t>народу,</w:t>
            </w:r>
          </w:p>
          <w:p w:rsidR="00ED5935" w:rsidRPr="00E75FB2" w:rsidRDefault="00ED5935" w:rsidP="004547D4">
            <w:pPr>
              <w:pStyle w:val="TableParagraph"/>
              <w:spacing w:before="1"/>
              <w:ind w:left="234"/>
              <w:rPr>
                <w:sz w:val="24"/>
              </w:rPr>
            </w:pPr>
            <w:r w:rsidRPr="00E75FB2">
              <w:rPr>
                <w:sz w:val="24"/>
              </w:rPr>
              <w:t>России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106"/>
              <w:jc w:val="right"/>
              <w:rPr>
                <w:sz w:val="24"/>
              </w:rPr>
            </w:pPr>
            <w:hyperlink r:id="rId23">
              <w:r w:rsidRPr="00E75FB2">
                <w:rPr>
                  <w:color w:val="0000FF"/>
                  <w:sz w:val="24"/>
                  <w:u w:val="single" w:color="0000FF"/>
                </w:rPr>
                <w:t>http://orkce.apkpro.ru/osnovy_svetskoi_etiki.html</w:t>
              </w:r>
            </w:hyperlink>
          </w:p>
        </w:tc>
      </w:tr>
      <w:tr w:rsidR="00ED5935" w:rsidTr="004547D4">
        <w:trPr>
          <w:trHeight w:val="678"/>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15</w:t>
            </w:r>
          </w:p>
        </w:tc>
        <w:tc>
          <w:tcPr>
            <w:tcW w:w="3385" w:type="dxa"/>
            <w:shd w:val="clear" w:color="auto" w:fill="auto"/>
          </w:tcPr>
          <w:p w:rsidR="00ED5935" w:rsidRPr="00E75FB2" w:rsidRDefault="00ED5935" w:rsidP="004547D4">
            <w:pPr>
              <w:pStyle w:val="TableParagraph"/>
              <w:spacing w:before="12" w:line="310" w:lineRule="atLeast"/>
              <w:ind w:left="234" w:right="471"/>
              <w:rPr>
                <w:sz w:val="24"/>
              </w:rPr>
            </w:pPr>
            <w:r w:rsidRPr="00E75FB2">
              <w:rPr>
                <w:sz w:val="24"/>
              </w:rPr>
              <w:t>Отношение</w:t>
            </w:r>
            <w:r w:rsidRPr="00E75FB2">
              <w:rPr>
                <w:spacing w:val="-3"/>
                <w:sz w:val="24"/>
              </w:rPr>
              <w:t xml:space="preserve"> </w:t>
            </w:r>
            <w:r w:rsidRPr="00E75FB2">
              <w:rPr>
                <w:sz w:val="24"/>
              </w:rPr>
              <w:t>к</w:t>
            </w:r>
            <w:r w:rsidRPr="00E75FB2">
              <w:rPr>
                <w:spacing w:val="-4"/>
                <w:sz w:val="24"/>
              </w:rPr>
              <w:t xml:space="preserve"> </w:t>
            </w:r>
            <w:r w:rsidRPr="00E75FB2">
              <w:rPr>
                <w:sz w:val="24"/>
              </w:rPr>
              <w:t>природе</w:t>
            </w:r>
            <w:r w:rsidRPr="00E75FB2">
              <w:rPr>
                <w:spacing w:val="-2"/>
                <w:sz w:val="24"/>
              </w:rPr>
              <w:t xml:space="preserve"> </w:t>
            </w:r>
            <w:r w:rsidRPr="00E75FB2">
              <w:rPr>
                <w:sz w:val="24"/>
              </w:rPr>
              <w:t>как</w:t>
            </w:r>
            <w:r w:rsidRPr="00E75FB2">
              <w:rPr>
                <w:spacing w:val="-57"/>
                <w:sz w:val="24"/>
              </w:rPr>
              <w:t xml:space="preserve"> </w:t>
            </w:r>
            <w:r w:rsidRPr="00E75FB2">
              <w:rPr>
                <w:sz w:val="24"/>
              </w:rPr>
              <w:t>нравственная</w:t>
            </w:r>
            <w:r w:rsidRPr="00E75FB2">
              <w:rPr>
                <w:spacing w:val="-2"/>
                <w:sz w:val="24"/>
              </w:rPr>
              <w:t xml:space="preserve"> </w:t>
            </w:r>
            <w:r w:rsidRPr="00E75FB2">
              <w:rPr>
                <w:sz w:val="24"/>
              </w:rPr>
              <w:t>категория</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5"/>
              <w:jc w:val="right"/>
              <w:rPr>
                <w:sz w:val="24"/>
              </w:rPr>
            </w:pPr>
            <w:hyperlink r:id="rId24">
              <w:r w:rsidRPr="00E75FB2">
                <w:rPr>
                  <w:color w:val="0000FF"/>
                  <w:sz w:val="24"/>
                  <w:u w:val="single" w:color="0000FF"/>
                </w:rPr>
                <w:t>http://orkce.apkpro.ru/osnovy_svetskoi_etiki.html</w:t>
              </w:r>
            </w:hyperlink>
          </w:p>
        </w:tc>
      </w:tr>
      <w:tr w:rsidR="00ED5935" w:rsidTr="004547D4">
        <w:trPr>
          <w:trHeight w:val="998"/>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16</w:t>
            </w:r>
          </w:p>
        </w:tc>
        <w:tc>
          <w:tcPr>
            <w:tcW w:w="3385" w:type="dxa"/>
            <w:shd w:val="clear" w:color="auto" w:fill="auto"/>
          </w:tcPr>
          <w:p w:rsidR="00ED5935" w:rsidRPr="00E75FB2" w:rsidRDefault="00ED5935" w:rsidP="004547D4">
            <w:pPr>
              <w:pStyle w:val="TableParagraph"/>
              <w:spacing w:before="46" w:line="276" w:lineRule="auto"/>
              <w:ind w:left="234" w:right="651"/>
              <w:rPr>
                <w:sz w:val="24"/>
              </w:rPr>
            </w:pPr>
            <w:r w:rsidRPr="00E75FB2">
              <w:rPr>
                <w:sz w:val="24"/>
              </w:rPr>
              <w:t>Народные сказки,</w:t>
            </w:r>
            <w:r w:rsidRPr="00E75FB2">
              <w:rPr>
                <w:spacing w:val="1"/>
                <w:sz w:val="24"/>
              </w:rPr>
              <w:t xml:space="preserve"> </w:t>
            </w:r>
            <w:r w:rsidRPr="00E75FB2">
              <w:rPr>
                <w:sz w:val="24"/>
              </w:rPr>
              <w:t>пословицы,</w:t>
            </w:r>
            <w:r w:rsidRPr="00E75FB2">
              <w:rPr>
                <w:spacing w:val="-8"/>
                <w:sz w:val="24"/>
              </w:rPr>
              <w:t xml:space="preserve"> </w:t>
            </w:r>
            <w:r w:rsidRPr="00E75FB2">
              <w:rPr>
                <w:sz w:val="24"/>
              </w:rPr>
              <w:t>поговорки</w:t>
            </w:r>
            <w:r w:rsidRPr="00E75FB2">
              <w:rPr>
                <w:spacing w:val="-9"/>
                <w:sz w:val="24"/>
              </w:rPr>
              <w:t xml:space="preserve"> </w:t>
            </w:r>
            <w:r w:rsidRPr="00E75FB2">
              <w:rPr>
                <w:sz w:val="24"/>
              </w:rPr>
              <w:t>о</w:t>
            </w:r>
          </w:p>
          <w:p w:rsidR="00ED5935" w:rsidRPr="00E75FB2" w:rsidRDefault="00ED5935" w:rsidP="004547D4">
            <w:pPr>
              <w:pStyle w:val="TableParagraph"/>
              <w:spacing w:before="1"/>
              <w:ind w:left="234"/>
              <w:rPr>
                <w:sz w:val="24"/>
              </w:rPr>
            </w:pPr>
            <w:r w:rsidRPr="00E75FB2">
              <w:rPr>
                <w:sz w:val="24"/>
              </w:rPr>
              <w:t>нравственности.</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25">
              <w:r w:rsidRPr="00E75FB2">
                <w:rPr>
                  <w:color w:val="0000FF"/>
                  <w:sz w:val="24"/>
                  <w:u w:val="single" w:color="0000FF"/>
                </w:rPr>
                <w:t>http://orkce.apkpro.ru/osnovy_svetskoi_etiki.html</w:t>
              </w:r>
            </w:hyperlink>
          </w:p>
        </w:tc>
      </w:tr>
      <w:tr w:rsidR="00ED5935" w:rsidTr="004547D4">
        <w:trPr>
          <w:trHeight w:val="1631"/>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left="100"/>
              <w:rPr>
                <w:sz w:val="24"/>
              </w:rPr>
            </w:pPr>
            <w:r w:rsidRPr="00E75FB2">
              <w:rPr>
                <w:sz w:val="24"/>
              </w:rPr>
              <w:t>17</w:t>
            </w:r>
          </w:p>
        </w:tc>
        <w:tc>
          <w:tcPr>
            <w:tcW w:w="3385" w:type="dxa"/>
            <w:shd w:val="clear" w:color="auto" w:fill="auto"/>
          </w:tcPr>
          <w:p w:rsidR="00ED5935" w:rsidRPr="00E75FB2" w:rsidRDefault="00ED5935" w:rsidP="004547D4">
            <w:pPr>
              <w:pStyle w:val="TableParagraph"/>
              <w:spacing w:before="46" w:line="276" w:lineRule="auto"/>
              <w:ind w:left="234" w:right="912"/>
              <w:rPr>
                <w:sz w:val="24"/>
              </w:rPr>
            </w:pPr>
            <w:r w:rsidRPr="00E75FB2">
              <w:rPr>
                <w:sz w:val="24"/>
              </w:rPr>
              <w:t>Составление текстов-</w:t>
            </w:r>
            <w:r w:rsidRPr="00E75FB2">
              <w:rPr>
                <w:spacing w:val="-57"/>
                <w:sz w:val="24"/>
              </w:rPr>
              <w:t xml:space="preserve"> </w:t>
            </w:r>
            <w:r w:rsidRPr="00E75FB2">
              <w:rPr>
                <w:sz w:val="24"/>
              </w:rPr>
              <w:t>рассуждений</w:t>
            </w:r>
            <w:r w:rsidRPr="00E75FB2">
              <w:rPr>
                <w:spacing w:val="-2"/>
                <w:sz w:val="24"/>
              </w:rPr>
              <w:t xml:space="preserve"> </w:t>
            </w:r>
            <w:r w:rsidRPr="00E75FB2">
              <w:rPr>
                <w:sz w:val="24"/>
              </w:rPr>
              <w:t>на</w:t>
            </w:r>
            <w:r w:rsidRPr="00E75FB2">
              <w:rPr>
                <w:spacing w:val="-2"/>
                <w:sz w:val="24"/>
              </w:rPr>
              <w:t xml:space="preserve"> </w:t>
            </w:r>
            <w:r w:rsidRPr="00E75FB2">
              <w:rPr>
                <w:sz w:val="24"/>
              </w:rPr>
              <w:t>тему</w:t>
            </w:r>
          </w:p>
          <w:p w:rsidR="00ED5935" w:rsidRPr="00E75FB2" w:rsidRDefault="00ED5935" w:rsidP="004547D4">
            <w:pPr>
              <w:pStyle w:val="TableParagraph"/>
              <w:spacing w:line="276" w:lineRule="auto"/>
              <w:ind w:left="234" w:right="544"/>
              <w:rPr>
                <w:sz w:val="24"/>
              </w:rPr>
            </w:pPr>
            <w:r w:rsidRPr="00E75FB2">
              <w:rPr>
                <w:sz w:val="24"/>
              </w:rPr>
              <w:t>«Образцы нравственного</w:t>
            </w:r>
            <w:r w:rsidRPr="00E75FB2">
              <w:rPr>
                <w:spacing w:val="-58"/>
                <w:sz w:val="24"/>
              </w:rPr>
              <w:t xml:space="preserve"> </w:t>
            </w:r>
            <w:r w:rsidRPr="00E75FB2">
              <w:rPr>
                <w:sz w:val="24"/>
              </w:rPr>
              <w:t>поведения</w:t>
            </w:r>
            <w:r w:rsidRPr="00E75FB2">
              <w:rPr>
                <w:spacing w:val="-1"/>
                <w:sz w:val="24"/>
              </w:rPr>
              <w:t xml:space="preserve"> </w:t>
            </w:r>
            <w:r w:rsidRPr="00E75FB2">
              <w:rPr>
                <w:sz w:val="24"/>
              </w:rPr>
              <w:t>в</w:t>
            </w:r>
            <w:r w:rsidRPr="00E75FB2">
              <w:rPr>
                <w:spacing w:val="-2"/>
                <w:sz w:val="24"/>
              </w:rPr>
              <w:t xml:space="preserve"> </w:t>
            </w:r>
            <w:r w:rsidRPr="00E75FB2">
              <w:rPr>
                <w:sz w:val="24"/>
              </w:rPr>
              <w:t>культуре</w:t>
            </w:r>
          </w:p>
          <w:p w:rsidR="00ED5935" w:rsidRPr="00E75FB2" w:rsidRDefault="00ED5935" w:rsidP="004547D4">
            <w:pPr>
              <w:pStyle w:val="TableParagraph"/>
              <w:ind w:left="234"/>
              <w:rPr>
                <w:sz w:val="24"/>
              </w:rPr>
            </w:pPr>
            <w:r w:rsidRPr="00E75FB2">
              <w:rPr>
                <w:sz w:val="24"/>
              </w:rPr>
              <w:t>Отечества».</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106"/>
              <w:jc w:val="right"/>
              <w:rPr>
                <w:sz w:val="24"/>
              </w:rPr>
            </w:pPr>
            <w:hyperlink r:id="rId26">
              <w:r w:rsidRPr="00E75FB2">
                <w:rPr>
                  <w:color w:val="0000FF"/>
                  <w:sz w:val="24"/>
                  <w:u w:val="single" w:color="0000FF"/>
                </w:rPr>
                <w:t>http://orkce.apkpro.ru/osnovy_svetskoi_etiki.html</w:t>
              </w:r>
            </w:hyperlink>
          </w:p>
        </w:tc>
      </w:tr>
      <w:tr w:rsidR="00ED5935" w:rsidTr="004547D4">
        <w:trPr>
          <w:trHeight w:val="677"/>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18</w:t>
            </w:r>
          </w:p>
        </w:tc>
        <w:tc>
          <w:tcPr>
            <w:tcW w:w="3385" w:type="dxa"/>
            <w:shd w:val="clear" w:color="auto" w:fill="auto"/>
          </w:tcPr>
          <w:p w:rsidR="00ED5935" w:rsidRPr="00E75FB2" w:rsidRDefault="00ED5935" w:rsidP="004547D4">
            <w:pPr>
              <w:pStyle w:val="TableParagraph"/>
              <w:spacing w:before="12" w:line="310" w:lineRule="atLeast"/>
              <w:ind w:left="234" w:right="122"/>
              <w:rPr>
                <w:sz w:val="24"/>
              </w:rPr>
            </w:pPr>
            <w:r w:rsidRPr="00E75FB2">
              <w:rPr>
                <w:sz w:val="24"/>
              </w:rPr>
              <w:t>Праздники как одна из форм</w:t>
            </w:r>
            <w:r w:rsidRPr="00E75FB2">
              <w:rPr>
                <w:spacing w:val="1"/>
                <w:sz w:val="24"/>
              </w:rPr>
              <w:t xml:space="preserve"> </w:t>
            </w:r>
            <w:r w:rsidRPr="00E75FB2">
              <w:rPr>
                <w:sz w:val="24"/>
              </w:rPr>
              <w:t>исторической</w:t>
            </w:r>
            <w:r w:rsidRPr="00E75FB2">
              <w:rPr>
                <w:spacing w:val="-9"/>
                <w:sz w:val="24"/>
              </w:rPr>
              <w:t xml:space="preserve"> </w:t>
            </w:r>
            <w:r w:rsidRPr="00E75FB2">
              <w:rPr>
                <w:sz w:val="24"/>
              </w:rPr>
              <w:t>памяти</w:t>
            </w:r>
            <w:r w:rsidRPr="00E75FB2">
              <w:rPr>
                <w:spacing w:val="-9"/>
                <w:sz w:val="24"/>
              </w:rPr>
              <w:t xml:space="preserve"> </w:t>
            </w:r>
            <w:r w:rsidRPr="00E75FB2">
              <w:rPr>
                <w:sz w:val="24"/>
              </w:rPr>
              <w:t>народа,</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6"/>
              <w:jc w:val="right"/>
              <w:rPr>
                <w:sz w:val="24"/>
              </w:rPr>
            </w:pPr>
            <w:hyperlink r:id="rId27">
              <w:r w:rsidRPr="00E75FB2">
                <w:rPr>
                  <w:color w:val="0000FF"/>
                  <w:sz w:val="24"/>
                  <w:u w:val="single" w:color="0000FF"/>
                </w:rPr>
                <w:t>http://orkce.apkpro.ru/osnovy_svetskoi_etiki.html</w:t>
              </w:r>
            </w:hyperlink>
          </w:p>
        </w:tc>
      </w:tr>
    </w:tbl>
    <w:p w:rsidR="00ED5935" w:rsidRDefault="00ED5935" w:rsidP="00ED5935">
      <w:pPr>
        <w:jc w:val="right"/>
        <w:sectPr w:rsidR="00ED5935">
          <w:pgSz w:w="16390" w:h="11910" w:orient="landscape"/>
          <w:pgMar w:top="1100" w:right="620" w:bottom="280" w:left="1480" w:header="720" w:footer="720" w:gutter="0"/>
          <w:cols w:space="720"/>
        </w:sectPr>
      </w:pPr>
    </w:p>
    <w:p w:rsidR="00ED5935" w:rsidRDefault="00ED5935" w:rsidP="00ED5935">
      <w:pPr>
        <w:pStyle w:val="a0"/>
        <w:spacing w:before="3"/>
        <w:rPr>
          <w:b/>
          <w:sz w:val="2"/>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8"/>
        <w:gridCol w:w="3385"/>
        <w:gridCol w:w="1040"/>
        <w:gridCol w:w="1842"/>
        <w:gridCol w:w="1911"/>
        <w:gridCol w:w="5150"/>
      </w:tblGrid>
      <w:tr w:rsidR="00ED5935" w:rsidTr="004547D4">
        <w:trPr>
          <w:trHeight w:val="998"/>
        </w:trPr>
        <w:tc>
          <w:tcPr>
            <w:tcW w:w="718" w:type="dxa"/>
            <w:shd w:val="clear" w:color="auto" w:fill="auto"/>
          </w:tcPr>
          <w:p w:rsidR="00ED5935" w:rsidRPr="00E75FB2" w:rsidRDefault="00ED5935" w:rsidP="004547D4">
            <w:pPr>
              <w:pStyle w:val="TableParagraph"/>
              <w:rPr>
                <w:sz w:val="24"/>
              </w:rPr>
            </w:pPr>
          </w:p>
        </w:tc>
        <w:tc>
          <w:tcPr>
            <w:tcW w:w="3385" w:type="dxa"/>
            <w:shd w:val="clear" w:color="auto" w:fill="auto"/>
          </w:tcPr>
          <w:p w:rsidR="00ED5935" w:rsidRPr="00E75FB2" w:rsidRDefault="00ED5935" w:rsidP="004547D4">
            <w:pPr>
              <w:pStyle w:val="TableParagraph"/>
              <w:spacing w:before="46"/>
              <w:ind w:left="234"/>
              <w:rPr>
                <w:sz w:val="24"/>
              </w:rPr>
            </w:pPr>
            <w:r w:rsidRPr="00E75FB2">
              <w:rPr>
                <w:sz w:val="24"/>
              </w:rPr>
              <w:t>общества,</w:t>
            </w:r>
            <w:r w:rsidRPr="00E75FB2">
              <w:rPr>
                <w:spacing w:val="-2"/>
                <w:sz w:val="24"/>
              </w:rPr>
              <w:t xml:space="preserve"> </w:t>
            </w:r>
            <w:r w:rsidRPr="00E75FB2">
              <w:rPr>
                <w:sz w:val="24"/>
              </w:rPr>
              <w:t>их</w:t>
            </w:r>
            <w:r w:rsidRPr="00E75FB2">
              <w:rPr>
                <w:spacing w:val="-1"/>
                <w:sz w:val="24"/>
              </w:rPr>
              <w:t xml:space="preserve"> </w:t>
            </w:r>
            <w:r w:rsidRPr="00E75FB2">
              <w:rPr>
                <w:sz w:val="24"/>
              </w:rPr>
              <w:t>значение</w:t>
            </w:r>
            <w:r w:rsidRPr="00E75FB2">
              <w:rPr>
                <w:spacing w:val="-3"/>
                <w:sz w:val="24"/>
              </w:rPr>
              <w:t xml:space="preserve"> </w:t>
            </w:r>
            <w:r w:rsidRPr="00E75FB2">
              <w:rPr>
                <w:sz w:val="24"/>
              </w:rPr>
              <w:t>для</w:t>
            </w:r>
          </w:p>
          <w:p w:rsidR="00ED5935" w:rsidRPr="00E75FB2" w:rsidRDefault="00ED5935" w:rsidP="004547D4">
            <w:pPr>
              <w:pStyle w:val="TableParagraph"/>
              <w:spacing w:before="9" w:line="310" w:lineRule="atLeast"/>
              <w:ind w:left="234" w:right="158"/>
              <w:rPr>
                <w:sz w:val="24"/>
              </w:rPr>
            </w:pPr>
            <w:r w:rsidRPr="00E75FB2">
              <w:rPr>
                <w:sz w:val="24"/>
              </w:rPr>
              <w:t>укрепления</w:t>
            </w:r>
            <w:r w:rsidRPr="00E75FB2">
              <w:rPr>
                <w:spacing w:val="-9"/>
                <w:sz w:val="24"/>
              </w:rPr>
              <w:t xml:space="preserve"> </w:t>
            </w:r>
            <w:r w:rsidRPr="00E75FB2">
              <w:rPr>
                <w:sz w:val="24"/>
              </w:rPr>
              <w:t>единства</w:t>
            </w:r>
            <w:r w:rsidRPr="00E75FB2">
              <w:rPr>
                <w:spacing w:val="-9"/>
                <w:sz w:val="24"/>
              </w:rPr>
              <w:t xml:space="preserve"> </w:t>
            </w:r>
            <w:r w:rsidRPr="00E75FB2">
              <w:rPr>
                <w:sz w:val="24"/>
              </w:rPr>
              <w:t>народа,</w:t>
            </w:r>
            <w:r w:rsidRPr="00E75FB2">
              <w:rPr>
                <w:spacing w:val="-57"/>
                <w:sz w:val="24"/>
              </w:rPr>
              <w:t xml:space="preserve"> </w:t>
            </w:r>
            <w:r w:rsidRPr="00E75FB2">
              <w:rPr>
                <w:sz w:val="24"/>
              </w:rPr>
              <w:t>общества.</w:t>
            </w:r>
          </w:p>
        </w:tc>
        <w:tc>
          <w:tcPr>
            <w:tcW w:w="1040" w:type="dxa"/>
            <w:shd w:val="clear" w:color="auto" w:fill="auto"/>
          </w:tcPr>
          <w:p w:rsidR="00ED5935" w:rsidRPr="00E75FB2" w:rsidRDefault="00ED5935" w:rsidP="004547D4">
            <w:pPr>
              <w:pStyle w:val="TableParagraph"/>
              <w:rPr>
                <w:sz w:val="24"/>
              </w:rPr>
            </w:pP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sz w:val="24"/>
              </w:rPr>
            </w:pPr>
          </w:p>
        </w:tc>
      </w:tr>
      <w:tr w:rsidR="00ED5935" w:rsidTr="004547D4">
        <w:trPr>
          <w:trHeight w:val="1949"/>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9"/>
              <w:rPr>
                <w:b/>
                <w:sz w:val="20"/>
              </w:rPr>
            </w:pPr>
          </w:p>
          <w:p w:rsidR="00ED5935" w:rsidRPr="00E75FB2" w:rsidRDefault="00ED5935" w:rsidP="004547D4">
            <w:pPr>
              <w:pStyle w:val="TableParagraph"/>
              <w:spacing w:before="1"/>
              <w:ind w:left="100"/>
              <w:rPr>
                <w:sz w:val="24"/>
              </w:rPr>
            </w:pPr>
            <w:r w:rsidRPr="00E75FB2">
              <w:rPr>
                <w:sz w:val="24"/>
              </w:rPr>
              <w:t>19</w:t>
            </w:r>
          </w:p>
        </w:tc>
        <w:tc>
          <w:tcPr>
            <w:tcW w:w="3385" w:type="dxa"/>
            <w:shd w:val="clear" w:color="auto" w:fill="auto"/>
          </w:tcPr>
          <w:p w:rsidR="00ED5935" w:rsidRPr="00E75FB2" w:rsidRDefault="00ED5935" w:rsidP="004547D4">
            <w:pPr>
              <w:pStyle w:val="TableParagraph"/>
              <w:spacing w:before="46" w:line="276" w:lineRule="auto"/>
              <w:ind w:left="234" w:right="138"/>
              <w:rPr>
                <w:sz w:val="24"/>
              </w:rPr>
            </w:pPr>
            <w:r w:rsidRPr="00E75FB2">
              <w:rPr>
                <w:sz w:val="24"/>
              </w:rPr>
              <w:t>Российские праздники</w:t>
            </w:r>
            <w:r w:rsidRPr="00E75FB2">
              <w:rPr>
                <w:spacing w:val="1"/>
                <w:sz w:val="24"/>
              </w:rPr>
              <w:t xml:space="preserve"> </w:t>
            </w:r>
            <w:r w:rsidRPr="00E75FB2">
              <w:rPr>
                <w:sz w:val="24"/>
              </w:rPr>
              <w:t>(государственные,</w:t>
            </w:r>
            <w:r w:rsidRPr="00E75FB2">
              <w:rPr>
                <w:spacing w:val="-15"/>
                <w:sz w:val="24"/>
              </w:rPr>
              <w:t xml:space="preserve"> </w:t>
            </w:r>
            <w:r w:rsidRPr="00E75FB2">
              <w:rPr>
                <w:sz w:val="24"/>
              </w:rPr>
              <w:t>народные,</w:t>
            </w:r>
            <w:r w:rsidRPr="00E75FB2">
              <w:rPr>
                <w:spacing w:val="-57"/>
                <w:sz w:val="24"/>
              </w:rPr>
              <w:t xml:space="preserve"> </w:t>
            </w:r>
            <w:r w:rsidRPr="00E75FB2">
              <w:rPr>
                <w:sz w:val="24"/>
              </w:rPr>
              <w:t>религиозные, семейные),</w:t>
            </w:r>
            <w:r w:rsidRPr="00E75FB2">
              <w:rPr>
                <w:spacing w:val="1"/>
                <w:sz w:val="24"/>
              </w:rPr>
              <w:t xml:space="preserve"> </w:t>
            </w:r>
            <w:r w:rsidRPr="00E75FB2">
              <w:rPr>
                <w:sz w:val="24"/>
              </w:rPr>
              <w:t>День народного единства,</w:t>
            </w:r>
            <w:r w:rsidRPr="00E75FB2">
              <w:rPr>
                <w:spacing w:val="1"/>
                <w:sz w:val="24"/>
              </w:rPr>
              <w:t xml:space="preserve"> </w:t>
            </w:r>
            <w:r w:rsidRPr="00E75FB2">
              <w:rPr>
                <w:sz w:val="24"/>
              </w:rPr>
              <w:t>День</w:t>
            </w:r>
            <w:r w:rsidRPr="00E75FB2">
              <w:rPr>
                <w:spacing w:val="-4"/>
                <w:sz w:val="24"/>
              </w:rPr>
              <w:t xml:space="preserve"> </w:t>
            </w:r>
            <w:r w:rsidRPr="00E75FB2">
              <w:rPr>
                <w:sz w:val="24"/>
              </w:rPr>
              <w:t>защитников</w:t>
            </w:r>
            <w:r w:rsidRPr="00E75FB2">
              <w:rPr>
                <w:spacing w:val="-3"/>
                <w:sz w:val="24"/>
              </w:rPr>
              <w:t xml:space="preserve"> </w:t>
            </w:r>
            <w:r w:rsidRPr="00E75FB2">
              <w:rPr>
                <w:sz w:val="24"/>
              </w:rPr>
              <w:t>Отечества</w:t>
            </w:r>
          </w:p>
          <w:p w:rsidR="00ED5935" w:rsidRPr="00E75FB2" w:rsidRDefault="00ED5935" w:rsidP="004547D4">
            <w:pPr>
              <w:pStyle w:val="TableParagraph"/>
              <w:ind w:left="234"/>
              <w:rPr>
                <w:sz w:val="24"/>
              </w:rPr>
            </w:pPr>
            <w:r w:rsidRPr="00E75FB2">
              <w:rPr>
                <w:sz w:val="24"/>
              </w:rPr>
              <w:t>и др.</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9"/>
              <w:rPr>
                <w:b/>
                <w:sz w:val="20"/>
              </w:rPr>
            </w:pPr>
          </w:p>
          <w:p w:rsidR="00ED5935" w:rsidRPr="00E75FB2" w:rsidRDefault="00ED5935" w:rsidP="004547D4">
            <w:pPr>
              <w:pStyle w:val="TableParagraph"/>
              <w:spacing w:before="1"/>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9"/>
              <w:rPr>
                <w:b/>
                <w:sz w:val="20"/>
              </w:rPr>
            </w:pPr>
          </w:p>
          <w:p w:rsidR="00ED5935" w:rsidRPr="00E75FB2" w:rsidRDefault="00ED5935" w:rsidP="004547D4">
            <w:pPr>
              <w:pStyle w:val="TableParagraph"/>
              <w:spacing w:before="1"/>
              <w:ind w:right="106"/>
              <w:jc w:val="right"/>
              <w:rPr>
                <w:sz w:val="24"/>
              </w:rPr>
            </w:pPr>
            <w:hyperlink r:id="rId28">
              <w:r w:rsidRPr="00E75FB2">
                <w:rPr>
                  <w:color w:val="0000FF"/>
                  <w:sz w:val="24"/>
                  <w:u w:val="single" w:color="0000FF"/>
                </w:rPr>
                <w:t>http://orkce.apkpro.ru/osnovy_svetskoi_etiki.html</w:t>
              </w:r>
            </w:hyperlink>
          </w:p>
        </w:tc>
      </w:tr>
      <w:tr w:rsidR="00ED5935" w:rsidTr="004547D4">
        <w:trPr>
          <w:trHeight w:val="681"/>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20</w:t>
            </w:r>
          </w:p>
        </w:tc>
        <w:tc>
          <w:tcPr>
            <w:tcW w:w="3385" w:type="dxa"/>
            <w:shd w:val="clear" w:color="auto" w:fill="auto"/>
          </w:tcPr>
          <w:p w:rsidR="00ED5935" w:rsidRPr="00E75FB2" w:rsidRDefault="00ED5935" w:rsidP="004547D4">
            <w:pPr>
              <w:pStyle w:val="TableParagraph"/>
              <w:spacing w:before="12" w:line="310" w:lineRule="atLeast"/>
              <w:ind w:left="234" w:right="247"/>
              <w:rPr>
                <w:sz w:val="24"/>
              </w:rPr>
            </w:pPr>
            <w:r w:rsidRPr="00E75FB2">
              <w:rPr>
                <w:sz w:val="24"/>
              </w:rPr>
              <w:t>Праздники в своём регионе,</w:t>
            </w:r>
            <w:r w:rsidRPr="00E75FB2">
              <w:rPr>
                <w:spacing w:val="-58"/>
                <w:sz w:val="24"/>
              </w:rPr>
              <w:t xml:space="preserve"> </w:t>
            </w:r>
            <w:r w:rsidRPr="00E75FB2">
              <w:rPr>
                <w:sz w:val="24"/>
              </w:rPr>
              <w:t>местности проживания.</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6"/>
              <w:jc w:val="right"/>
              <w:rPr>
                <w:sz w:val="24"/>
              </w:rPr>
            </w:pPr>
            <w:hyperlink r:id="rId29">
              <w:r w:rsidRPr="00E75FB2">
                <w:rPr>
                  <w:color w:val="0000FF"/>
                  <w:sz w:val="24"/>
                  <w:u w:val="single" w:color="0000FF"/>
                </w:rPr>
                <w:t>http://orkce.apkpro.ru/osnovy_svetskoi_etiki.html</w:t>
              </w:r>
            </w:hyperlink>
          </w:p>
        </w:tc>
      </w:tr>
      <w:tr w:rsidR="00ED5935" w:rsidTr="004547D4">
        <w:trPr>
          <w:trHeight w:val="1949"/>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10"/>
              <w:rPr>
                <w:b/>
                <w:sz w:val="20"/>
              </w:rPr>
            </w:pPr>
          </w:p>
          <w:p w:rsidR="00ED5935" w:rsidRPr="00E75FB2" w:rsidRDefault="00ED5935" w:rsidP="004547D4">
            <w:pPr>
              <w:pStyle w:val="TableParagraph"/>
              <w:ind w:left="100"/>
              <w:rPr>
                <w:sz w:val="24"/>
              </w:rPr>
            </w:pPr>
            <w:r w:rsidRPr="00E75FB2">
              <w:rPr>
                <w:sz w:val="24"/>
              </w:rPr>
              <w:t>21</w:t>
            </w:r>
          </w:p>
        </w:tc>
        <w:tc>
          <w:tcPr>
            <w:tcW w:w="3385" w:type="dxa"/>
            <w:shd w:val="clear" w:color="auto" w:fill="auto"/>
          </w:tcPr>
          <w:p w:rsidR="00ED5935" w:rsidRPr="00E75FB2" w:rsidRDefault="00ED5935" w:rsidP="004547D4">
            <w:pPr>
              <w:pStyle w:val="TableParagraph"/>
              <w:spacing w:before="43" w:line="276" w:lineRule="auto"/>
              <w:ind w:left="234" w:right="235"/>
              <w:rPr>
                <w:sz w:val="24"/>
              </w:rPr>
            </w:pPr>
            <w:r w:rsidRPr="00E75FB2">
              <w:rPr>
                <w:sz w:val="24"/>
              </w:rPr>
              <w:t>Семья как ценность.</w:t>
            </w:r>
            <w:r w:rsidRPr="00E75FB2">
              <w:rPr>
                <w:spacing w:val="1"/>
                <w:sz w:val="24"/>
              </w:rPr>
              <w:t xml:space="preserve"> </w:t>
            </w:r>
            <w:r w:rsidRPr="00E75FB2">
              <w:rPr>
                <w:sz w:val="24"/>
              </w:rPr>
              <w:t>Семейные ценности в</w:t>
            </w:r>
            <w:r w:rsidRPr="00E75FB2">
              <w:rPr>
                <w:spacing w:val="1"/>
                <w:sz w:val="24"/>
              </w:rPr>
              <w:t xml:space="preserve"> </w:t>
            </w:r>
            <w:r w:rsidRPr="00E75FB2">
              <w:rPr>
                <w:sz w:val="24"/>
              </w:rPr>
              <w:t>России. Этика семейных</w:t>
            </w:r>
            <w:r w:rsidRPr="00E75FB2">
              <w:rPr>
                <w:spacing w:val="1"/>
                <w:sz w:val="24"/>
              </w:rPr>
              <w:t xml:space="preserve"> </w:t>
            </w:r>
            <w:r w:rsidRPr="00E75FB2">
              <w:rPr>
                <w:sz w:val="24"/>
              </w:rPr>
              <w:t>отношений. Традиционные</w:t>
            </w:r>
            <w:r w:rsidRPr="00E75FB2">
              <w:rPr>
                <w:spacing w:val="1"/>
                <w:sz w:val="24"/>
              </w:rPr>
              <w:t xml:space="preserve"> </w:t>
            </w:r>
            <w:r w:rsidRPr="00E75FB2">
              <w:rPr>
                <w:sz w:val="24"/>
              </w:rPr>
              <w:t>семейные</w:t>
            </w:r>
            <w:r w:rsidRPr="00E75FB2">
              <w:rPr>
                <w:spacing w:val="-6"/>
                <w:sz w:val="24"/>
              </w:rPr>
              <w:t xml:space="preserve"> </w:t>
            </w:r>
            <w:r w:rsidRPr="00E75FB2">
              <w:rPr>
                <w:sz w:val="24"/>
              </w:rPr>
              <w:t>ценности</w:t>
            </w:r>
            <w:r w:rsidRPr="00E75FB2">
              <w:rPr>
                <w:spacing w:val="-2"/>
                <w:sz w:val="24"/>
              </w:rPr>
              <w:t xml:space="preserve"> </w:t>
            </w:r>
            <w:r w:rsidRPr="00E75FB2">
              <w:rPr>
                <w:sz w:val="24"/>
              </w:rPr>
              <w:t>народов</w:t>
            </w:r>
          </w:p>
          <w:p w:rsidR="00ED5935" w:rsidRPr="00E75FB2" w:rsidRDefault="00ED5935" w:rsidP="004547D4">
            <w:pPr>
              <w:pStyle w:val="TableParagraph"/>
              <w:spacing w:before="2"/>
              <w:ind w:left="234"/>
              <w:rPr>
                <w:sz w:val="24"/>
              </w:rPr>
            </w:pPr>
            <w:r w:rsidRPr="00E75FB2">
              <w:rPr>
                <w:sz w:val="24"/>
              </w:rPr>
              <w:t>России.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10"/>
              <w:rPr>
                <w:b/>
                <w:sz w:val="20"/>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rPr>
                <w:b/>
                <w:sz w:val="26"/>
              </w:rPr>
            </w:pPr>
          </w:p>
          <w:p w:rsidR="00ED5935" w:rsidRPr="00E75FB2" w:rsidRDefault="00ED5935" w:rsidP="004547D4">
            <w:pPr>
              <w:pStyle w:val="TableParagraph"/>
              <w:spacing w:before="10"/>
              <w:rPr>
                <w:b/>
                <w:sz w:val="20"/>
              </w:rPr>
            </w:pPr>
          </w:p>
          <w:p w:rsidR="00ED5935" w:rsidRPr="00E75FB2" w:rsidRDefault="00ED5935" w:rsidP="004547D4">
            <w:pPr>
              <w:pStyle w:val="TableParagraph"/>
              <w:ind w:right="106"/>
              <w:jc w:val="right"/>
              <w:rPr>
                <w:sz w:val="24"/>
              </w:rPr>
            </w:pPr>
            <w:hyperlink r:id="rId30">
              <w:r w:rsidRPr="00E75FB2">
                <w:rPr>
                  <w:color w:val="0000FF"/>
                  <w:sz w:val="24"/>
                  <w:u w:val="single" w:color="0000FF"/>
                </w:rPr>
                <w:t>http://orkce.apkpro.ru/osnovy_svetskoi_etiki.html</w:t>
              </w:r>
            </w:hyperlink>
          </w:p>
        </w:tc>
      </w:tr>
      <w:tr w:rsidR="00ED5935" w:rsidTr="004547D4">
        <w:trPr>
          <w:trHeight w:val="678"/>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22</w:t>
            </w:r>
          </w:p>
        </w:tc>
        <w:tc>
          <w:tcPr>
            <w:tcW w:w="3385" w:type="dxa"/>
            <w:shd w:val="clear" w:color="auto" w:fill="auto"/>
          </w:tcPr>
          <w:p w:rsidR="00ED5935" w:rsidRPr="00E75FB2" w:rsidRDefault="00ED5935" w:rsidP="004547D4">
            <w:pPr>
              <w:pStyle w:val="TableParagraph"/>
              <w:spacing w:before="12" w:line="310" w:lineRule="atLeast"/>
              <w:ind w:left="234" w:right="351"/>
              <w:rPr>
                <w:sz w:val="24"/>
              </w:rPr>
            </w:pPr>
            <w:r w:rsidRPr="00E75FB2">
              <w:rPr>
                <w:sz w:val="24"/>
              </w:rPr>
              <w:t>Трудовая мораль. Труд как</w:t>
            </w:r>
            <w:r w:rsidRPr="00E75FB2">
              <w:rPr>
                <w:spacing w:val="-57"/>
                <w:sz w:val="24"/>
              </w:rPr>
              <w:t xml:space="preserve"> </w:t>
            </w:r>
            <w:r w:rsidRPr="00E75FB2">
              <w:rPr>
                <w:sz w:val="24"/>
              </w:rPr>
              <w:t>ценность.</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6"/>
              <w:jc w:val="right"/>
              <w:rPr>
                <w:sz w:val="24"/>
              </w:rPr>
            </w:pPr>
            <w:hyperlink r:id="rId31">
              <w:r w:rsidRPr="00E75FB2">
                <w:rPr>
                  <w:color w:val="0000FF"/>
                  <w:sz w:val="24"/>
                  <w:u w:val="single" w:color="0000FF"/>
                </w:rPr>
                <w:t>http://orkce.apkpro.ru/osnovy_svetskoi_etiki.html</w:t>
              </w:r>
            </w:hyperlink>
          </w:p>
        </w:tc>
      </w:tr>
      <w:tr w:rsidR="00ED5935" w:rsidTr="004547D4">
        <w:trPr>
          <w:trHeight w:val="998"/>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23</w:t>
            </w:r>
          </w:p>
        </w:tc>
        <w:tc>
          <w:tcPr>
            <w:tcW w:w="3385" w:type="dxa"/>
            <w:shd w:val="clear" w:color="auto" w:fill="auto"/>
          </w:tcPr>
          <w:p w:rsidR="00ED5935" w:rsidRPr="00E75FB2" w:rsidRDefault="00ED5935" w:rsidP="004547D4">
            <w:pPr>
              <w:pStyle w:val="TableParagraph"/>
              <w:spacing w:before="46" w:line="276" w:lineRule="auto"/>
              <w:ind w:left="234" w:right="119"/>
              <w:rPr>
                <w:sz w:val="24"/>
              </w:rPr>
            </w:pPr>
            <w:r w:rsidRPr="00E75FB2">
              <w:rPr>
                <w:sz w:val="24"/>
              </w:rPr>
              <w:t>Уважение труда, трудящихся</w:t>
            </w:r>
            <w:r w:rsidRPr="00E75FB2">
              <w:rPr>
                <w:spacing w:val="-58"/>
                <w:sz w:val="24"/>
              </w:rPr>
              <w:t xml:space="preserve"> </w:t>
            </w:r>
            <w:r w:rsidRPr="00E75FB2">
              <w:rPr>
                <w:sz w:val="24"/>
              </w:rPr>
              <w:t>людей</w:t>
            </w:r>
            <w:r w:rsidRPr="00E75FB2">
              <w:rPr>
                <w:spacing w:val="-1"/>
                <w:sz w:val="24"/>
              </w:rPr>
              <w:t xml:space="preserve"> </w:t>
            </w:r>
            <w:r w:rsidRPr="00E75FB2">
              <w:rPr>
                <w:sz w:val="24"/>
              </w:rPr>
              <w:t>в</w:t>
            </w:r>
            <w:r w:rsidRPr="00E75FB2">
              <w:rPr>
                <w:spacing w:val="-1"/>
                <w:sz w:val="24"/>
              </w:rPr>
              <w:t xml:space="preserve"> </w:t>
            </w:r>
            <w:r w:rsidRPr="00E75FB2">
              <w:rPr>
                <w:sz w:val="24"/>
              </w:rPr>
              <w:t>культуре</w:t>
            </w:r>
            <w:r w:rsidRPr="00E75FB2">
              <w:rPr>
                <w:spacing w:val="-1"/>
                <w:sz w:val="24"/>
              </w:rPr>
              <w:t xml:space="preserve"> </w:t>
            </w:r>
            <w:r w:rsidRPr="00E75FB2">
              <w:rPr>
                <w:sz w:val="24"/>
              </w:rPr>
              <w:t>народов</w:t>
            </w:r>
          </w:p>
          <w:p w:rsidR="00ED5935" w:rsidRPr="00E75FB2" w:rsidRDefault="00ED5935" w:rsidP="004547D4">
            <w:pPr>
              <w:pStyle w:val="TableParagraph"/>
              <w:spacing w:before="1"/>
              <w:ind w:left="234"/>
              <w:rPr>
                <w:sz w:val="24"/>
              </w:rPr>
            </w:pPr>
            <w:r w:rsidRPr="00E75FB2">
              <w:rPr>
                <w:sz w:val="24"/>
              </w:rPr>
              <w:t>России.</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32">
              <w:r w:rsidRPr="00E75FB2">
                <w:rPr>
                  <w:color w:val="0000FF"/>
                  <w:sz w:val="24"/>
                  <w:u w:val="single" w:color="0000FF"/>
                </w:rPr>
                <w:t>http://orkce.apkpro.ru/osnovy_svetskoi_etiki.html</w:t>
              </w:r>
            </w:hyperlink>
          </w:p>
        </w:tc>
      </w:tr>
      <w:tr w:rsidR="00ED5935" w:rsidTr="004547D4">
        <w:trPr>
          <w:trHeight w:val="1314"/>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left="100"/>
              <w:rPr>
                <w:sz w:val="24"/>
              </w:rPr>
            </w:pPr>
            <w:r w:rsidRPr="00E75FB2">
              <w:rPr>
                <w:sz w:val="24"/>
              </w:rPr>
              <w:t>24</w:t>
            </w:r>
          </w:p>
        </w:tc>
        <w:tc>
          <w:tcPr>
            <w:tcW w:w="3385" w:type="dxa"/>
            <w:shd w:val="clear" w:color="auto" w:fill="auto"/>
          </w:tcPr>
          <w:p w:rsidR="00ED5935" w:rsidRPr="00E75FB2" w:rsidRDefault="00ED5935" w:rsidP="004547D4">
            <w:pPr>
              <w:pStyle w:val="TableParagraph"/>
              <w:spacing w:before="46" w:line="276" w:lineRule="auto"/>
              <w:ind w:left="234" w:right="629"/>
              <w:rPr>
                <w:sz w:val="24"/>
              </w:rPr>
            </w:pPr>
            <w:r w:rsidRPr="00E75FB2">
              <w:rPr>
                <w:sz w:val="24"/>
              </w:rPr>
              <w:t>Нравственные традиции</w:t>
            </w:r>
            <w:r w:rsidRPr="00E75FB2">
              <w:rPr>
                <w:spacing w:val="-58"/>
                <w:sz w:val="24"/>
              </w:rPr>
              <w:t xml:space="preserve"> </w:t>
            </w:r>
            <w:r w:rsidRPr="00E75FB2">
              <w:rPr>
                <w:sz w:val="24"/>
              </w:rPr>
              <w:t>предпринимательства в</w:t>
            </w:r>
            <w:r w:rsidRPr="00E75FB2">
              <w:rPr>
                <w:spacing w:val="1"/>
                <w:sz w:val="24"/>
              </w:rPr>
              <w:t xml:space="preserve"> </w:t>
            </w:r>
            <w:r w:rsidRPr="00E75FB2">
              <w:rPr>
                <w:sz w:val="24"/>
              </w:rPr>
              <w:t>России.</w:t>
            </w:r>
          </w:p>
          <w:p w:rsidR="00ED5935" w:rsidRPr="00E75FB2" w:rsidRDefault="00ED5935" w:rsidP="004547D4">
            <w:pPr>
              <w:pStyle w:val="TableParagraph"/>
              <w:spacing w:line="274" w:lineRule="exact"/>
              <w:ind w:left="234"/>
              <w:rPr>
                <w:sz w:val="24"/>
              </w:rPr>
            </w:pPr>
            <w:r w:rsidRPr="00E75FB2">
              <w:rPr>
                <w:sz w:val="24"/>
              </w:rPr>
              <w:t>Благотворительность.</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106"/>
              <w:jc w:val="right"/>
              <w:rPr>
                <w:sz w:val="24"/>
              </w:rPr>
            </w:pPr>
            <w:hyperlink r:id="rId33">
              <w:r w:rsidRPr="00E75FB2">
                <w:rPr>
                  <w:color w:val="0000FF"/>
                  <w:sz w:val="24"/>
                  <w:u w:val="single" w:color="0000FF"/>
                </w:rPr>
                <w:t>http://orkce.apkpro.ru/osnovy_svetskoi_etiki.html</w:t>
              </w:r>
            </w:hyperlink>
          </w:p>
        </w:tc>
      </w:tr>
      <w:tr w:rsidR="00ED5935" w:rsidTr="004547D4">
        <w:trPr>
          <w:trHeight w:val="993"/>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25</w:t>
            </w:r>
          </w:p>
        </w:tc>
        <w:tc>
          <w:tcPr>
            <w:tcW w:w="3385" w:type="dxa"/>
            <w:shd w:val="clear" w:color="auto" w:fill="auto"/>
          </w:tcPr>
          <w:p w:rsidR="00ED5935" w:rsidRPr="00E75FB2" w:rsidRDefault="00ED5935" w:rsidP="004547D4">
            <w:pPr>
              <w:pStyle w:val="TableParagraph"/>
              <w:spacing w:before="43"/>
              <w:ind w:left="234"/>
              <w:rPr>
                <w:sz w:val="24"/>
              </w:rPr>
            </w:pPr>
            <w:r w:rsidRPr="00E75FB2">
              <w:rPr>
                <w:sz w:val="24"/>
              </w:rPr>
              <w:t>Нравственность</w:t>
            </w:r>
            <w:r w:rsidRPr="00E75FB2">
              <w:rPr>
                <w:spacing w:val="-2"/>
                <w:sz w:val="24"/>
              </w:rPr>
              <w:t xml:space="preserve"> </w:t>
            </w:r>
            <w:r w:rsidRPr="00E75FB2">
              <w:rPr>
                <w:sz w:val="24"/>
              </w:rPr>
              <w:t>общества</w:t>
            </w:r>
            <w:r w:rsidRPr="00E75FB2">
              <w:rPr>
                <w:spacing w:val="-4"/>
                <w:sz w:val="24"/>
              </w:rPr>
              <w:t xml:space="preserve"> </w:t>
            </w:r>
            <w:r w:rsidRPr="00E75FB2">
              <w:rPr>
                <w:sz w:val="24"/>
              </w:rPr>
              <w:t>и</w:t>
            </w:r>
          </w:p>
          <w:p w:rsidR="00ED5935" w:rsidRPr="00E75FB2" w:rsidRDefault="00ED5935" w:rsidP="004547D4">
            <w:pPr>
              <w:pStyle w:val="TableParagraph"/>
              <w:spacing w:before="9" w:line="310" w:lineRule="atLeast"/>
              <w:ind w:left="234" w:right="451"/>
              <w:rPr>
                <w:sz w:val="24"/>
              </w:rPr>
            </w:pPr>
            <w:r w:rsidRPr="00E75FB2">
              <w:rPr>
                <w:sz w:val="24"/>
              </w:rPr>
              <w:t>нравственность личности,</w:t>
            </w:r>
            <w:r w:rsidRPr="00E75FB2">
              <w:rPr>
                <w:spacing w:val="-58"/>
                <w:sz w:val="24"/>
              </w:rPr>
              <w:t xml:space="preserve"> </w:t>
            </w:r>
            <w:r w:rsidRPr="00E75FB2">
              <w:rPr>
                <w:sz w:val="24"/>
              </w:rPr>
              <w:t>человека.</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34">
              <w:r w:rsidRPr="00E75FB2">
                <w:rPr>
                  <w:color w:val="0000FF"/>
                  <w:sz w:val="24"/>
                  <w:u w:val="single" w:color="0000FF"/>
                </w:rPr>
                <w:t>http://orkce.apkpro.ru/osnovy_svetskoi_etiki.html</w:t>
              </w:r>
            </w:hyperlink>
          </w:p>
        </w:tc>
      </w:tr>
    </w:tbl>
    <w:p w:rsidR="00ED5935" w:rsidRDefault="00ED5935" w:rsidP="00ED5935">
      <w:pPr>
        <w:jc w:val="right"/>
        <w:sectPr w:rsidR="00ED5935">
          <w:pgSz w:w="16390" w:h="11910" w:orient="landscape"/>
          <w:pgMar w:top="1100" w:right="620" w:bottom="280" w:left="1480" w:header="720" w:footer="720" w:gutter="0"/>
          <w:cols w:space="720"/>
        </w:sectPr>
      </w:pPr>
    </w:p>
    <w:p w:rsidR="00ED5935" w:rsidRDefault="00ED5935" w:rsidP="00ED5935">
      <w:pPr>
        <w:pStyle w:val="a0"/>
        <w:spacing w:before="3"/>
        <w:rPr>
          <w:b/>
          <w:sz w:val="2"/>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8"/>
        <w:gridCol w:w="3385"/>
        <w:gridCol w:w="1040"/>
        <w:gridCol w:w="1842"/>
        <w:gridCol w:w="1911"/>
        <w:gridCol w:w="5150"/>
      </w:tblGrid>
      <w:tr w:rsidR="00ED5935" w:rsidTr="004547D4">
        <w:trPr>
          <w:trHeight w:val="681"/>
        </w:trPr>
        <w:tc>
          <w:tcPr>
            <w:tcW w:w="718" w:type="dxa"/>
            <w:shd w:val="clear" w:color="auto" w:fill="auto"/>
          </w:tcPr>
          <w:p w:rsidR="00ED5935" w:rsidRPr="00E75FB2" w:rsidRDefault="00ED5935" w:rsidP="004547D4">
            <w:pPr>
              <w:pStyle w:val="TableParagraph"/>
              <w:spacing w:before="204"/>
              <w:ind w:left="100"/>
              <w:rPr>
                <w:sz w:val="24"/>
              </w:rPr>
            </w:pPr>
            <w:r w:rsidRPr="00E75FB2">
              <w:rPr>
                <w:sz w:val="24"/>
              </w:rPr>
              <w:t>26</w:t>
            </w:r>
          </w:p>
        </w:tc>
        <w:tc>
          <w:tcPr>
            <w:tcW w:w="3385" w:type="dxa"/>
            <w:shd w:val="clear" w:color="auto" w:fill="auto"/>
          </w:tcPr>
          <w:p w:rsidR="00ED5935" w:rsidRPr="00E75FB2" w:rsidRDefault="00ED5935" w:rsidP="004547D4">
            <w:pPr>
              <w:pStyle w:val="TableParagraph"/>
              <w:spacing w:before="2" w:line="320" w:lineRule="atLeast"/>
              <w:ind w:left="234" w:right="273"/>
              <w:rPr>
                <w:sz w:val="24"/>
              </w:rPr>
            </w:pPr>
            <w:r w:rsidRPr="00E75FB2">
              <w:rPr>
                <w:sz w:val="24"/>
              </w:rPr>
              <w:t>Нравственные</w:t>
            </w:r>
            <w:r w:rsidRPr="00E75FB2">
              <w:rPr>
                <w:spacing w:val="-6"/>
                <w:sz w:val="24"/>
              </w:rPr>
              <w:t xml:space="preserve"> </w:t>
            </w:r>
            <w:r w:rsidRPr="00E75FB2">
              <w:rPr>
                <w:sz w:val="24"/>
              </w:rPr>
              <w:t>требования</w:t>
            </w:r>
            <w:r w:rsidRPr="00E75FB2">
              <w:rPr>
                <w:spacing w:val="-4"/>
                <w:sz w:val="24"/>
              </w:rPr>
              <w:t xml:space="preserve"> </w:t>
            </w:r>
            <w:r w:rsidRPr="00E75FB2">
              <w:rPr>
                <w:sz w:val="24"/>
              </w:rPr>
              <w:t>в</w:t>
            </w:r>
            <w:r w:rsidRPr="00E75FB2">
              <w:rPr>
                <w:spacing w:val="-57"/>
                <w:sz w:val="24"/>
              </w:rPr>
              <w:t xml:space="preserve"> </w:t>
            </w:r>
            <w:r w:rsidRPr="00E75FB2">
              <w:rPr>
                <w:sz w:val="24"/>
              </w:rPr>
              <w:t>наше</w:t>
            </w:r>
            <w:r w:rsidRPr="00E75FB2">
              <w:rPr>
                <w:spacing w:val="-2"/>
                <w:sz w:val="24"/>
              </w:rPr>
              <w:t xml:space="preserve"> </w:t>
            </w:r>
            <w:r w:rsidRPr="00E75FB2">
              <w:rPr>
                <w:sz w:val="24"/>
              </w:rPr>
              <w:t>время.</w:t>
            </w:r>
          </w:p>
        </w:tc>
        <w:tc>
          <w:tcPr>
            <w:tcW w:w="1040" w:type="dxa"/>
            <w:shd w:val="clear" w:color="auto" w:fill="auto"/>
          </w:tcPr>
          <w:p w:rsidR="00ED5935" w:rsidRPr="00E75FB2" w:rsidRDefault="00ED5935" w:rsidP="004547D4">
            <w:pPr>
              <w:pStyle w:val="TableParagraph"/>
              <w:spacing w:before="204"/>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204"/>
              <w:ind w:right="106"/>
              <w:jc w:val="right"/>
              <w:rPr>
                <w:sz w:val="24"/>
              </w:rPr>
            </w:pPr>
            <w:hyperlink r:id="rId35">
              <w:r w:rsidRPr="00E75FB2">
                <w:rPr>
                  <w:color w:val="0000FF"/>
                  <w:sz w:val="24"/>
                  <w:u w:val="single" w:color="0000FF"/>
                </w:rPr>
                <w:t>http://orkce.apkpro.ru/osnovy_svetskoi_etiki.html</w:t>
              </w:r>
            </w:hyperlink>
          </w:p>
        </w:tc>
      </w:tr>
      <w:tr w:rsidR="00ED5935" w:rsidTr="004547D4">
        <w:trPr>
          <w:trHeight w:val="995"/>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27</w:t>
            </w:r>
          </w:p>
        </w:tc>
        <w:tc>
          <w:tcPr>
            <w:tcW w:w="3385" w:type="dxa"/>
            <w:shd w:val="clear" w:color="auto" w:fill="auto"/>
          </w:tcPr>
          <w:p w:rsidR="00ED5935" w:rsidRPr="00E75FB2" w:rsidRDefault="00ED5935" w:rsidP="004547D4">
            <w:pPr>
              <w:pStyle w:val="TableParagraph"/>
              <w:spacing w:before="12" w:line="310" w:lineRule="atLeast"/>
              <w:ind w:left="234" w:right="442"/>
              <w:rPr>
                <w:sz w:val="24"/>
              </w:rPr>
            </w:pPr>
            <w:r w:rsidRPr="00E75FB2">
              <w:rPr>
                <w:sz w:val="24"/>
              </w:rPr>
              <w:t>Воспитание нравственной</w:t>
            </w:r>
            <w:r w:rsidRPr="00E75FB2">
              <w:rPr>
                <w:spacing w:val="-57"/>
                <w:sz w:val="24"/>
              </w:rPr>
              <w:t xml:space="preserve"> </w:t>
            </w:r>
            <w:r w:rsidRPr="00E75FB2">
              <w:rPr>
                <w:sz w:val="24"/>
              </w:rPr>
              <w:t>культуры в обществе и</w:t>
            </w:r>
            <w:r w:rsidRPr="00E75FB2">
              <w:rPr>
                <w:spacing w:val="1"/>
                <w:sz w:val="24"/>
              </w:rPr>
              <w:t xml:space="preserve"> </w:t>
            </w:r>
            <w:r w:rsidRPr="00E75FB2">
              <w:rPr>
                <w:sz w:val="24"/>
              </w:rPr>
              <w:t>самовоспитание</w:t>
            </w:r>
            <w:r w:rsidRPr="00E75FB2">
              <w:rPr>
                <w:spacing w:val="-15"/>
                <w:sz w:val="24"/>
              </w:rPr>
              <w:t xml:space="preserve"> </w:t>
            </w:r>
            <w:r w:rsidRPr="00E75FB2">
              <w:rPr>
                <w:sz w:val="24"/>
              </w:rPr>
              <w:t>человека.</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36">
              <w:r w:rsidRPr="00E75FB2">
                <w:rPr>
                  <w:color w:val="0000FF"/>
                  <w:sz w:val="24"/>
                  <w:u w:val="single" w:color="0000FF"/>
                </w:rPr>
                <w:t>http://orkce.apkpro.ru/osnovy_svetskoi_etiki.html</w:t>
              </w:r>
            </w:hyperlink>
          </w:p>
        </w:tc>
      </w:tr>
      <w:tr w:rsidR="00ED5935" w:rsidTr="004547D4">
        <w:trPr>
          <w:trHeight w:val="998"/>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28</w:t>
            </w:r>
          </w:p>
        </w:tc>
        <w:tc>
          <w:tcPr>
            <w:tcW w:w="3385" w:type="dxa"/>
            <w:shd w:val="clear" w:color="auto" w:fill="auto"/>
          </w:tcPr>
          <w:p w:rsidR="00ED5935" w:rsidRPr="00E75FB2" w:rsidRDefault="00ED5935" w:rsidP="004547D4">
            <w:pPr>
              <w:pStyle w:val="TableParagraph"/>
              <w:spacing w:before="46" w:line="276" w:lineRule="auto"/>
              <w:ind w:left="234" w:right="878"/>
              <w:rPr>
                <w:sz w:val="24"/>
              </w:rPr>
            </w:pPr>
            <w:r w:rsidRPr="00E75FB2">
              <w:rPr>
                <w:sz w:val="24"/>
              </w:rPr>
              <w:t>Нравственный выбор.</w:t>
            </w:r>
            <w:r w:rsidRPr="00E75FB2">
              <w:rPr>
                <w:spacing w:val="-57"/>
                <w:sz w:val="24"/>
              </w:rPr>
              <w:t xml:space="preserve"> </w:t>
            </w:r>
            <w:r w:rsidRPr="00E75FB2">
              <w:rPr>
                <w:sz w:val="24"/>
              </w:rPr>
              <w:t>Нравственное</w:t>
            </w:r>
          </w:p>
          <w:p w:rsidR="00ED5935" w:rsidRPr="00E75FB2" w:rsidRDefault="00ED5935" w:rsidP="004547D4">
            <w:pPr>
              <w:pStyle w:val="TableParagraph"/>
              <w:spacing w:before="1"/>
              <w:ind w:left="234"/>
              <w:rPr>
                <w:sz w:val="24"/>
              </w:rPr>
            </w:pPr>
            <w:r w:rsidRPr="00E75FB2">
              <w:rPr>
                <w:sz w:val="24"/>
              </w:rPr>
              <w:t>самосовершенствование.</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37">
              <w:r w:rsidRPr="00E75FB2">
                <w:rPr>
                  <w:color w:val="0000FF"/>
                  <w:sz w:val="24"/>
                  <w:u w:val="single" w:color="0000FF"/>
                </w:rPr>
                <w:t>http://orkce.apkpro.ru/osnovy_svetskoi_etiki.html</w:t>
              </w:r>
            </w:hyperlink>
          </w:p>
        </w:tc>
      </w:tr>
      <w:tr w:rsidR="00ED5935" w:rsidTr="004547D4">
        <w:trPr>
          <w:trHeight w:val="1631"/>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left="100"/>
              <w:rPr>
                <w:sz w:val="24"/>
              </w:rPr>
            </w:pPr>
            <w:r w:rsidRPr="00E75FB2">
              <w:rPr>
                <w:sz w:val="24"/>
              </w:rPr>
              <w:t>29</w:t>
            </w:r>
          </w:p>
        </w:tc>
        <w:tc>
          <w:tcPr>
            <w:tcW w:w="3385" w:type="dxa"/>
            <w:shd w:val="clear" w:color="auto" w:fill="auto"/>
          </w:tcPr>
          <w:p w:rsidR="00ED5935" w:rsidRPr="00E75FB2" w:rsidRDefault="00ED5935" w:rsidP="004547D4">
            <w:pPr>
              <w:pStyle w:val="TableParagraph"/>
              <w:spacing w:before="46" w:line="276" w:lineRule="auto"/>
              <w:ind w:left="234" w:right="912"/>
              <w:rPr>
                <w:sz w:val="24"/>
              </w:rPr>
            </w:pPr>
            <w:r w:rsidRPr="00E75FB2">
              <w:rPr>
                <w:sz w:val="24"/>
              </w:rPr>
              <w:t>Составление текстов-</w:t>
            </w:r>
            <w:r w:rsidRPr="00E75FB2">
              <w:rPr>
                <w:spacing w:val="-57"/>
                <w:sz w:val="24"/>
              </w:rPr>
              <w:t xml:space="preserve"> </w:t>
            </w:r>
            <w:r w:rsidRPr="00E75FB2">
              <w:rPr>
                <w:sz w:val="24"/>
              </w:rPr>
              <w:t>рассуждение</w:t>
            </w:r>
            <w:r w:rsidRPr="00E75FB2">
              <w:rPr>
                <w:spacing w:val="-2"/>
                <w:sz w:val="24"/>
              </w:rPr>
              <w:t xml:space="preserve"> </w:t>
            </w:r>
            <w:r w:rsidRPr="00E75FB2">
              <w:rPr>
                <w:sz w:val="24"/>
              </w:rPr>
              <w:t>на</w:t>
            </w:r>
            <w:r w:rsidRPr="00E75FB2">
              <w:rPr>
                <w:spacing w:val="-2"/>
                <w:sz w:val="24"/>
              </w:rPr>
              <w:t xml:space="preserve"> </w:t>
            </w:r>
            <w:r w:rsidRPr="00E75FB2">
              <w:rPr>
                <w:sz w:val="24"/>
              </w:rPr>
              <w:t>тему</w:t>
            </w:r>
          </w:p>
          <w:p w:rsidR="00ED5935" w:rsidRPr="00E75FB2" w:rsidRDefault="00ED5935" w:rsidP="004547D4">
            <w:pPr>
              <w:pStyle w:val="TableParagraph"/>
              <w:spacing w:line="276" w:lineRule="auto"/>
              <w:ind w:left="234" w:right="544"/>
              <w:rPr>
                <w:sz w:val="24"/>
              </w:rPr>
            </w:pPr>
            <w:r w:rsidRPr="00E75FB2">
              <w:rPr>
                <w:sz w:val="24"/>
              </w:rPr>
              <w:t>«Образцы нравственного</w:t>
            </w:r>
            <w:r w:rsidRPr="00E75FB2">
              <w:rPr>
                <w:spacing w:val="-58"/>
                <w:sz w:val="24"/>
              </w:rPr>
              <w:t xml:space="preserve"> </w:t>
            </w:r>
            <w:r w:rsidRPr="00E75FB2">
              <w:rPr>
                <w:sz w:val="24"/>
              </w:rPr>
              <w:t>поведения</w:t>
            </w:r>
            <w:r w:rsidRPr="00E75FB2">
              <w:rPr>
                <w:spacing w:val="-1"/>
                <w:sz w:val="24"/>
              </w:rPr>
              <w:t xml:space="preserve"> </w:t>
            </w:r>
            <w:r w:rsidRPr="00E75FB2">
              <w:rPr>
                <w:sz w:val="24"/>
              </w:rPr>
              <w:t>людей в</w:t>
            </w:r>
          </w:p>
          <w:p w:rsidR="00ED5935" w:rsidRPr="00E75FB2" w:rsidRDefault="00ED5935" w:rsidP="004547D4">
            <w:pPr>
              <w:pStyle w:val="TableParagraph"/>
              <w:ind w:left="234"/>
              <w:rPr>
                <w:sz w:val="24"/>
              </w:rPr>
            </w:pPr>
            <w:r w:rsidRPr="00E75FB2">
              <w:rPr>
                <w:sz w:val="24"/>
              </w:rPr>
              <w:t>современной</w:t>
            </w:r>
            <w:r w:rsidRPr="00E75FB2">
              <w:rPr>
                <w:spacing w:val="-3"/>
                <w:sz w:val="24"/>
              </w:rPr>
              <w:t xml:space="preserve"> </w:t>
            </w:r>
            <w:r w:rsidRPr="00E75FB2">
              <w:rPr>
                <w:sz w:val="24"/>
              </w:rPr>
              <w:t>жизни»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106"/>
              <w:jc w:val="right"/>
              <w:rPr>
                <w:sz w:val="24"/>
              </w:rPr>
            </w:pPr>
            <w:hyperlink r:id="rId38">
              <w:r w:rsidRPr="00E75FB2">
                <w:rPr>
                  <w:color w:val="0000FF"/>
                  <w:sz w:val="24"/>
                  <w:u w:val="single" w:color="0000FF"/>
                </w:rPr>
                <w:t>http://orkce.apkpro.ru/osnovy_svetskoi_etiki.html</w:t>
              </w:r>
            </w:hyperlink>
          </w:p>
        </w:tc>
      </w:tr>
      <w:tr w:rsidR="00ED5935" w:rsidTr="004547D4">
        <w:trPr>
          <w:trHeight w:val="381"/>
        </w:trPr>
        <w:tc>
          <w:tcPr>
            <w:tcW w:w="718" w:type="dxa"/>
            <w:shd w:val="clear" w:color="auto" w:fill="auto"/>
          </w:tcPr>
          <w:p w:rsidR="00ED5935" w:rsidRPr="00E75FB2" w:rsidRDefault="00ED5935" w:rsidP="004547D4">
            <w:pPr>
              <w:pStyle w:val="TableParagraph"/>
              <w:spacing w:before="55"/>
              <w:ind w:left="100"/>
              <w:rPr>
                <w:sz w:val="24"/>
              </w:rPr>
            </w:pPr>
            <w:r w:rsidRPr="00E75FB2">
              <w:rPr>
                <w:sz w:val="24"/>
              </w:rPr>
              <w:t>30</w:t>
            </w:r>
          </w:p>
        </w:tc>
        <w:tc>
          <w:tcPr>
            <w:tcW w:w="3385" w:type="dxa"/>
            <w:shd w:val="clear" w:color="auto" w:fill="auto"/>
          </w:tcPr>
          <w:p w:rsidR="00ED5935" w:rsidRPr="00E75FB2" w:rsidRDefault="00ED5935" w:rsidP="004547D4">
            <w:pPr>
              <w:pStyle w:val="TableParagraph"/>
              <w:spacing w:before="55"/>
              <w:ind w:left="234"/>
              <w:rPr>
                <w:sz w:val="24"/>
              </w:rPr>
            </w:pPr>
            <w:r w:rsidRPr="00E75FB2">
              <w:rPr>
                <w:sz w:val="24"/>
              </w:rPr>
              <w:t>Понятие</w:t>
            </w:r>
            <w:r w:rsidRPr="00E75FB2">
              <w:rPr>
                <w:spacing w:val="-4"/>
                <w:sz w:val="24"/>
              </w:rPr>
              <w:t xml:space="preserve"> </w:t>
            </w:r>
            <w:r w:rsidRPr="00E75FB2">
              <w:rPr>
                <w:sz w:val="24"/>
              </w:rPr>
              <w:t>этикета</w:t>
            </w:r>
          </w:p>
        </w:tc>
        <w:tc>
          <w:tcPr>
            <w:tcW w:w="1040" w:type="dxa"/>
            <w:shd w:val="clear" w:color="auto" w:fill="auto"/>
          </w:tcPr>
          <w:p w:rsidR="00ED5935" w:rsidRPr="00E75FB2" w:rsidRDefault="00ED5935" w:rsidP="004547D4">
            <w:pPr>
              <w:pStyle w:val="TableParagraph"/>
              <w:spacing w:before="55"/>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55"/>
              <w:ind w:right="106"/>
              <w:jc w:val="right"/>
              <w:rPr>
                <w:sz w:val="24"/>
              </w:rPr>
            </w:pPr>
            <w:hyperlink r:id="rId39">
              <w:r w:rsidRPr="00E75FB2">
                <w:rPr>
                  <w:color w:val="0000FF"/>
                  <w:sz w:val="24"/>
                  <w:u w:val="single" w:color="0000FF"/>
                </w:rPr>
                <w:t>http://orkce.apkpro.ru/osnovy_svetskoi_etiki.html</w:t>
              </w:r>
            </w:hyperlink>
          </w:p>
        </w:tc>
      </w:tr>
      <w:tr w:rsidR="00ED5935" w:rsidTr="004547D4">
        <w:trPr>
          <w:trHeight w:val="1631"/>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left="100"/>
              <w:rPr>
                <w:sz w:val="24"/>
              </w:rPr>
            </w:pPr>
            <w:r w:rsidRPr="00E75FB2">
              <w:rPr>
                <w:sz w:val="24"/>
              </w:rPr>
              <w:t>31</w:t>
            </w:r>
          </w:p>
        </w:tc>
        <w:tc>
          <w:tcPr>
            <w:tcW w:w="3385" w:type="dxa"/>
            <w:shd w:val="clear" w:color="auto" w:fill="auto"/>
          </w:tcPr>
          <w:p w:rsidR="00ED5935" w:rsidRPr="00E75FB2" w:rsidRDefault="00ED5935" w:rsidP="004547D4">
            <w:pPr>
              <w:pStyle w:val="TableParagraph"/>
              <w:spacing w:before="46" w:line="276" w:lineRule="auto"/>
              <w:ind w:left="234" w:right="130"/>
              <w:rPr>
                <w:sz w:val="24"/>
              </w:rPr>
            </w:pPr>
            <w:r w:rsidRPr="00E75FB2">
              <w:rPr>
                <w:sz w:val="24"/>
              </w:rPr>
              <w:t>Этика и этикет в отношениях</w:t>
            </w:r>
            <w:r w:rsidRPr="00E75FB2">
              <w:rPr>
                <w:spacing w:val="-57"/>
                <w:sz w:val="24"/>
              </w:rPr>
              <w:t xml:space="preserve"> </w:t>
            </w:r>
            <w:r w:rsidRPr="00E75FB2">
              <w:rPr>
                <w:sz w:val="24"/>
              </w:rPr>
              <w:t>к старшим, учителям, в</w:t>
            </w:r>
            <w:r w:rsidRPr="00E75FB2">
              <w:rPr>
                <w:spacing w:val="1"/>
                <w:sz w:val="24"/>
              </w:rPr>
              <w:t xml:space="preserve"> </w:t>
            </w:r>
            <w:r w:rsidRPr="00E75FB2">
              <w:rPr>
                <w:sz w:val="24"/>
              </w:rPr>
              <w:t>коллективе, дома</w:t>
            </w:r>
            <w:r w:rsidRPr="00E75FB2">
              <w:rPr>
                <w:spacing w:val="-1"/>
                <w:sz w:val="24"/>
              </w:rPr>
              <w:t xml:space="preserve"> </w:t>
            </w:r>
            <w:r w:rsidRPr="00E75FB2">
              <w:rPr>
                <w:sz w:val="24"/>
              </w:rPr>
              <w:t>и</w:t>
            </w:r>
            <w:r w:rsidRPr="00E75FB2">
              <w:rPr>
                <w:spacing w:val="1"/>
                <w:sz w:val="24"/>
              </w:rPr>
              <w:t xml:space="preserve"> </w:t>
            </w:r>
            <w:r w:rsidRPr="00E75FB2">
              <w:rPr>
                <w:sz w:val="24"/>
              </w:rPr>
              <w:t>в школе,</w:t>
            </w:r>
            <w:r w:rsidRPr="00E75FB2">
              <w:rPr>
                <w:spacing w:val="1"/>
                <w:sz w:val="24"/>
              </w:rPr>
              <w:t xml:space="preserve"> </w:t>
            </w:r>
            <w:r w:rsidRPr="00E75FB2">
              <w:rPr>
                <w:sz w:val="24"/>
              </w:rPr>
              <w:t>в</w:t>
            </w:r>
            <w:r w:rsidRPr="00E75FB2">
              <w:rPr>
                <w:spacing w:val="-2"/>
                <w:sz w:val="24"/>
              </w:rPr>
              <w:t xml:space="preserve"> </w:t>
            </w:r>
            <w:r w:rsidRPr="00E75FB2">
              <w:rPr>
                <w:sz w:val="24"/>
              </w:rPr>
              <w:t>разных жизненных</w:t>
            </w:r>
          </w:p>
          <w:p w:rsidR="00ED5935" w:rsidRPr="00E75FB2" w:rsidRDefault="00ED5935" w:rsidP="004547D4">
            <w:pPr>
              <w:pStyle w:val="TableParagraph"/>
              <w:ind w:left="234"/>
              <w:rPr>
                <w:sz w:val="24"/>
              </w:rPr>
            </w:pPr>
            <w:r w:rsidRPr="00E75FB2">
              <w:rPr>
                <w:sz w:val="24"/>
              </w:rPr>
              <w:t>ситуациях.</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1"/>
              <w:rPr>
                <w:b/>
                <w:sz w:val="33"/>
              </w:rPr>
            </w:pPr>
          </w:p>
          <w:p w:rsidR="00ED5935" w:rsidRPr="00E75FB2" w:rsidRDefault="00ED5935" w:rsidP="004547D4">
            <w:pPr>
              <w:pStyle w:val="TableParagraph"/>
              <w:ind w:right="106"/>
              <w:jc w:val="right"/>
              <w:rPr>
                <w:sz w:val="24"/>
              </w:rPr>
            </w:pPr>
            <w:hyperlink r:id="rId40">
              <w:r w:rsidRPr="00E75FB2">
                <w:rPr>
                  <w:color w:val="0000FF"/>
                  <w:sz w:val="24"/>
                  <w:u w:val="single" w:color="0000FF"/>
                </w:rPr>
                <w:t>http://orkce.apkpro.ru/osnovy_svetskoi_etiki.html</w:t>
              </w:r>
            </w:hyperlink>
          </w:p>
        </w:tc>
      </w:tr>
      <w:tr w:rsidR="00ED5935" w:rsidTr="004547D4">
        <w:trPr>
          <w:trHeight w:val="381"/>
        </w:trPr>
        <w:tc>
          <w:tcPr>
            <w:tcW w:w="718" w:type="dxa"/>
            <w:shd w:val="clear" w:color="auto" w:fill="auto"/>
          </w:tcPr>
          <w:p w:rsidR="00ED5935" w:rsidRPr="00E75FB2" w:rsidRDefault="00ED5935" w:rsidP="004547D4">
            <w:pPr>
              <w:pStyle w:val="TableParagraph"/>
              <w:spacing w:before="55"/>
              <w:ind w:left="100"/>
              <w:rPr>
                <w:sz w:val="24"/>
              </w:rPr>
            </w:pPr>
            <w:r w:rsidRPr="00E75FB2">
              <w:rPr>
                <w:sz w:val="24"/>
              </w:rPr>
              <w:t>32</w:t>
            </w:r>
          </w:p>
        </w:tc>
        <w:tc>
          <w:tcPr>
            <w:tcW w:w="3385" w:type="dxa"/>
            <w:shd w:val="clear" w:color="auto" w:fill="auto"/>
          </w:tcPr>
          <w:p w:rsidR="00ED5935" w:rsidRPr="00E75FB2" w:rsidRDefault="00ED5935" w:rsidP="004547D4">
            <w:pPr>
              <w:pStyle w:val="TableParagraph"/>
              <w:spacing w:before="55"/>
              <w:ind w:left="234"/>
              <w:rPr>
                <w:sz w:val="24"/>
              </w:rPr>
            </w:pPr>
            <w:r w:rsidRPr="00E75FB2">
              <w:rPr>
                <w:sz w:val="24"/>
              </w:rPr>
              <w:t>Речевой</w:t>
            </w:r>
            <w:r w:rsidRPr="00E75FB2">
              <w:rPr>
                <w:spacing w:val="-3"/>
                <w:sz w:val="24"/>
              </w:rPr>
              <w:t xml:space="preserve"> </w:t>
            </w:r>
            <w:r w:rsidRPr="00E75FB2">
              <w:rPr>
                <w:sz w:val="24"/>
              </w:rPr>
              <w:t>этикет.</w:t>
            </w:r>
          </w:p>
        </w:tc>
        <w:tc>
          <w:tcPr>
            <w:tcW w:w="1040" w:type="dxa"/>
            <w:shd w:val="clear" w:color="auto" w:fill="auto"/>
          </w:tcPr>
          <w:p w:rsidR="00ED5935" w:rsidRPr="00E75FB2" w:rsidRDefault="00ED5935" w:rsidP="004547D4">
            <w:pPr>
              <w:pStyle w:val="TableParagraph"/>
              <w:spacing w:before="55"/>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55"/>
              <w:ind w:right="106"/>
              <w:jc w:val="right"/>
              <w:rPr>
                <w:sz w:val="24"/>
              </w:rPr>
            </w:pPr>
            <w:hyperlink r:id="rId41">
              <w:r w:rsidRPr="00E75FB2">
                <w:rPr>
                  <w:color w:val="0000FF"/>
                  <w:sz w:val="24"/>
                  <w:u w:val="single" w:color="0000FF"/>
                </w:rPr>
                <w:t>http://orkce.apkpro.ru/osnovy_svetskoi_etiki.html</w:t>
              </w:r>
            </w:hyperlink>
          </w:p>
        </w:tc>
      </w:tr>
      <w:tr w:rsidR="00ED5935" w:rsidTr="004547D4">
        <w:trPr>
          <w:trHeight w:val="998"/>
        </w:trPr>
        <w:tc>
          <w:tcPr>
            <w:tcW w:w="718"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left="100"/>
              <w:rPr>
                <w:sz w:val="24"/>
              </w:rPr>
            </w:pPr>
            <w:r w:rsidRPr="00E75FB2">
              <w:rPr>
                <w:sz w:val="24"/>
              </w:rPr>
              <w:t>33</w:t>
            </w:r>
          </w:p>
        </w:tc>
        <w:tc>
          <w:tcPr>
            <w:tcW w:w="3385" w:type="dxa"/>
            <w:shd w:val="clear" w:color="auto" w:fill="auto"/>
          </w:tcPr>
          <w:p w:rsidR="00ED5935" w:rsidRPr="00E75FB2" w:rsidRDefault="00ED5935" w:rsidP="004547D4">
            <w:pPr>
              <w:pStyle w:val="TableParagraph"/>
              <w:spacing w:before="46" w:line="276" w:lineRule="auto"/>
              <w:ind w:left="234" w:right="130"/>
              <w:rPr>
                <w:sz w:val="24"/>
              </w:rPr>
            </w:pPr>
            <w:r w:rsidRPr="00E75FB2">
              <w:rPr>
                <w:sz w:val="24"/>
              </w:rPr>
              <w:t>Служение человека</w:t>
            </w:r>
            <w:r w:rsidRPr="00E75FB2">
              <w:rPr>
                <w:spacing w:val="1"/>
                <w:sz w:val="24"/>
              </w:rPr>
              <w:t xml:space="preserve"> </w:t>
            </w:r>
            <w:r w:rsidRPr="00E75FB2">
              <w:rPr>
                <w:sz w:val="24"/>
              </w:rPr>
              <w:t>обществу,</w:t>
            </w:r>
            <w:r w:rsidRPr="00E75FB2">
              <w:rPr>
                <w:spacing w:val="-9"/>
                <w:sz w:val="24"/>
              </w:rPr>
              <w:t xml:space="preserve"> </w:t>
            </w:r>
            <w:r w:rsidRPr="00E75FB2">
              <w:rPr>
                <w:sz w:val="24"/>
              </w:rPr>
              <w:t>Родине,</w:t>
            </w:r>
            <w:r w:rsidRPr="00E75FB2">
              <w:rPr>
                <w:spacing w:val="-9"/>
                <w:sz w:val="24"/>
              </w:rPr>
              <w:t xml:space="preserve"> </w:t>
            </w:r>
            <w:r w:rsidRPr="00E75FB2">
              <w:rPr>
                <w:sz w:val="24"/>
              </w:rPr>
              <w:t>Отечеству</w:t>
            </w:r>
          </w:p>
          <w:p w:rsidR="00ED5935" w:rsidRPr="00E75FB2" w:rsidRDefault="00ED5935" w:rsidP="004547D4">
            <w:pPr>
              <w:pStyle w:val="TableParagraph"/>
              <w:spacing w:before="1"/>
              <w:ind w:left="234"/>
              <w:rPr>
                <w:sz w:val="24"/>
              </w:rPr>
            </w:pPr>
            <w:r w:rsidRPr="00E75FB2">
              <w:rPr>
                <w:sz w:val="24"/>
              </w:rPr>
              <w:t>в</w:t>
            </w:r>
            <w:r w:rsidRPr="00E75FB2">
              <w:rPr>
                <w:spacing w:val="-3"/>
                <w:sz w:val="24"/>
              </w:rPr>
              <w:t xml:space="preserve"> </w:t>
            </w:r>
            <w:r w:rsidRPr="00E75FB2">
              <w:rPr>
                <w:sz w:val="24"/>
              </w:rPr>
              <w:t>культуре</w:t>
            </w:r>
            <w:r w:rsidRPr="00E75FB2">
              <w:rPr>
                <w:spacing w:val="-1"/>
                <w:sz w:val="24"/>
              </w:rPr>
              <w:t xml:space="preserve"> </w:t>
            </w:r>
            <w:r w:rsidRPr="00E75FB2">
              <w:rPr>
                <w:sz w:val="24"/>
              </w:rPr>
              <w:t>народов</w:t>
            </w:r>
            <w:r w:rsidRPr="00E75FB2">
              <w:rPr>
                <w:spacing w:val="-2"/>
                <w:sz w:val="24"/>
              </w:rPr>
              <w:t xml:space="preserve"> </w:t>
            </w:r>
            <w:r w:rsidRPr="00E75FB2">
              <w:rPr>
                <w:sz w:val="24"/>
              </w:rPr>
              <w:t>России.</w:t>
            </w:r>
          </w:p>
        </w:tc>
        <w:tc>
          <w:tcPr>
            <w:tcW w:w="104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spacing w:before="6"/>
              <w:rPr>
                <w:b/>
                <w:sz w:val="31"/>
              </w:rPr>
            </w:pPr>
          </w:p>
          <w:p w:rsidR="00ED5935" w:rsidRPr="00E75FB2" w:rsidRDefault="00ED5935" w:rsidP="004547D4">
            <w:pPr>
              <w:pStyle w:val="TableParagraph"/>
              <w:ind w:right="106"/>
              <w:jc w:val="right"/>
              <w:rPr>
                <w:sz w:val="24"/>
              </w:rPr>
            </w:pPr>
            <w:hyperlink r:id="rId42">
              <w:r w:rsidRPr="00E75FB2">
                <w:rPr>
                  <w:color w:val="0000FF"/>
                  <w:sz w:val="24"/>
                  <w:u w:val="single" w:color="0000FF"/>
                </w:rPr>
                <w:t>http://orkce.apkpro.ru/osnovy_svetskoi_etiki.html</w:t>
              </w:r>
            </w:hyperlink>
          </w:p>
        </w:tc>
      </w:tr>
      <w:tr w:rsidR="00ED5935" w:rsidTr="004547D4">
        <w:trPr>
          <w:trHeight w:val="1312"/>
        </w:trPr>
        <w:tc>
          <w:tcPr>
            <w:tcW w:w="718"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left="100"/>
              <w:rPr>
                <w:sz w:val="24"/>
              </w:rPr>
            </w:pPr>
            <w:r w:rsidRPr="00E75FB2">
              <w:rPr>
                <w:sz w:val="24"/>
              </w:rPr>
              <w:t>34</w:t>
            </w:r>
          </w:p>
        </w:tc>
        <w:tc>
          <w:tcPr>
            <w:tcW w:w="3385" w:type="dxa"/>
            <w:shd w:val="clear" w:color="auto" w:fill="auto"/>
          </w:tcPr>
          <w:p w:rsidR="00ED5935" w:rsidRPr="00E75FB2" w:rsidRDefault="00ED5935" w:rsidP="004547D4">
            <w:pPr>
              <w:pStyle w:val="TableParagraph"/>
              <w:spacing w:before="46" w:line="276" w:lineRule="auto"/>
              <w:ind w:left="234"/>
              <w:rPr>
                <w:sz w:val="24"/>
              </w:rPr>
            </w:pPr>
            <w:r w:rsidRPr="00E75FB2">
              <w:rPr>
                <w:sz w:val="24"/>
              </w:rPr>
              <w:t>Патриотизм</w:t>
            </w:r>
            <w:r w:rsidRPr="00E75FB2">
              <w:rPr>
                <w:spacing w:val="1"/>
                <w:sz w:val="24"/>
              </w:rPr>
              <w:t xml:space="preserve"> </w:t>
            </w:r>
            <w:r w:rsidRPr="00E75FB2">
              <w:rPr>
                <w:sz w:val="24"/>
              </w:rPr>
              <w:t>многонационального и</w:t>
            </w:r>
            <w:r w:rsidRPr="00E75FB2">
              <w:rPr>
                <w:spacing w:val="1"/>
                <w:sz w:val="24"/>
              </w:rPr>
              <w:t xml:space="preserve"> </w:t>
            </w:r>
            <w:r w:rsidRPr="00E75FB2">
              <w:rPr>
                <w:spacing w:val="-1"/>
                <w:sz w:val="24"/>
              </w:rPr>
              <w:t>многоконфессионального</w:t>
            </w:r>
          </w:p>
          <w:p w:rsidR="00ED5935" w:rsidRPr="00E75FB2" w:rsidRDefault="00ED5935" w:rsidP="004547D4">
            <w:pPr>
              <w:pStyle w:val="TableParagraph"/>
              <w:ind w:left="234"/>
              <w:rPr>
                <w:sz w:val="24"/>
              </w:rPr>
            </w:pPr>
            <w:r w:rsidRPr="00E75FB2">
              <w:rPr>
                <w:sz w:val="24"/>
              </w:rPr>
              <w:t>народа</w:t>
            </w:r>
            <w:r w:rsidRPr="00E75FB2">
              <w:rPr>
                <w:spacing w:val="-3"/>
                <w:sz w:val="24"/>
              </w:rPr>
              <w:t xml:space="preserve"> </w:t>
            </w:r>
            <w:r w:rsidRPr="00E75FB2">
              <w:rPr>
                <w:sz w:val="24"/>
              </w:rPr>
              <w:t>России</w:t>
            </w:r>
          </w:p>
        </w:tc>
        <w:tc>
          <w:tcPr>
            <w:tcW w:w="104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361"/>
              <w:jc w:val="right"/>
              <w:rPr>
                <w:sz w:val="24"/>
              </w:rPr>
            </w:pPr>
            <w:r w:rsidRPr="00E75FB2">
              <w:rPr>
                <w:sz w:val="24"/>
              </w:rPr>
              <w:t>1</w:t>
            </w:r>
          </w:p>
        </w:tc>
        <w:tc>
          <w:tcPr>
            <w:tcW w:w="1842" w:type="dxa"/>
            <w:shd w:val="clear" w:color="auto" w:fill="auto"/>
          </w:tcPr>
          <w:p w:rsidR="00ED5935" w:rsidRPr="00E75FB2" w:rsidRDefault="00ED5935" w:rsidP="004547D4">
            <w:pPr>
              <w:pStyle w:val="TableParagraph"/>
              <w:rPr>
                <w:sz w:val="24"/>
              </w:rPr>
            </w:pPr>
          </w:p>
        </w:tc>
        <w:tc>
          <w:tcPr>
            <w:tcW w:w="1911" w:type="dxa"/>
            <w:shd w:val="clear" w:color="auto" w:fill="auto"/>
          </w:tcPr>
          <w:p w:rsidR="00ED5935" w:rsidRPr="00E75FB2" w:rsidRDefault="00ED5935" w:rsidP="004547D4">
            <w:pPr>
              <w:pStyle w:val="TableParagraph"/>
              <w:rPr>
                <w:sz w:val="24"/>
              </w:rPr>
            </w:pPr>
          </w:p>
        </w:tc>
        <w:tc>
          <w:tcPr>
            <w:tcW w:w="5150" w:type="dxa"/>
            <w:shd w:val="clear" w:color="auto" w:fill="auto"/>
          </w:tcPr>
          <w:p w:rsidR="00ED5935" w:rsidRPr="00E75FB2" w:rsidRDefault="00ED5935" w:rsidP="004547D4">
            <w:pPr>
              <w:pStyle w:val="TableParagraph"/>
              <w:rPr>
                <w:b/>
                <w:sz w:val="26"/>
              </w:rPr>
            </w:pPr>
          </w:p>
          <w:p w:rsidR="00ED5935" w:rsidRPr="00E75FB2" w:rsidRDefault="00ED5935" w:rsidP="004547D4">
            <w:pPr>
              <w:pStyle w:val="TableParagraph"/>
              <w:spacing w:before="222"/>
              <w:ind w:right="106"/>
              <w:jc w:val="right"/>
              <w:rPr>
                <w:sz w:val="24"/>
              </w:rPr>
            </w:pPr>
            <w:hyperlink r:id="rId43">
              <w:r w:rsidRPr="00E75FB2">
                <w:rPr>
                  <w:color w:val="0000FF"/>
                  <w:sz w:val="24"/>
                  <w:u w:val="single" w:color="0000FF"/>
                </w:rPr>
                <w:t>http://orkce.apkpro.ru/osnovy_svetskoi_etiki.html</w:t>
              </w:r>
            </w:hyperlink>
          </w:p>
        </w:tc>
      </w:tr>
    </w:tbl>
    <w:p w:rsidR="00ED5935" w:rsidRPr="00E75FB2" w:rsidRDefault="00ED5935" w:rsidP="00ED5935">
      <w:pPr>
        <w:rPr>
          <w:vanish/>
        </w:rPr>
      </w:pPr>
    </w:p>
    <w:tbl>
      <w:tblPr>
        <w:tblpPr w:leftFromText="180" w:rightFromText="180" w:vertAnchor="text" w:horzAnchor="margin" w:tblpY="6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02"/>
        <w:gridCol w:w="1039"/>
        <w:gridCol w:w="1841"/>
        <w:gridCol w:w="1910"/>
        <w:gridCol w:w="5149"/>
      </w:tblGrid>
      <w:tr w:rsidR="00ED5935" w:rsidTr="004547D4">
        <w:trPr>
          <w:trHeight w:val="678"/>
        </w:trPr>
        <w:tc>
          <w:tcPr>
            <w:tcW w:w="4102" w:type="dxa"/>
            <w:shd w:val="clear" w:color="auto" w:fill="auto"/>
          </w:tcPr>
          <w:p w:rsidR="00ED5935" w:rsidRPr="00E75FB2" w:rsidRDefault="00ED5935" w:rsidP="004547D4">
            <w:pPr>
              <w:pStyle w:val="TableParagraph"/>
              <w:spacing w:before="2" w:line="320" w:lineRule="atLeast"/>
              <w:ind w:left="235" w:right="456"/>
              <w:rPr>
                <w:sz w:val="24"/>
              </w:rPr>
            </w:pPr>
            <w:r w:rsidRPr="00E75FB2">
              <w:rPr>
                <w:sz w:val="24"/>
              </w:rPr>
              <w:t>ОБЩЕЕ</w:t>
            </w:r>
            <w:r w:rsidRPr="00E75FB2">
              <w:rPr>
                <w:spacing w:val="-8"/>
                <w:sz w:val="24"/>
              </w:rPr>
              <w:t xml:space="preserve"> </w:t>
            </w:r>
            <w:r w:rsidRPr="00E75FB2">
              <w:rPr>
                <w:sz w:val="24"/>
              </w:rPr>
              <w:t>КОЛИЧЕСТВО</w:t>
            </w:r>
            <w:r w:rsidRPr="00E75FB2">
              <w:rPr>
                <w:spacing w:val="-8"/>
                <w:sz w:val="24"/>
              </w:rPr>
              <w:t xml:space="preserve"> </w:t>
            </w:r>
            <w:r w:rsidRPr="00E75FB2">
              <w:rPr>
                <w:sz w:val="24"/>
              </w:rPr>
              <w:t>ЧАСОВ</w:t>
            </w:r>
            <w:r w:rsidRPr="00E75FB2">
              <w:rPr>
                <w:spacing w:val="-57"/>
                <w:sz w:val="24"/>
              </w:rPr>
              <w:t xml:space="preserve"> </w:t>
            </w:r>
          </w:p>
        </w:tc>
        <w:tc>
          <w:tcPr>
            <w:tcW w:w="1039" w:type="dxa"/>
            <w:shd w:val="clear" w:color="auto" w:fill="auto"/>
          </w:tcPr>
          <w:p w:rsidR="00ED5935" w:rsidRPr="00E75FB2" w:rsidRDefault="00ED5935" w:rsidP="004547D4">
            <w:pPr>
              <w:pStyle w:val="TableParagraph"/>
              <w:spacing w:before="204"/>
              <w:ind w:left="492"/>
              <w:rPr>
                <w:sz w:val="24"/>
              </w:rPr>
            </w:pPr>
            <w:r w:rsidRPr="00E75FB2">
              <w:rPr>
                <w:sz w:val="24"/>
              </w:rPr>
              <w:t>34</w:t>
            </w:r>
          </w:p>
        </w:tc>
        <w:tc>
          <w:tcPr>
            <w:tcW w:w="1841" w:type="dxa"/>
            <w:shd w:val="clear" w:color="auto" w:fill="auto"/>
          </w:tcPr>
          <w:p w:rsidR="00ED5935" w:rsidRPr="00E75FB2" w:rsidRDefault="00ED5935" w:rsidP="004547D4">
            <w:pPr>
              <w:pStyle w:val="TableParagraph"/>
              <w:spacing w:before="204"/>
              <w:ind w:left="185"/>
              <w:jc w:val="center"/>
              <w:rPr>
                <w:sz w:val="24"/>
              </w:rPr>
            </w:pPr>
            <w:r w:rsidRPr="00E75FB2">
              <w:rPr>
                <w:sz w:val="24"/>
              </w:rPr>
              <w:t>0</w:t>
            </w:r>
          </w:p>
        </w:tc>
        <w:tc>
          <w:tcPr>
            <w:tcW w:w="1910" w:type="dxa"/>
            <w:shd w:val="clear" w:color="auto" w:fill="auto"/>
          </w:tcPr>
          <w:p w:rsidR="00ED5935" w:rsidRPr="00E75FB2" w:rsidRDefault="00ED5935" w:rsidP="004547D4">
            <w:pPr>
              <w:pStyle w:val="TableParagraph"/>
              <w:spacing w:before="204"/>
              <w:ind w:left="188"/>
              <w:jc w:val="center"/>
              <w:rPr>
                <w:sz w:val="24"/>
              </w:rPr>
            </w:pPr>
            <w:r w:rsidRPr="00E75FB2">
              <w:rPr>
                <w:sz w:val="24"/>
              </w:rPr>
              <w:t>0</w:t>
            </w:r>
          </w:p>
        </w:tc>
        <w:tc>
          <w:tcPr>
            <w:tcW w:w="5149" w:type="dxa"/>
            <w:shd w:val="clear" w:color="auto" w:fill="auto"/>
          </w:tcPr>
          <w:p w:rsidR="00ED5935" w:rsidRPr="00E75FB2" w:rsidRDefault="00ED5935" w:rsidP="004547D4">
            <w:pPr>
              <w:pStyle w:val="TableParagraph"/>
              <w:rPr>
                <w:sz w:val="24"/>
              </w:rPr>
            </w:pPr>
          </w:p>
        </w:tc>
      </w:tr>
    </w:tbl>
    <w:p w:rsidR="00ED5935" w:rsidRDefault="00ED5935" w:rsidP="00ED5935">
      <w:pPr>
        <w:jc w:val="right"/>
        <w:sectPr w:rsidR="00ED5935">
          <w:pgSz w:w="16390" w:h="11910" w:orient="landscape"/>
          <w:pgMar w:top="1100" w:right="620" w:bottom="280" w:left="1480" w:header="720" w:footer="720" w:gutter="0"/>
          <w:cols w:space="720"/>
        </w:sectPr>
      </w:pPr>
    </w:p>
    <w:p w:rsidR="00ED5935" w:rsidRDefault="00ED5935" w:rsidP="00ED5935"/>
    <w:p w:rsidR="00ED5935" w:rsidRDefault="00ED5935" w:rsidP="00ED5935">
      <w:pPr>
        <w:rPr>
          <w:sz w:val="24"/>
          <w:szCs w:val="24"/>
        </w:rPr>
      </w:pPr>
    </w:p>
    <w:p w:rsidR="00ED5935" w:rsidRDefault="00ED5935" w:rsidP="00ED5935">
      <w:pPr>
        <w:pStyle w:val="a0"/>
      </w:pPr>
    </w:p>
    <w:p w:rsidR="00ED5935" w:rsidRDefault="00ED5935" w:rsidP="00ED5935">
      <w:pPr>
        <w:pStyle w:val="a0"/>
        <w:spacing w:before="5"/>
      </w:pPr>
    </w:p>
    <w:p w:rsidR="00ED5935" w:rsidRDefault="00ED5935" w:rsidP="00ED5935">
      <w:pPr>
        <w:ind w:left="1103"/>
        <w:rPr>
          <w:b/>
          <w:sz w:val="24"/>
        </w:rPr>
      </w:pPr>
      <w:r>
        <w:rPr>
          <w:b/>
          <w:sz w:val="24"/>
        </w:rPr>
        <w:t>ЦИФРОВЫЕ</w:t>
      </w:r>
      <w:r>
        <w:rPr>
          <w:b/>
          <w:spacing w:val="-2"/>
          <w:sz w:val="24"/>
        </w:rPr>
        <w:t xml:space="preserve"> </w:t>
      </w:r>
      <w:r>
        <w:rPr>
          <w:b/>
          <w:sz w:val="24"/>
        </w:rPr>
        <w:t>ОБРАЗОВАТЕЛЬНЫЕ</w:t>
      </w:r>
      <w:r>
        <w:rPr>
          <w:b/>
          <w:spacing w:val="-6"/>
          <w:sz w:val="24"/>
        </w:rPr>
        <w:t xml:space="preserve"> </w:t>
      </w:r>
      <w:r>
        <w:rPr>
          <w:b/>
          <w:sz w:val="24"/>
        </w:rPr>
        <w:t>РЕСУРСЫ</w:t>
      </w:r>
      <w:r>
        <w:rPr>
          <w:b/>
          <w:spacing w:val="-2"/>
          <w:sz w:val="24"/>
        </w:rPr>
        <w:t xml:space="preserve"> </w:t>
      </w:r>
      <w:r>
        <w:rPr>
          <w:b/>
          <w:sz w:val="24"/>
        </w:rPr>
        <w:t>И</w:t>
      </w:r>
      <w:r>
        <w:rPr>
          <w:b/>
          <w:spacing w:val="-2"/>
          <w:sz w:val="24"/>
        </w:rPr>
        <w:t xml:space="preserve"> </w:t>
      </w:r>
      <w:r>
        <w:rPr>
          <w:b/>
          <w:sz w:val="24"/>
        </w:rPr>
        <w:t>РЕСУРСЫ</w:t>
      </w:r>
      <w:r>
        <w:rPr>
          <w:b/>
          <w:spacing w:val="-2"/>
          <w:sz w:val="24"/>
        </w:rPr>
        <w:t xml:space="preserve"> </w:t>
      </w:r>
      <w:r>
        <w:rPr>
          <w:b/>
          <w:sz w:val="24"/>
        </w:rPr>
        <w:t>СЕТИ</w:t>
      </w:r>
      <w:r>
        <w:rPr>
          <w:b/>
          <w:spacing w:val="-1"/>
          <w:sz w:val="24"/>
        </w:rPr>
        <w:t xml:space="preserve"> </w:t>
      </w:r>
      <w:r>
        <w:rPr>
          <w:b/>
          <w:spacing w:val="-2"/>
          <w:sz w:val="24"/>
        </w:rPr>
        <w:t>ИНТЕРНЕТ</w:t>
      </w:r>
    </w:p>
    <w:p w:rsidR="00ED5935" w:rsidRDefault="00ED5935" w:rsidP="00ED5935">
      <w:pPr>
        <w:pStyle w:val="a0"/>
        <w:spacing w:before="10"/>
        <w:rPr>
          <w:b/>
        </w:rPr>
      </w:pPr>
    </w:p>
    <w:p w:rsidR="00ED5935" w:rsidRDefault="00ED5935" w:rsidP="00ED5935">
      <w:pPr>
        <w:pStyle w:val="a0"/>
        <w:spacing w:line="237" w:lineRule="auto"/>
        <w:ind w:left="983" w:right="1257"/>
      </w:pPr>
      <w:hyperlink r:id="rId44">
        <w:r>
          <w:t>http://russia.yaxy.ru</w:t>
        </w:r>
      </w:hyperlink>
      <w:r>
        <w:t xml:space="preserve"> -</w:t>
      </w:r>
      <w:r>
        <w:rPr>
          <w:spacing w:val="-7"/>
        </w:rPr>
        <w:t xml:space="preserve"> </w:t>
      </w:r>
      <w:r>
        <w:t>сайт</w:t>
      </w:r>
      <w:r>
        <w:rPr>
          <w:spacing w:val="-1"/>
        </w:rPr>
        <w:t xml:space="preserve"> </w:t>
      </w:r>
      <w:r>
        <w:t>«Великая</w:t>
      </w:r>
      <w:r>
        <w:rPr>
          <w:spacing w:val="-2"/>
        </w:rPr>
        <w:t xml:space="preserve"> </w:t>
      </w:r>
      <w:r>
        <w:t>страна»</w:t>
      </w:r>
      <w:r>
        <w:rPr>
          <w:spacing w:val="-11"/>
        </w:rPr>
        <w:t xml:space="preserve"> </w:t>
      </w:r>
      <w:r>
        <w:t>содержит</w:t>
      </w:r>
      <w:r>
        <w:rPr>
          <w:spacing w:val="-5"/>
        </w:rPr>
        <w:t xml:space="preserve"> </w:t>
      </w:r>
      <w:r>
        <w:t>сведения</w:t>
      </w:r>
      <w:r>
        <w:rPr>
          <w:spacing w:val="-2"/>
        </w:rPr>
        <w:t xml:space="preserve"> </w:t>
      </w:r>
      <w:r>
        <w:t>по</w:t>
      </w:r>
      <w:r>
        <w:rPr>
          <w:spacing w:val="-3"/>
        </w:rPr>
        <w:t xml:space="preserve"> </w:t>
      </w:r>
      <w:r>
        <w:t>географии,</w:t>
      </w:r>
      <w:r>
        <w:rPr>
          <w:spacing w:val="-3"/>
        </w:rPr>
        <w:t xml:space="preserve"> </w:t>
      </w:r>
      <w:r>
        <w:t>истории</w:t>
      </w:r>
      <w:r>
        <w:rPr>
          <w:spacing w:val="-4"/>
        </w:rPr>
        <w:t xml:space="preserve"> </w:t>
      </w:r>
      <w:r>
        <w:t>и культуре народов России.</w:t>
      </w:r>
    </w:p>
    <w:p w:rsidR="00ED5935" w:rsidRDefault="00ED5935" w:rsidP="00ED5935">
      <w:pPr>
        <w:pStyle w:val="a7"/>
        <w:numPr>
          <w:ilvl w:val="0"/>
          <w:numId w:val="1"/>
        </w:numPr>
        <w:tabs>
          <w:tab w:val="left" w:pos="1178"/>
        </w:tabs>
        <w:ind w:right="1663" w:firstLine="60"/>
        <w:jc w:val="left"/>
        <w:rPr>
          <w:sz w:val="24"/>
        </w:rPr>
      </w:pPr>
      <w:hyperlink r:id="rId45">
        <w:r>
          <w:rPr>
            <w:sz w:val="24"/>
          </w:rPr>
          <w:t>http://orkce.apkpro.ru</w:t>
        </w:r>
      </w:hyperlink>
      <w:r>
        <w:rPr>
          <w:spacing w:val="-5"/>
          <w:sz w:val="24"/>
        </w:rPr>
        <w:t xml:space="preserve"> </w:t>
      </w:r>
      <w:hyperlink r:id="rId46">
        <w:r>
          <w:rPr>
            <w:sz w:val="24"/>
          </w:rPr>
          <w:t>http://orkce.apkpro.ru/</w:t>
        </w:r>
      </w:hyperlink>
      <w:r>
        <w:rPr>
          <w:sz w:val="24"/>
        </w:rPr>
        <w:t xml:space="preserve"> -</w:t>
      </w:r>
      <w:r>
        <w:rPr>
          <w:spacing w:val="-9"/>
          <w:sz w:val="24"/>
        </w:rPr>
        <w:t xml:space="preserve"> </w:t>
      </w:r>
      <w:r>
        <w:rPr>
          <w:sz w:val="24"/>
        </w:rPr>
        <w:t>сайт</w:t>
      </w:r>
      <w:r>
        <w:rPr>
          <w:spacing w:val="-7"/>
          <w:sz w:val="24"/>
        </w:rPr>
        <w:t xml:space="preserve"> </w:t>
      </w:r>
      <w:r>
        <w:rPr>
          <w:sz w:val="24"/>
        </w:rPr>
        <w:t>дисциплины</w:t>
      </w:r>
      <w:r>
        <w:rPr>
          <w:spacing w:val="-7"/>
          <w:sz w:val="24"/>
        </w:rPr>
        <w:t xml:space="preserve"> </w:t>
      </w:r>
      <w:r>
        <w:rPr>
          <w:sz w:val="24"/>
        </w:rPr>
        <w:t>ОРКСЭ</w:t>
      </w:r>
      <w:r>
        <w:rPr>
          <w:spacing w:val="-4"/>
          <w:sz w:val="24"/>
        </w:rPr>
        <w:t xml:space="preserve"> </w:t>
      </w:r>
      <w:r>
        <w:rPr>
          <w:sz w:val="24"/>
        </w:rPr>
        <w:t>образовательной области основ духовно-нравственной культуры народов России</w:t>
      </w:r>
    </w:p>
    <w:p w:rsidR="002C1721" w:rsidRDefault="002C1721"/>
    <w:sectPr w:rsidR="002C1721">
      <w:footerReference w:type="default" r:id="rId47"/>
      <w:pgSz w:w="11920" w:h="16840"/>
      <w:pgMar w:top="940" w:right="0" w:bottom="1180" w:left="141" w:header="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D9" w:rsidRDefault="00A6717A">
    <w:pPr>
      <w:pStyle w:val="a0"/>
      <w:spacing w:line="14" w:lineRule="auto"/>
      <w:rPr>
        <w:sz w:val="15"/>
      </w:rPr>
    </w:pPr>
    <w:r>
      <w:rPr>
        <w:noProof/>
        <w:sz w:val="15"/>
        <w:lang w:eastAsia="ru-RU"/>
      </w:rPr>
      <mc:AlternateContent>
        <mc:Choice Requires="wps">
          <w:drawing>
            <wp:anchor distT="0" distB="0" distL="0" distR="0" simplePos="0" relativeHeight="251659264" behindDoc="1" locked="0" layoutInCell="1" allowOverlap="1" wp14:anchorId="43E4FC03" wp14:editId="42A4D52F">
              <wp:simplePos x="0" y="0"/>
              <wp:positionH relativeFrom="page">
                <wp:posOffset>3978909</wp:posOffset>
              </wp:positionH>
              <wp:positionV relativeFrom="page">
                <wp:posOffset>9925367</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BC5DD9" w:rsidRDefault="00A6717A">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3.3pt;margin-top:781.5pt;width:12.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" filled="f" stroked="f">
              <v:path arrowok="t"/>
              <v:textbox inset="0,0,0,0">
                <w:txbxContent>
                  <w:p w:rsidR="00BC5DD9" w:rsidRDefault="00A6717A">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3</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D1" w:rsidRDefault="00ED5935">
    <w:pPr>
      <w:pStyle w:val="a0"/>
      <w:spacing w:line="14" w:lineRule="auto"/>
      <w:rPr>
        <w:sz w:val="20"/>
      </w:rPr>
    </w:pPr>
    <w:r>
      <w:rPr>
        <w:noProof/>
        <w:sz w:val="28"/>
        <w:lang w:eastAsia="ru-RU"/>
      </w:rPr>
      <mc:AlternateContent>
        <mc:Choice Requires="wps">
          <w:drawing>
            <wp:anchor distT="0" distB="0" distL="114300" distR="114300" simplePos="0" relativeHeight="251660288" behindDoc="1" locked="0" layoutInCell="1" allowOverlap="1">
              <wp:simplePos x="0" y="0"/>
              <wp:positionH relativeFrom="page">
                <wp:posOffset>6842760</wp:posOffset>
              </wp:positionH>
              <wp:positionV relativeFrom="page">
                <wp:posOffset>10074910</wp:posOffset>
              </wp:positionV>
              <wp:extent cx="222885" cy="18288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D1" w:rsidRDefault="00A6717A">
                          <w:pPr>
                            <w:spacing w:before="13"/>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38.8pt;margin-top:793.3pt;width:17.5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luwIAAK8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" filled="f" stroked="f">
              <v:textbox inset="0,0,0,0">
                <w:txbxContent>
                  <w:p w:rsidR="00EB55D1" w:rsidRDefault="00A6717A">
                    <w:pPr>
                      <w:spacing w:before="13"/>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D9" w:rsidRDefault="00A6717A">
    <w:pPr>
      <w:pStyle w:val="a0"/>
      <w:spacing w:line="14" w:lineRule="auto"/>
      <w:rPr>
        <w:sz w:val="20"/>
      </w:rPr>
    </w:pPr>
    <w:r>
      <w:rPr>
        <w:noProof/>
        <w:sz w:val="20"/>
        <w:lang w:eastAsia="ru-RU"/>
      </w:rPr>
      <mc:AlternateContent>
        <mc:Choice Requires="wps">
          <w:drawing>
            <wp:anchor distT="0" distB="0" distL="0" distR="0" simplePos="0" relativeHeight="251659264" behindDoc="1" locked="0" layoutInCell="1" allowOverlap="1" wp14:anchorId="1CA7364B" wp14:editId="55DAA400">
              <wp:simplePos x="0" y="0"/>
              <wp:positionH relativeFrom="page">
                <wp:posOffset>4004309</wp:posOffset>
              </wp:positionH>
              <wp:positionV relativeFrom="page">
                <wp:posOffset>9925367</wp:posOffset>
              </wp:positionV>
              <wp:extent cx="9652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rsidR="00BC5DD9" w:rsidRDefault="00A6717A">
                          <w:pPr>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315.3pt;margin-top:781.5pt;width:7.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" filled="f" stroked="f">
              <v:path arrowok="t"/>
              <v:textbox inset="0,0,0,0">
                <w:txbxContent>
                  <w:p w:rsidR="00BC5DD9" w:rsidRDefault="00A6717A">
                    <w:pPr>
                      <w:spacing w:line="244" w:lineRule="exact"/>
                      <w:ind w:left="20"/>
                      <w:rPr>
                        <w:rFonts w:ascii="Calibri"/>
                      </w:rPr>
                    </w:pPr>
                    <w:r>
                      <w:rPr>
                        <w:rFonts w:ascii="Calibri"/>
                        <w:spacing w:val="-10"/>
                      </w:rPr>
                      <w:t>1</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D1" w:rsidRDefault="00A6717A">
    <w:pPr>
      <w:pStyle w:val="a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9BF1E87"/>
    <w:multiLevelType w:val="hybridMultilevel"/>
    <w:tmpl w:val="C5F004A4"/>
    <w:lvl w:ilvl="0" w:tplc="7B0A9630">
      <w:numFmt w:val="bullet"/>
      <w:lvlText w:val="–"/>
      <w:lvlJc w:val="left"/>
      <w:pPr>
        <w:ind w:left="110" w:hanging="281"/>
      </w:pPr>
      <w:rPr>
        <w:rFonts w:ascii="Times New Roman" w:eastAsia="Times New Roman" w:hAnsi="Times New Roman" w:cs="Times New Roman" w:hint="default"/>
        <w:w w:val="100"/>
        <w:sz w:val="28"/>
        <w:szCs w:val="28"/>
        <w:lang w:val="ru-RU" w:eastAsia="en-US" w:bidi="ar-SA"/>
      </w:rPr>
    </w:lvl>
    <w:lvl w:ilvl="1" w:tplc="3E62B108">
      <w:numFmt w:val="bullet"/>
      <w:lvlText w:val="•"/>
      <w:lvlJc w:val="left"/>
      <w:pPr>
        <w:ind w:left="1124" w:hanging="281"/>
      </w:pPr>
      <w:rPr>
        <w:rFonts w:hint="default"/>
        <w:lang w:val="ru-RU" w:eastAsia="en-US" w:bidi="ar-SA"/>
      </w:rPr>
    </w:lvl>
    <w:lvl w:ilvl="2" w:tplc="055E67AC">
      <w:numFmt w:val="bullet"/>
      <w:lvlText w:val="•"/>
      <w:lvlJc w:val="left"/>
      <w:pPr>
        <w:ind w:left="2129" w:hanging="281"/>
      </w:pPr>
      <w:rPr>
        <w:rFonts w:hint="default"/>
        <w:lang w:val="ru-RU" w:eastAsia="en-US" w:bidi="ar-SA"/>
      </w:rPr>
    </w:lvl>
    <w:lvl w:ilvl="3" w:tplc="B6766CFE">
      <w:numFmt w:val="bullet"/>
      <w:lvlText w:val="•"/>
      <w:lvlJc w:val="left"/>
      <w:pPr>
        <w:ind w:left="3134" w:hanging="281"/>
      </w:pPr>
      <w:rPr>
        <w:rFonts w:hint="default"/>
        <w:lang w:val="ru-RU" w:eastAsia="en-US" w:bidi="ar-SA"/>
      </w:rPr>
    </w:lvl>
    <w:lvl w:ilvl="4" w:tplc="DC0C30AE">
      <w:numFmt w:val="bullet"/>
      <w:lvlText w:val="•"/>
      <w:lvlJc w:val="left"/>
      <w:pPr>
        <w:ind w:left="4139" w:hanging="281"/>
      </w:pPr>
      <w:rPr>
        <w:rFonts w:hint="default"/>
        <w:lang w:val="ru-RU" w:eastAsia="en-US" w:bidi="ar-SA"/>
      </w:rPr>
    </w:lvl>
    <w:lvl w:ilvl="5" w:tplc="E180A1EC">
      <w:numFmt w:val="bullet"/>
      <w:lvlText w:val="•"/>
      <w:lvlJc w:val="left"/>
      <w:pPr>
        <w:ind w:left="5144" w:hanging="281"/>
      </w:pPr>
      <w:rPr>
        <w:rFonts w:hint="default"/>
        <w:lang w:val="ru-RU" w:eastAsia="en-US" w:bidi="ar-SA"/>
      </w:rPr>
    </w:lvl>
    <w:lvl w:ilvl="6" w:tplc="6D60666C">
      <w:numFmt w:val="bullet"/>
      <w:lvlText w:val="•"/>
      <w:lvlJc w:val="left"/>
      <w:pPr>
        <w:ind w:left="6149" w:hanging="281"/>
      </w:pPr>
      <w:rPr>
        <w:rFonts w:hint="default"/>
        <w:lang w:val="ru-RU" w:eastAsia="en-US" w:bidi="ar-SA"/>
      </w:rPr>
    </w:lvl>
    <w:lvl w:ilvl="7" w:tplc="9B1C1622">
      <w:numFmt w:val="bullet"/>
      <w:lvlText w:val="•"/>
      <w:lvlJc w:val="left"/>
      <w:pPr>
        <w:ind w:left="7154" w:hanging="281"/>
      </w:pPr>
      <w:rPr>
        <w:rFonts w:hint="default"/>
        <w:lang w:val="ru-RU" w:eastAsia="en-US" w:bidi="ar-SA"/>
      </w:rPr>
    </w:lvl>
    <w:lvl w:ilvl="8" w:tplc="81228CB2">
      <w:numFmt w:val="bullet"/>
      <w:lvlText w:val="•"/>
      <w:lvlJc w:val="left"/>
      <w:pPr>
        <w:ind w:left="8159" w:hanging="281"/>
      </w:pPr>
      <w:rPr>
        <w:rFonts w:hint="default"/>
        <w:lang w:val="ru-RU" w:eastAsia="en-US" w:bidi="ar-SA"/>
      </w:rPr>
    </w:lvl>
  </w:abstractNum>
  <w:abstractNum w:abstractNumId="11">
    <w:nsid w:val="10221058"/>
    <w:multiLevelType w:val="hybridMultilevel"/>
    <w:tmpl w:val="427E3718"/>
    <w:lvl w:ilvl="0" w:tplc="1988C3C0">
      <w:start w:val="1"/>
      <w:numFmt w:val="decimal"/>
      <w:lvlText w:val="%1."/>
      <w:lvlJc w:val="left"/>
      <w:pPr>
        <w:ind w:left="1703" w:hanging="360"/>
        <w:jc w:val="left"/>
      </w:pPr>
      <w:rPr>
        <w:rFonts w:hint="default"/>
        <w:spacing w:val="0"/>
        <w:w w:val="88"/>
        <w:lang w:val="ru-RU" w:eastAsia="en-US" w:bidi="ar-SA"/>
      </w:rPr>
    </w:lvl>
    <w:lvl w:ilvl="1" w:tplc="205018EA">
      <w:numFmt w:val="bullet"/>
      <w:lvlText w:val="•"/>
      <w:lvlJc w:val="left"/>
      <w:pPr>
        <w:ind w:left="2404"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2" w:tplc="3C7E3DB0">
      <w:numFmt w:val="bullet"/>
      <w:lvlText w:val="•"/>
      <w:lvlJc w:val="left"/>
      <w:pPr>
        <w:ind w:left="3441" w:hanging="337"/>
      </w:pPr>
      <w:rPr>
        <w:rFonts w:hint="default"/>
        <w:lang w:val="ru-RU" w:eastAsia="en-US" w:bidi="ar-SA"/>
      </w:rPr>
    </w:lvl>
    <w:lvl w:ilvl="3" w:tplc="1AE2C9AE">
      <w:numFmt w:val="bullet"/>
      <w:lvlText w:val="•"/>
      <w:lvlJc w:val="left"/>
      <w:pPr>
        <w:ind w:left="4482" w:hanging="337"/>
      </w:pPr>
      <w:rPr>
        <w:rFonts w:hint="default"/>
        <w:lang w:val="ru-RU" w:eastAsia="en-US" w:bidi="ar-SA"/>
      </w:rPr>
    </w:lvl>
    <w:lvl w:ilvl="4" w:tplc="8B386206">
      <w:numFmt w:val="bullet"/>
      <w:lvlText w:val="•"/>
      <w:lvlJc w:val="left"/>
      <w:pPr>
        <w:ind w:left="5523" w:hanging="337"/>
      </w:pPr>
      <w:rPr>
        <w:rFonts w:hint="default"/>
        <w:lang w:val="ru-RU" w:eastAsia="en-US" w:bidi="ar-SA"/>
      </w:rPr>
    </w:lvl>
    <w:lvl w:ilvl="5" w:tplc="1F6E2516">
      <w:numFmt w:val="bullet"/>
      <w:lvlText w:val="•"/>
      <w:lvlJc w:val="left"/>
      <w:pPr>
        <w:ind w:left="6564" w:hanging="337"/>
      </w:pPr>
      <w:rPr>
        <w:rFonts w:hint="default"/>
        <w:lang w:val="ru-RU" w:eastAsia="en-US" w:bidi="ar-SA"/>
      </w:rPr>
    </w:lvl>
    <w:lvl w:ilvl="6" w:tplc="0ED457C0">
      <w:numFmt w:val="bullet"/>
      <w:lvlText w:val="•"/>
      <w:lvlJc w:val="left"/>
      <w:pPr>
        <w:ind w:left="7606" w:hanging="337"/>
      </w:pPr>
      <w:rPr>
        <w:rFonts w:hint="default"/>
        <w:lang w:val="ru-RU" w:eastAsia="en-US" w:bidi="ar-SA"/>
      </w:rPr>
    </w:lvl>
    <w:lvl w:ilvl="7" w:tplc="BC7A3730">
      <w:numFmt w:val="bullet"/>
      <w:lvlText w:val="•"/>
      <w:lvlJc w:val="left"/>
      <w:pPr>
        <w:ind w:left="8647" w:hanging="337"/>
      </w:pPr>
      <w:rPr>
        <w:rFonts w:hint="default"/>
        <w:lang w:val="ru-RU" w:eastAsia="en-US" w:bidi="ar-SA"/>
      </w:rPr>
    </w:lvl>
    <w:lvl w:ilvl="8" w:tplc="77741CEE">
      <w:numFmt w:val="bullet"/>
      <w:lvlText w:val="•"/>
      <w:lvlJc w:val="left"/>
      <w:pPr>
        <w:ind w:left="9688" w:hanging="337"/>
      </w:pPr>
      <w:rPr>
        <w:rFonts w:hint="default"/>
        <w:lang w:val="ru-RU" w:eastAsia="en-US" w:bidi="ar-SA"/>
      </w:rPr>
    </w:lvl>
  </w:abstractNum>
  <w:abstractNum w:abstractNumId="12">
    <w:nsid w:val="181D421D"/>
    <w:multiLevelType w:val="hybridMultilevel"/>
    <w:tmpl w:val="3B4A131A"/>
    <w:lvl w:ilvl="0" w:tplc="44585820">
      <w:numFmt w:val="bullet"/>
      <w:lvlText w:val=""/>
      <w:lvlJc w:val="left"/>
      <w:pPr>
        <w:ind w:left="1062" w:hanging="120"/>
      </w:pPr>
      <w:rPr>
        <w:rFonts w:ascii="Symbol" w:eastAsia="Symbol" w:hAnsi="Symbol" w:cs="Symbol" w:hint="default"/>
        <w:b w:val="0"/>
        <w:bCs w:val="0"/>
        <w:i w:val="0"/>
        <w:iCs w:val="0"/>
        <w:spacing w:val="9"/>
        <w:w w:val="89"/>
        <w:sz w:val="22"/>
        <w:szCs w:val="22"/>
        <w:lang w:val="ru-RU" w:eastAsia="en-US" w:bidi="ar-SA"/>
      </w:rPr>
    </w:lvl>
    <w:lvl w:ilvl="1" w:tplc="33FA6B48">
      <w:numFmt w:val="bullet"/>
      <w:lvlText w:val="•"/>
      <w:lvlJc w:val="left"/>
      <w:pPr>
        <w:ind w:left="1323" w:hanging="120"/>
      </w:pPr>
      <w:rPr>
        <w:rFonts w:hint="default"/>
        <w:lang w:val="ru-RU" w:eastAsia="en-US" w:bidi="ar-SA"/>
      </w:rPr>
    </w:lvl>
    <w:lvl w:ilvl="2" w:tplc="29C82984">
      <w:numFmt w:val="bullet"/>
      <w:lvlText w:val="•"/>
      <w:lvlJc w:val="left"/>
      <w:pPr>
        <w:ind w:left="1587" w:hanging="120"/>
      </w:pPr>
      <w:rPr>
        <w:rFonts w:hint="default"/>
        <w:lang w:val="ru-RU" w:eastAsia="en-US" w:bidi="ar-SA"/>
      </w:rPr>
    </w:lvl>
    <w:lvl w:ilvl="3" w:tplc="F49E132E">
      <w:numFmt w:val="bullet"/>
      <w:lvlText w:val="•"/>
      <w:lvlJc w:val="left"/>
      <w:pPr>
        <w:ind w:left="1851" w:hanging="120"/>
      </w:pPr>
      <w:rPr>
        <w:rFonts w:hint="default"/>
        <w:lang w:val="ru-RU" w:eastAsia="en-US" w:bidi="ar-SA"/>
      </w:rPr>
    </w:lvl>
    <w:lvl w:ilvl="4" w:tplc="2CA2B898">
      <w:numFmt w:val="bullet"/>
      <w:lvlText w:val="•"/>
      <w:lvlJc w:val="left"/>
      <w:pPr>
        <w:ind w:left="2114" w:hanging="120"/>
      </w:pPr>
      <w:rPr>
        <w:rFonts w:hint="default"/>
        <w:lang w:val="ru-RU" w:eastAsia="en-US" w:bidi="ar-SA"/>
      </w:rPr>
    </w:lvl>
    <w:lvl w:ilvl="5" w:tplc="0EECE228">
      <w:numFmt w:val="bullet"/>
      <w:lvlText w:val="•"/>
      <w:lvlJc w:val="left"/>
      <w:pPr>
        <w:ind w:left="2378" w:hanging="120"/>
      </w:pPr>
      <w:rPr>
        <w:rFonts w:hint="default"/>
        <w:lang w:val="ru-RU" w:eastAsia="en-US" w:bidi="ar-SA"/>
      </w:rPr>
    </w:lvl>
    <w:lvl w:ilvl="6" w:tplc="A1AA8698">
      <w:numFmt w:val="bullet"/>
      <w:lvlText w:val="•"/>
      <w:lvlJc w:val="left"/>
      <w:pPr>
        <w:ind w:left="2642" w:hanging="120"/>
      </w:pPr>
      <w:rPr>
        <w:rFonts w:hint="default"/>
        <w:lang w:val="ru-RU" w:eastAsia="en-US" w:bidi="ar-SA"/>
      </w:rPr>
    </w:lvl>
    <w:lvl w:ilvl="7" w:tplc="F5709290">
      <w:numFmt w:val="bullet"/>
      <w:lvlText w:val="•"/>
      <w:lvlJc w:val="left"/>
      <w:pPr>
        <w:ind w:left="2905" w:hanging="120"/>
      </w:pPr>
      <w:rPr>
        <w:rFonts w:hint="default"/>
        <w:lang w:val="ru-RU" w:eastAsia="en-US" w:bidi="ar-SA"/>
      </w:rPr>
    </w:lvl>
    <w:lvl w:ilvl="8" w:tplc="2E0E444A">
      <w:numFmt w:val="bullet"/>
      <w:lvlText w:val="•"/>
      <w:lvlJc w:val="left"/>
      <w:pPr>
        <w:ind w:left="3169" w:hanging="120"/>
      </w:pPr>
      <w:rPr>
        <w:rFonts w:hint="default"/>
        <w:lang w:val="ru-RU" w:eastAsia="en-US" w:bidi="ar-SA"/>
      </w:rPr>
    </w:lvl>
  </w:abstractNum>
  <w:abstractNum w:abstractNumId="13">
    <w:nsid w:val="2B922BCB"/>
    <w:multiLevelType w:val="hybridMultilevel"/>
    <w:tmpl w:val="B20045FE"/>
    <w:lvl w:ilvl="0" w:tplc="7BC0D054">
      <w:numFmt w:val="bullet"/>
      <w:lvlText w:val="•"/>
      <w:lvlJc w:val="left"/>
      <w:pPr>
        <w:ind w:left="2103"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1" w:tplc="E5966C38">
      <w:numFmt w:val="bullet"/>
      <w:lvlText w:val="•"/>
      <w:lvlJc w:val="left"/>
      <w:pPr>
        <w:ind w:left="2404"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2" w:tplc="3D961B5C">
      <w:numFmt w:val="bullet"/>
      <w:lvlText w:val="•"/>
      <w:lvlJc w:val="left"/>
      <w:pPr>
        <w:ind w:left="3441" w:hanging="337"/>
      </w:pPr>
      <w:rPr>
        <w:rFonts w:hint="default"/>
        <w:lang w:val="ru-RU" w:eastAsia="en-US" w:bidi="ar-SA"/>
      </w:rPr>
    </w:lvl>
    <w:lvl w:ilvl="3" w:tplc="1E8E8ABA">
      <w:numFmt w:val="bullet"/>
      <w:lvlText w:val="•"/>
      <w:lvlJc w:val="left"/>
      <w:pPr>
        <w:ind w:left="4482" w:hanging="337"/>
      </w:pPr>
      <w:rPr>
        <w:rFonts w:hint="default"/>
        <w:lang w:val="ru-RU" w:eastAsia="en-US" w:bidi="ar-SA"/>
      </w:rPr>
    </w:lvl>
    <w:lvl w:ilvl="4" w:tplc="7BD64F82">
      <w:numFmt w:val="bullet"/>
      <w:lvlText w:val="•"/>
      <w:lvlJc w:val="left"/>
      <w:pPr>
        <w:ind w:left="5523" w:hanging="337"/>
      </w:pPr>
      <w:rPr>
        <w:rFonts w:hint="default"/>
        <w:lang w:val="ru-RU" w:eastAsia="en-US" w:bidi="ar-SA"/>
      </w:rPr>
    </w:lvl>
    <w:lvl w:ilvl="5" w:tplc="C8C0230A">
      <w:numFmt w:val="bullet"/>
      <w:lvlText w:val="•"/>
      <w:lvlJc w:val="left"/>
      <w:pPr>
        <w:ind w:left="6564" w:hanging="337"/>
      </w:pPr>
      <w:rPr>
        <w:rFonts w:hint="default"/>
        <w:lang w:val="ru-RU" w:eastAsia="en-US" w:bidi="ar-SA"/>
      </w:rPr>
    </w:lvl>
    <w:lvl w:ilvl="6" w:tplc="9788B182">
      <w:numFmt w:val="bullet"/>
      <w:lvlText w:val="•"/>
      <w:lvlJc w:val="left"/>
      <w:pPr>
        <w:ind w:left="7606" w:hanging="337"/>
      </w:pPr>
      <w:rPr>
        <w:rFonts w:hint="default"/>
        <w:lang w:val="ru-RU" w:eastAsia="en-US" w:bidi="ar-SA"/>
      </w:rPr>
    </w:lvl>
    <w:lvl w:ilvl="7" w:tplc="8038850C">
      <w:numFmt w:val="bullet"/>
      <w:lvlText w:val="•"/>
      <w:lvlJc w:val="left"/>
      <w:pPr>
        <w:ind w:left="8647" w:hanging="337"/>
      </w:pPr>
      <w:rPr>
        <w:rFonts w:hint="default"/>
        <w:lang w:val="ru-RU" w:eastAsia="en-US" w:bidi="ar-SA"/>
      </w:rPr>
    </w:lvl>
    <w:lvl w:ilvl="8" w:tplc="A5485FD0">
      <w:numFmt w:val="bullet"/>
      <w:lvlText w:val="•"/>
      <w:lvlJc w:val="left"/>
      <w:pPr>
        <w:ind w:left="9688" w:hanging="337"/>
      </w:pPr>
      <w:rPr>
        <w:rFonts w:hint="default"/>
        <w:lang w:val="ru-RU" w:eastAsia="en-US" w:bidi="ar-SA"/>
      </w:rPr>
    </w:lvl>
  </w:abstractNum>
  <w:abstractNum w:abstractNumId="14">
    <w:nsid w:val="4AB70CD8"/>
    <w:multiLevelType w:val="hybridMultilevel"/>
    <w:tmpl w:val="EA80F1A6"/>
    <w:lvl w:ilvl="0" w:tplc="EE327A1A">
      <w:numFmt w:val="bullet"/>
      <w:lvlText w:val="-"/>
      <w:lvlJc w:val="left"/>
      <w:pPr>
        <w:ind w:left="983"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D62E3D8E">
      <w:numFmt w:val="bullet"/>
      <w:lvlText w:val="•"/>
      <w:lvlJc w:val="left"/>
      <w:pPr>
        <w:ind w:left="2059" w:hanging="136"/>
      </w:pPr>
      <w:rPr>
        <w:rFonts w:hint="default"/>
        <w:lang w:val="ru-RU" w:eastAsia="en-US" w:bidi="ar-SA"/>
      </w:rPr>
    </w:lvl>
    <w:lvl w:ilvl="2" w:tplc="D40C53D2">
      <w:numFmt w:val="bullet"/>
      <w:lvlText w:val="•"/>
      <w:lvlJc w:val="left"/>
      <w:pPr>
        <w:ind w:left="3138" w:hanging="136"/>
      </w:pPr>
      <w:rPr>
        <w:rFonts w:hint="default"/>
        <w:lang w:val="ru-RU" w:eastAsia="en-US" w:bidi="ar-SA"/>
      </w:rPr>
    </w:lvl>
    <w:lvl w:ilvl="3" w:tplc="0E74B9A2">
      <w:numFmt w:val="bullet"/>
      <w:lvlText w:val="•"/>
      <w:lvlJc w:val="left"/>
      <w:pPr>
        <w:ind w:left="4217" w:hanging="136"/>
      </w:pPr>
      <w:rPr>
        <w:rFonts w:hint="default"/>
        <w:lang w:val="ru-RU" w:eastAsia="en-US" w:bidi="ar-SA"/>
      </w:rPr>
    </w:lvl>
    <w:lvl w:ilvl="4" w:tplc="202CBB5A">
      <w:numFmt w:val="bullet"/>
      <w:lvlText w:val="•"/>
      <w:lvlJc w:val="left"/>
      <w:pPr>
        <w:ind w:left="5296" w:hanging="136"/>
      </w:pPr>
      <w:rPr>
        <w:rFonts w:hint="default"/>
        <w:lang w:val="ru-RU" w:eastAsia="en-US" w:bidi="ar-SA"/>
      </w:rPr>
    </w:lvl>
    <w:lvl w:ilvl="5" w:tplc="F104EB66">
      <w:numFmt w:val="bullet"/>
      <w:lvlText w:val="•"/>
      <w:lvlJc w:val="left"/>
      <w:pPr>
        <w:ind w:left="6375" w:hanging="136"/>
      </w:pPr>
      <w:rPr>
        <w:rFonts w:hint="default"/>
        <w:lang w:val="ru-RU" w:eastAsia="en-US" w:bidi="ar-SA"/>
      </w:rPr>
    </w:lvl>
    <w:lvl w:ilvl="6" w:tplc="2F3EBEFE">
      <w:numFmt w:val="bullet"/>
      <w:lvlText w:val="•"/>
      <w:lvlJc w:val="left"/>
      <w:pPr>
        <w:ind w:left="7454" w:hanging="136"/>
      </w:pPr>
      <w:rPr>
        <w:rFonts w:hint="default"/>
        <w:lang w:val="ru-RU" w:eastAsia="en-US" w:bidi="ar-SA"/>
      </w:rPr>
    </w:lvl>
    <w:lvl w:ilvl="7" w:tplc="C1E88810">
      <w:numFmt w:val="bullet"/>
      <w:lvlText w:val="•"/>
      <w:lvlJc w:val="left"/>
      <w:pPr>
        <w:ind w:left="8533" w:hanging="136"/>
      </w:pPr>
      <w:rPr>
        <w:rFonts w:hint="default"/>
        <w:lang w:val="ru-RU" w:eastAsia="en-US" w:bidi="ar-SA"/>
      </w:rPr>
    </w:lvl>
    <w:lvl w:ilvl="8" w:tplc="69E848A8">
      <w:numFmt w:val="bullet"/>
      <w:lvlText w:val="•"/>
      <w:lvlJc w:val="left"/>
      <w:pPr>
        <w:ind w:left="9612" w:hanging="136"/>
      </w:pPr>
      <w:rPr>
        <w:rFonts w:hint="default"/>
        <w:lang w:val="ru-RU" w:eastAsia="en-US" w:bidi="ar-SA"/>
      </w:rPr>
    </w:lvl>
  </w:abstractNum>
  <w:abstractNum w:abstractNumId="15">
    <w:nsid w:val="600D13AC"/>
    <w:multiLevelType w:val="hybridMultilevel"/>
    <w:tmpl w:val="A6E41002"/>
    <w:lvl w:ilvl="0" w:tplc="5A6E9B9A">
      <w:numFmt w:val="bullet"/>
      <w:lvlText w:val=""/>
      <w:lvlJc w:val="left"/>
      <w:pPr>
        <w:ind w:left="822" w:hanging="120"/>
      </w:pPr>
      <w:rPr>
        <w:rFonts w:ascii="Symbol" w:eastAsia="Symbol" w:hAnsi="Symbol" w:cs="Symbol" w:hint="default"/>
        <w:b w:val="0"/>
        <w:bCs w:val="0"/>
        <w:i w:val="0"/>
        <w:iCs w:val="0"/>
        <w:spacing w:val="9"/>
        <w:w w:val="89"/>
        <w:sz w:val="22"/>
        <w:szCs w:val="22"/>
        <w:lang w:val="ru-RU" w:eastAsia="en-US" w:bidi="ar-SA"/>
      </w:rPr>
    </w:lvl>
    <w:lvl w:ilvl="1" w:tplc="ED0A5E64">
      <w:numFmt w:val="bullet"/>
      <w:lvlText w:val="•"/>
      <w:lvlJc w:val="left"/>
      <w:pPr>
        <w:ind w:left="1107" w:hanging="120"/>
      </w:pPr>
      <w:rPr>
        <w:rFonts w:hint="default"/>
        <w:lang w:val="ru-RU" w:eastAsia="en-US" w:bidi="ar-SA"/>
      </w:rPr>
    </w:lvl>
    <w:lvl w:ilvl="2" w:tplc="AB52F6D8">
      <w:numFmt w:val="bullet"/>
      <w:lvlText w:val="•"/>
      <w:lvlJc w:val="left"/>
      <w:pPr>
        <w:ind w:left="1395" w:hanging="120"/>
      </w:pPr>
      <w:rPr>
        <w:rFonts w:hint="default"/>
        <w:lang w:val="ru-RU" w:eastAsia="en-US" w:bidi="ar-SA"/>
      </w:rPr>
    </w:lvl>
    <w:lvl w:ilvl="3" w:tplc="5822A258">
      <w:numFmt w:val="bullet"/>
      <w:lvlText w:val="•"/>
      <w:lvlJc w:val="left"/>
      <w:pPr>
        <w:ind w:left="1683" w:hanging="120"/>
      </w:pPr>
      <w:rPr>
        <w:rFonts w:hint="default"/>
        <w:lang w:val="ru-RU" w:eastAsia="en-US" w:bidi="ar-SA"/>
      </w:rPr>
    </w:lvl>
    <w:lvl w:ilvl="4" w:tplc="81CE29BA">
      <w:numFmt w:val="bullet"/>
      <w:lvlText w:val="•"/>
      <w:lvlJc w:val="left"/>
      <w:pPr>
        <w:ind w:left="1970" w:hanging="120"/>
      </w:pPr>
      <w:rPr>
        <w:rFonts w:hint="default"/>
        <w:lang w:val="ru-RU" w:eastAsia="en-US" w:bidi="ar-SA"/>
      </w:rPr>
    </w:lvl>
    <w:lvl w:ilvl="5" w:tplc="0AA6D8B0">
      <w:numFmt w:val="bullet"/>
      <w:lvlText w:val="•"/>
      <w:lvlJc w:val="left"/>
      <w:pPr>
        <w:ind w:left="2258" w:hanging="120"/>
      </w:pPr>
      <w:rPr>
        <w:rFonts w:hint="default"/>
        <w:lang w:val="ru-RU" w:eastAsia="en-US" w:bidi="ar-SA"/>
      </w:rPr>
    </w:lvl>
    <w:lvl w:ilvl="6" w:tplc="75B29AE0">
      <w:numFmt w:val="bullet"/>
      <w:lvlText w:val="•"/>
      <w:lvlJc w:val="left"/>
      <w:pPr>
        <w:ind w:left="2546" w:hanging="120"/>
      </w:pPr>
      <w:rPr>
        <w:rFonts w:hint="default"/>
        <w:lang w:val="ru-RU" w:eastAsia="en-US" w:bidi="ar-SA"/>
      </w:rPr>
    </w:lvl>
    <w:lvl w:ilvl="7" w:tplc="F26A5BAC">
      <w:numFmt w:val="bullet"/>
      <w:lvlText w:val="•"/>
      <w:lvlJc w:val="left"/>
      <w:pPr>
        <w:ind w:left="2833" w:hanging="120"/>
      </w:pPr>
      <w:rPr>
        <w:rFonts w:hint="default"/>
        <w:lang w:val="ru-RU" w:eastAsia="en-US" w:bidi="ar-SA"/>
      </w:rPr>
    </w:lvl>
    <w:lvl w:ilvl="8" w:tplc="6624F450">
      <w:numFmt w:val="bullet"/>
      <w:lvlText w:val="•"/>
      <w:lvlJc w:val="left"/>
      <w:pPr>
        <w:ind w:left="3121" w:hanging="120"/>
      </w:pPr>
      <w:rPr>
        <w:rFonts w:hint="default"/>
        <w:lang w:val="ru-RU" w:eastAsia="en-US" w:bidi="ar-SA"/>
      </w:rPr>
    </w:lvl>
  </w:abstractNum>
  <w:num w:numId="1">
    <w:abstractNumId w:val="14"/>
  </w:num>
  <w:num w:numId="2">
    <w:abstractNumId w:val="15"/>
  </w:num>
  <w:num w:numId="3">
    <w:abstractNumId w:val="12"/>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1B"/>
    <w:rsid w:val="002C1721"/>
    <w:rsid w:val="003A471B"/>
    <w:rsid w:val="00A6717A"/>
    <w:rsid w:val="00ED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593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5935"/>
    <w:pPr>
      <w:ind w:left="1683"/>
      <w:outlineLvl w:val="0"/>
    </w:pPr>
    <w:rPr>
      <w:b/>
      <w:bCs/>
      <w:sz w:val="24"/>
      <w:szCs w:val="24"/>
    </w:rPr>
  </w:style>
  <w:style w:type="paragraph" w:styleId="2">
    <w:name w:val="heading 2"/>
    <w:basedOn w:val="a"/>
    <w:next w:val="a0"/>
    <w:link w:val="20"/>
    <w:qFormat/>
    <w:rsid w:val="00ED5935"/>
    <w:pPr>
      <w:suppressAutoHyphens/>
      <w:autoSpaceDE/>
      <w:autoSpaceDN/>
      <w:spacing w:line="100" w:lineRule="atLeast"/>
      <w:ind w:left="195"/>
      <w:jc w:val="center"/>
      <w:outlineLvl w:val="1"/>
    </w:pPr>
    <w:rPr>
      <w:rFonts w:ascii="Trebuchet MS" w:eastAsia="Trebuchet MS" w:hAnsi="Trebuchet MS" w:cs="Trebuchet MS"/>
      <w:b/>
      <w:bCs/>
      <w:kern w:val="1"/>
      <w:sz w:val="24"/>
      <w:szCs w:val="24"/>
      <w:lang w:eastAsia="hi-IN" w:bidi="hi-IN"/>
    </w:rPr>
  </w:style>
  <w:style w:type="paragraph" w:styleId="3">
    <w:name w:val="heading 3"/>
    <w:basedOn w:val="a"/>
    <w:next w:val="a0"/>
    <w:link w:val="30"/>
    <w:qFormat/>
    <w:rsid w:val="00ED5935"/>
    <w:pPr>
      <w:suppressAutoHyphens/>
      <w:autoSpaceDE/>
      <w:autoSpaceDN/>
      <w:spacing w:before="74" w:line="100" w:lineRule="atLeast"/>
      <w:ind w:left="383"/>
      <w:outlineLvl w:val="2"/>
    </w:pPr>
    <w:rPr>
      <w:rFonts w:ascii="Cambria" w:eastAsia="Cambria" w:hAnsi="Cambria" w:cs="Cambria"/>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ED5935"/>
    <w:rPr>
      <w:rFonts w:ascii="Times New Roman" w:eastAsia="Times New Roman" w:hAnsi="Times New Roman" w:cs="Times New Roman"/>
      <w:b/>
      <w:bCs/>
      <w:sz w:val="24"/>
      <w:szCs w:val="24"/>
    </w:rPr>
  </w:style>
  <w:style w:type="character" w:customStyle="1" w:styleId="20">
    <w:name w:val="Заголовок 2 Знак"/>
    <w:basedOn w:val="a1"/>
    <w:link w:val="2"/>
    <w:rsid w:val="00ED5935"/>
    <w:rPr>
      <w:rFonts w:ascii="Trebuchet MS" w:eastAsia="Trebuchet MS" w:hAnsi="Trebuchet MS" w:cs="Trebuchet MS"/>
      <w:b/>
      <w:bCs/>
      <w:kern w:val="1"/>
      <w:sz w:val="24"/>
      <w:szCs w:val="24"/>
      <w:lang w:eastAsia="hi-IN" w:bidi="hi-IN"/>
    </w:rPr>
  </w:style>
  <w:style w:type="character" w:customStyle="1" w:styleId="30">
    <w:name w:val="Заголовок 3 Знак"/>
    <w:basedOn w:val="a1"/>
    <w:link w:val="3"/>
    <w:rsid w:val="00ED5935"/>
    <w:rPr>
      <w:rFonts w:ascii="Cambria" w:eastAsia="Cambria" w:hAnsi="Cambria" w:cs="Cambria"/>
      <w:b/>
      <w:bCs/>
      <w:kern w:val="1"/>
      <w:sz w:val="20"/>
      <w:szCs w:val="20"/>
      <w:lang w:eastAsia="hi-IN" w:bidi="hi-IN"/>
    </w:rPr>
  </w:style>
  <w:style w:type="table" w:customStyle="1" w:styleId="TableNormal">
    <w:name w:val="Table Normal"/>
    <w:uiPriority w:val="2"/>
    <w:semiHidden/>
    <w:unhideWhenUsed/>
    <w:qFormat/>
    <w:rsid w:val="00ED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0">
    <w:name w:val="Body Text"/>
    <w:basedOn w:val="a"/>
    <w:link w:val="a4"/>
    <w:uiPriority w:val="1"/>
    <w:qFormat/>
    <w:rsid w:val="00ED5935"/>
    <w:rPr>
      <w:sz w:val="24"/>
      <w:szCs w:val="24"/>
    </w:rPr>
  </w:style>
  <w:style w:type="character" w:customStyle="1" w:styleId="a4">
    <w:name w:val="Основной текст Знак"/>
    <w:basedOn w:val="a1"/>
    <w:link w:val="a0"/>
    <w:uiPriority w:val="1"/>
    <w:rsid w:val="00ED5935"/>
    <w:rPr>
      <w:rFonts w:ascii="Times New Roman" w:eastAsia="Times New Roman" w:hAnsi="Times New Roman" w:cs="Times New Roman"/>
      <w:sz w:val="24"/>
      <w:szCs w:val="24"/>
    </w:rPr>
  </w:style>
  <w:style w:type="paragraph" w:styleId="a5">
    <w:name w:val="Title"/>
    <w:basedOn w:val="a"/>
    <w:link w:val="a6"/>
    <w:uiPriority w:val="1"/>
    <w:qFormat/>
    <w:rsid w:val="00ED5935"/>
    <w:pPr>
      <w:ind w:left="709" w:right="199"/>
      <w:jc w:val="center"/>
    </w:pPr>
    <w:rPr>
      <w:b/>
      <w:bCs/>
      <w:sz w:val="36"/>
      <w:szCs w:val="36"/>
    </w:rPr>
  </w:style>
  <w:style w:type="character" w:customStyle="1" w:styleId="a6">
    <w:name w:val="Название Знак"/>
    <w:basedOn w:val="a1"/>
    <w:link w:val="a5"/>
    <w:uiPriority w:val="1"/>
    <w:rsid w:val="00ED5935"/>
    <w:rPr>
      <w:rFonts w:ascii="Times New Roman" w:eastAsia="Times New Roman" w:hAnsi="Times New Roman" w:cs="Times New Roman"/>
      <w:b/>
      <w:bCs/>
      <w:sz w:val="36"/>
      <w:szCs w:val="36"/>
    </w:rPr>
  </w:style>
  <w:style w:type="paragraph" w:styleId="a7">
    <w:name w:val="List Paragraph"/>
    <w:basedOn w:val="a"/>
    <w:uiPriority w:val="1"/>
    <w:qFormat/>
    <w:rsid w:val="00ED5935"/>
    <w:pPr>
      <w:ind w:left="2404" w:right="1101" w:hanging="353"/>
      <w:jc w:val="both"/>
    </w:pPr>
  </w:style>
  <w:style w:type="paragraph" w:customStyle="1" w:styleId="TableParagraph">
    <w:name w:val="Table Paragraph"/>
    <w:basedOn w:val="a"/>
    <w:uiPriority w:val="1"/>
    <w:qFormat/>
    <w:rsid w:val="00ED5935"/>
  </w:style>
  <w:style w:type="paragraph" w:styleId="a8">
    <w:name w:val="Balloon Text"/>
    <w:basedOn w:val="a"/>
    <w:link w:val="a9"/>
    <w:uiPriority w:val="99"/>
    <w:semiHidden/>
    <w:unhideWhenUsed/>
    <w:rsid w:val="00ED5935"/>
    <w:rPr>
      <w:rFonts w:ascii="Tahoma" w:hAnsi="Tahoma" w:cs="Tahoma"/>
      <w:sz w:val="16"/>
      <w:szCs w:val="16"/>
    </w:rPr>
  </w:style>
  <w:style w:type="character" w:customStyle="1" w:styleId="a9">
    <w:name w:val="Текст выноски Знак"/>
    <w:basedOn w:val="a1"/>
    <w:link w:val="a8"/>
    <w:uiPriority w:val="99"/>
    <w:semiHidden/>
    <w:rsid w:val="00ED5935"/>
    <w:rPr>
      <w:rFonts w:ascii="Tahoma" w:eastAsia="Times New Roman" w:hAnsi="Tahoma" w:cs="Tahoma"/>
      <w:sz w:val="16"/>
      <w:szCs w:val="16"/>
    </w:rPr>
  </w:style>
  <w:style w:type="character" w:customStyle="1" w:styleId="WW8Num1z0">
    <w:name w:val="WW8Num1z0"/>
    <w:rsid w:val="00ED5935"/>
  </w:style>
  <w:style w:type="character" w:customStyle="1" w:styleId="WW8Num1z1">
    <w:name w:val="WW8Num1z1"/>
    <w:rsid w:val="00ED5935"/>
  </w:style>
  <w:style w:type="character" w:customStyle="1" w:styleId="WW8Num1z2">
    <w:name w:val="WW8Num1z2"/>
    <w:rsid w:val="00ED5935"/>
  </w:style>
  <w:style w:type="character" w:customStyle="1" w:styleId="WW8Num1z3">
    <w:name w:val="WW8Num1z3"/>
    <w:rsid w:val="00ED5935"/>
  </w:style>
  <w:style w:type="character" w:customStyle="1" w:styleId="WW8Num1z4">
    <w:name w:val="WW8Num1z4"/>
    <w:rsid w:val="00ED5935"/>
  </w:style>
  <w:style w:type="character" w:customStyle="1" w:styleId="WW8Num1z5">
    <w:name w:val="WW8Num1z5"/>
    <w:rsid w:val="00ED5935"/>
  </w:style>
  <w:style w:type="character" w:customStyle="1" w:styleId="WW8Num1z6">
    <w:name w:val="WW8Num1z6"/>
    <w:rsid w:val="00ED5935"/>
  </w:style>
  <w:style w:type="character" w:customStyle="1" w:styleId="WW8Num1z7">
    <w:name w:val="WW8Num1z7"/>
    <w:rsid w:val="00ED5935"/>
  </w:style>
  <w:style w:type="character" w:customStyle="1" w:styleId="WW8Num1z8">
    <w:name w:val="WW8Num1z8"/>
    <w:rsid w:val="00ED5935"/>
  </w:style>
  <w:style w:type="character" w:customStyle="1" w:styleId="WW8Num2z0">
    <w:name w:val="WW8Num2z0"/>
    <w:rsid w:val="00ED5935"/>
    <w:rPr>
      <w:rFonts w:ascii="Symbol" w:hAnsi="Symbol" w:cs="Symbol"/>
      <w:b w:val="0"/>
      <w:sz w:val="24"/>
    </w:rPr>
  </w:style>
  <w:style w:type="character" w:customStyle="1" w:styleId="WW8Num2z1">
    <w:name w:val="WW8Num2z1"/>
    <w:rsid w:val="00ED5935"/>
    <w:rPr>
      <w:rFonts w:ascii="Liberation Serif" w:hAnsi="Liberation Serif" w:cs="Liberation Serif"/>
      <w:b/>
      <w:sz w:val="28"/>
    </w:rPr>
  </w:style>
  <w:style w:type="character" w:customStyle="1" w:styleId="WW8Num2z2">
    <w:name w:val="WW8Num2z2"/>
    <w:rsid w:val="00ED5935"/>
    <w:rPr>
      <w:rFonts w:ascii="Liberation Serif" w:hAnsi="Liberation Serif" w:cs="Liberation Serif"/>
    </w:rPr>
  </w:style>
  <w:style w:type="character" w:customStyle="1" w:styleId="WW8Num3z0">
    <w:name w:val="WW8Num3z0"/>
    <w:rsid w:val="00ED5935"/>
  </w:style>
  <w:style w:type="character" w:customStyle="1" w:styleId="WW8Num3z1">
    <w:name w:val="WW8Num3z1"/>
    <w:rsid w:val="00ED5935"/>
  </w:style>
  <w:style w:type="character" w:customStyle="1" w:styleId="WW8Num3z2">
    <w:name w:val="WW8Num3z2"/>
    <w:rsid w:val="00ED5935"/>
  </w:style>
  <w:style w:type="character" w:customStyle="1" w:styleId="WW8Num3z3">
    <w:name w:val="WW8Num3z3"/>
    <w:rsid w:val="00ED5935"/>
  </w:style>
  <w:style w:type="character" w:customStyle="1" w:styleId="WW8Num3z4">
    <w:name w:val="WW8Num3z4"/>
    <w:rsid w:val="00ED5935"/>
  </w:style>
  <w:style w:type="character" w:customStyle="1" w:styleId="WW8Num3z5">
    <w:name w:val="WW8Num3z5"/>
    <w:rsid w:val="00ED5935"/>
  </w:style>
  <w:style w:type="character" w:customStyle="1" w:styleId="WW8Num3z6">
    <w:name w:val="WW8Num3z6"/>
    <w:rsid w:val="00ED5935"/>
  </w:style>
  <w:style w:type="character" w:customStyle="1" w:styleId="WW8Num3z7">
    <w:name w:val="WW8Num3z7"/>
    <w:rsid w:val="00ED5935"/>
  </w:style>
  <w:style w:type="character" w:customStyle="1" w:styleId="WW8Num3z8">
    <w:name w:val="WW8Num3z8"/>
    <w:rsid w:val="00ED5935"/>
  </w:style>
  <w:style w:type="character" w:customStyle="1" w:styleId="WW8Num4z0">
    <w:name w:val="WW8Num4z0"/>
    <w:rsid w:val="00ED5935"/>
    <w:rPr>
      <w:rFonts w:ascii="Symbol" w:hAnsi="Symbol" w:cs="Symbol"/>
      <w:b/>
      <w:sz w:val="24"/>
    </w:rPr>
  </w:style>
  <w:style w:type="character" w:customStyle="1" w:styleId="WW8Num4z1">
    <w:name w:val="WW8Num4z1"/>
    <w:rsid w:val="00ED5935"/>
    <w:rPr>
      <w:rFonts w:ascii="Courier New" w:hAnsi="Courier New" w:cs="Courier New"/>
    </w:rPr>
  </w:style>
  <w:style w:type="character" w:customStyle="1" w:styleId="WW8Num4z2">
    <w:name w:val="WW8Num4z2"/>
    <w:rsid w:val="00ED5935"/>
    <w:rPr>
      <w:rFonts w:ascii="Wingdings" w:hAnsi="Wingdings" w:cs="Wingdings"/>
    </w:rPr>
  </w:style>
  <w:style w:type="character" w:customStyle="1" w:styleId="11">
    <w:name w:val="Основной шрифт абзаца1"/>
    <w:rsid w:val="00ED5935"/>
  </w:style>
  <w:style w:type="character" w:customStyle="1" w:styleId="ListLabel70">
    <w:name w:val="ListLabel 70"/>
    <w:rsid w:val="00ED5935"/>
    <w:rPr>
      <w:rFonts w:ascii="Times New Roman" w:hAnsi="Times New Roman" w:cs="Symbol"/>
      <w:b w:val="0"/>
      <w:sz w:val="24"/>
    </w:rPr>
  </w:style>
  <w:style w:type="character" w:customStyle="1" w:styleId="ListLabel71">
    <w:name w:val="ListLabel 71"/>
    <w:rsid w:val="00ED5935"/>
    <w:rPr>
      <w:rFonts w:ascii="Times New Roman" w:hAnsi="Times New Roman" w:cs="Liberation Serif"/>
      <w:b/>
      <w:sz w:val="28"/>
    </w:rPr>
  </w:style>
  <w:style w:type="character" w:customStyle="1" w:styleId="ListLabel72">
    <w:name w:val="ListLabel 72"/>
    <w:rsid w:val="00ED5935"/>
    <w:rPr>
      <w:rFonts w:cs="Liberation Serif"/>
    </w:rPr>
  </w:style>
  <w:style w:type="character" w:customStyle="1" w:styleId="12">
    <w:name w:val="Строгий1"/>
    <w:rsid w:val="00ED5935"/>
    <w:rPr>
      <w:b/>
      <w:bCs/>
    </w:rPr>
  </w:style>
  <w:style w:type="character" w:customStyle="1" w:styleId="21">
    <w:name w:val="Основной шрифт абзаца2"/>
    <w:rsid w:val="00ED5935"/>
  </w:style>
  <w:style w:type="character" w:styleId="aa">
    <w:name w:val="Hyperlink"/>
    <w:rsid w:val="00ED5935"/>
    <w:rPr>
      <w:color w:val="0563C1"/>
      <w:u w:val="single"/>
    </w:rPr>
  </w:style>
  <w:style w:type="character" w:customStyle="1" w:styleId="ListLabel73">
    <w:name w:val="ListLabel 73"/>
    <w:rsid w:val="00ED5935"/>
    <w:rPr>
      <w:rFonts w:cs="Symbol"/>
      <w:b/>
      <w:sz w:val="24"/>
    </w:rPr>
  </w:style>
  <w:style w:type="character" w:customStyle="1" w:styleId="ListLabel74">
    <w:name w:val="ListLabel 74"/>
    <w:rsid w:val="00ED5935"/>
    <w:rPr>
      <w:rFonts w:cs="Courier New"/>
    </w:rPr>
  </w:style>
  <w:style w:type="character" w:customStyle="1" w:styleId="ListLabel75">
    <w:name w:val="ListLabel 75"/>
    <w:rsid w:val="00ED5935"/>
    <w:rPr>
      <w:rFonts w:cs="Wingdings"/>
    </w:rPr>
  </w:style>
  <w:style w:type="character" w:customStyle="1" w:styleId="ab">
    <w:name w:val="Маркеры списка"/>
    <w:rsid w:val="00ED5935"/>
    <w:rPr>
      <w:rFonts w:ascii="OpenSymbol" w:eastAsia="OpenSymbol" w:hAnsi="OpenSymbol" w:cs="OpenSymbol"/>
    </w:rPr>
  </w:style>
  <w:style w:type="character" w:styleId="ac">
    <w:name w:val="Strong"/>
    <w:qFormat/>
    <w:rsid w:val="00ED5935"/>
    <w:rPr>
      <w:b/>
      <w:bCs/>
    </w:rPr>
  </w:style>
  <w:style w:type="paragraph" w:customStyle="1" w:styleId="ad">
    <w:name w:val="Заголовок"/>
    <w:basedOn w:val="a"/>
    <w:next w:val="a0"/>
    <w:rsid w:val="00ED5935"/>
    <w:pPr>
      <w:keepNext/>
      <w:suppressAutoHyphens/>
      <w:autoSpaceDE/>
      <w:autoSpaceDN/>
      <w:spacing w:before="240" w:after="120"/>
    </w:pPr>
    <w:rPr>
      <w:rFonts w:ascii="Liberation Sans" w:eastAsia="Microsoft YaHei" w:hAnsi="Liberation Sans" w:cs="Mangal"/>
      <w:kern w:val="1"/>
      <w:sz w:val="28"/>
      <w:szCs w:val="28"/>
      <w:lang w:eastAsia="hi-IN" w:bidi="hi-IN"/>
    </w:rPr>
  </w:style>
  <w:style w:type="paragraph" w:styleId="ae">
    <w:name w:val="List"/>
    <w:basedOn w:val="a0"/>
    <w:rsid w:val="00ED5935"/>
    <w:pPr>
      <w:suppressAutoHyphens/>
      <w:autoSpaceDE/>
      <w:autoSpaceDN/>
      <w:spacing w:after="140" w:line="288" w:lineRule="auto"/>
    </w:pPr>
    <w:rPr>
      <w:rFonts w:ascii="Liberation Serif" w:eastAsia="SimSun" w:hAnsi="Liberation Serif" w:cs="Mangal"/>
      <w:kern w:val="1"/>
      <w:lang w:eastAsia="hi-IN" w:bidi="hi-IN"/>
    </w:rPr>
  </w:style>
  <w:style w:type="paragraph" w:customStyle="1" w:styleId="22">
    <w:name w:val="Название2"/>
    <w:basedOn w:val="a"/>
    <w:rsid w:val="00ED5935"/>
    <w:pPr>
      <w:suppressLineNumbers/>
      <w:suppressAutoHyphens/>
      <w:autoSpaceDE/>
      <w:autoSpaceDN/>
      <w:spacing w:before="120" w:after="120"/>
    </w:pPr>
    <w:rPr>
      <w:rFonts w:ascii="Liberation Serif" w:eastAsia="SimSun" w:hAnsi="Liberation Serif" w:cs="Lucida Sans"/>
      <w:i/>
      <w:iCs/>
      <w:kern w:val="1"/>
      <w:sz w:val="24"/>
      <w:szCs w:val="24"/>
      <w:lang w:eastAsia="hi-IN" w:bidi="hi-IN"/>
    </w:rPr>
  </w:style>
  <w:style w:type="paragraph" w:customStyle="1" w:styleId="23">
    <w:name w:val="Указатель2"/>
    <w:basedOn w:val="a"/>
    <w:rsid w:val="00ED5935"/>
    <w:pPr>
      <w:suppressLineNumbers/>
      <w:suppressAutoHyphens/>
      <w:autoSpaceDE/>
      <w:autoSpaceDN/>
    </w:pPr>
    <w:rPr>
      <w:rFonts w:ascii="Liberation Serif" w:eastAsia="SimSun" w:hAnsi="Liberation Serif" w:cs="Lucida Sans"/>
      <w:kern w:val="1"/>
      <w:sz w:val="24"/>
      <w:szCs w:val="24"/>
      <w:lang w:eastAsia="hi-IN" w:bidi="hi-IN"/>
    </w:rPr>
  </w:style>
  <w:style w:type="paragraph" w:customStyle="1" w:styleId="13">
    <w:name w:val="Название1"/>
    <w:basedOn w:val="a"/>
    <w:rsid w:val="00ED5935"/>
    <w:pPr>
      <w:suppressLineNumbers/>
      <w:suppressAutoHyphens/>
      <w:autoSpaceDE/>
      <w:autoSpaceDN/>
      <w:spacing w:before="120" w:after="120"/>
    </w:pPr>
    <w:rPr>
      <w:rFonts w:ascii="Liberation Serif" w:eastAsia="SimSun" w:hAnsi="Liberation Serif" w:cs="Mangal"/>
      <w:i/>
      <w:iCs/>
      <w:kern w:val="1"/>
      <w:sz w:val="24"/>
      <w:szCs w:val="24"/>
      <w:lang w:eastAsia="hi-IN" w:bidi="hi-IN"/>
    </w:rPr>
  </w:style>
  <w:style w:type="paragraph" w:customStyle="1" w:styleId="14">
    <w:name w:val="Указатель1"/>
    <w:basedOn w:val="a"/>
    <w:rsid w:val="00ED5935"/>
    <w:pPr>
      <w:suppressLineNumbers/>
      <w:suppressAutoHyphens/>
      <w:autoSpaceDE/>
      <w:autoSpaceDN/>
    </w:pPr>
    <w:rPr>
      <w:rFonts w:ascii="Liberation Serif" w:eastAsia="SimSun" w:hAnsi="Liberation Serif" w:cs="Mangal"/>
      <w:kern w:val="1"/>
      <w:sz w:val="24"/>
      <w:szCs w:val="24"/>
      <w:lang w:eastAsia="hi-IN" w:bidi="hi-IN"/>
    </w:rPr>
  </w:style>
  <w:style w:type="paragraph" w:customStyle="1" w:styleId="15">
    <w:name w:val="Без интервала1"/>
    <w:rsid w:val="00ED5935"/>
    <w:pPr>
      <w:suppressAutoHyphens/>
      <w:spacing w:after="0" w:line="100" w:lineRule="atLeast"/>
    </w:pPr>
    <w:rPr>
      <w:rFonts w:ascii="Calibri" w:eastAsia="Times New Roman" w:hAnsi="Calibri" w:cs="Calibri"/>
      <w:color w:val="00000A"/>
      <w:kern w:val="1"/>
      <w:lang w:eastAsia="ar-SA"/>
    </w:rPr>
  </w:style>
  <w:style w:type="paragraph" w:customStyle="1" w:styleId="c0">
    <w:name w:val="c0"/>
    <w:basedOn w:val="a"/>
    <w:rsid w:val="00ED5935"/>
    <w:pPr>
      <w:autoSpaceDE/>
      <w:autoSpaceDN/>
      <w:spacing w:before="280" w:after="280" w:line="100" w:lineRule="atLeast"/>
    </w:pPr>
    <w:rPr>
      <w:kern w:val="1"/>
      <w:sz w:val="24"/>
      <w:szCs w:val="24"/>
      <w:lang w:eastAsia="hi-IN" w:bidi="hi-IN"/>
    </w:rPr>
  </w:style>
  <w:style w:type="paragraph" w:customStyle="1" w:styleId="16">
    <w:name w:val="Абзац списка1"/>
    <w:basedOn w:val="a"/>
    <w:rsid w:val="00ED5935"/>
    <w:pPr>
      <w:suppressAutoHyphens/>
      <w:autoSpaceDE/>
      <w:autoSpaceDN/>
      <w:spacing w:after="200"/>
      <w:ind w:left="720"/>
    </w:pPr>
    <w:rPr>
      <w:rFonts w:ascii="Liberation Serif" w:eastAsia="SimSun" w:hAnsi="Liberation Serif" w:cs="Mangal"/>
      <w:kern w:val="1"/>
      <w:sz w:val="24"/>
      <w:szCs w:val="24"/>
      <w:lang w:eastAsia="hi-IN" w:bidi="hi-IN"/>
    </w:rPr>
  </w:style>
  <w:style w:type="paragraph" w:customStyle="1" w:styleId="af">
    <w:name w:val="Содержимое врезки"/>
    <w:basedOn w:val="a"/>
    <w:rsid w:val="00ED5935"/>
    <w:pPr>
      <w:suppressAutoHyphens/>
      <w:autoSpaceDE/>
      <w:autoSpaceDN/>
    </w:pPr>
    <w:rPr>
      <w:rFonts w:ascii="Liberation Serif" w:eastAsia="SimSun" w:hAnsi="Liberation Serif" w:cs="Mangal"/>
      <w:kern w:val="1"/>
      <w:sz w:val="24"/>
      <w:szCs w:val="24"/>
      <w:lang w:eastAsia="hi-IN" w:bidi="hi-IN"/>
    </w:rPr>
  </w:style>
  <w:style w:type="paragraph" w:customStyle="1" w:styleId="af0">
    <w:name w:val="Содержимое таблицы"/>
    <w:basedOn w:val="a"/>
    <w:rsid w:val="00ED5935"/>
    <w:pPr>
      <w:suppressLineNumbers/>
      <w:suppressAutoHyphens/>
      <w:autoSpaceDE/>
      <w:autoSpaceDN/>
    </w:pPr>
    <w:rPr>
      <w:rFonts w:ascii="Liberation Serif" w:eastAsia="SimSun" w:hAnsi="Liberation Serif" w:cs="Mangal"/>
      <w:kern w:val="1"/>
      <w:sz w:val="24"/>
      <w:szCs w:val="24"/>
      <w:lang w:eastAsia="hi-IN" w:bidi="hi-IN"/>
    </w:rPr>
  </w:style>
  <w:style w:type="paragraph" w:customStyle="1" w:styleId="af1">
    <w:name w:val="Заголовок таблицы"/>
    <w:basedOn w:val="af0"/>
    <w:rsid w:val="00ED5935"/>
    <w:pPr>
      <w:jc w:val="center"/>
    </w:pPr>
    <w:rPr>
      <w:b/>
      <w:bCs/>
    </w:rPr>
  </w:style>
  <w:style w:type="paragraph" w:styleId="17">
    <w:name w:val="toc 1"/>
    <w:basedOn w:val="a"/>
    <w:uiPriority w:val="1"/>
    <w:qFormat/>
    <w:rsid w:val="00ED5935"/>
    <w:pPr>
      <w:spacing w:before="326"/>
      <w:ind w:left="110"/>
    </w:pPr>
    <w:rPr>
      <w:sz w:val="28"/>
      <w:szCs w:val="28"/>
    </w:rPr>
  </w:style>
  <w:style w:type="paragraph" w:styleId="24">
    <w:name w:val="toc 2"/>
    <w:basedOn w:val="a"/>
    <w:uiPriority w:val="1"/>
    <w:qFormat/>
    <w:rsid w:val="00ED5935"/>
    <w:pPr>
      <w:spacing w:before="125"/>
      <w:ind w:left="334"/>
    </w:pPr>
    <w:rPr>
      <w:sz w:val="28"/>
      <w:szCs w:val="28"/>
    </w:rPr>
  </w:style>
  <w:style w:type="paragraph" w:styleId="af2">
    <w:name w:val="header"/>
    <w:basedOn w:val="a"/>
    <w:link w:val="af3"/>
    <w:uiPriority w:val="99"/>
    <w:unhideWhenUsed/>
    <w:rsid w:val="00ED5935"/>
    <w:pPr>
      <w:tabs>
        <w:tab w:val="center" w:pos="4677"/>
        <w:tab w:val="right" w:pos="9355"/>
      </w:tabs>
      <w:suppressAutoHyphens/>
      <w:autoSpaceDE/>
      <w:autoSpaceDN/>
    </w:pPr>
    <w:rPr>
      <w:rFonts w:ascii="Liberation Serif" w:eastAsia="SimSun" w:hAnsi="Liberation Serif" w:cs="Mangal"/>
      <w:kern w:val="1"/>
      <w:sz w:val="24"/>
      <w:szCs w:val="21"/>
      <w:lang w:eastAsia="hi-IN" w:bidi="hi-IN"/>
    </w:rPr>
  </w:style>
  <w:style w:type="character" w:customStyle="1" w:styleId="af3">
    <w:name w:val="Верхний колонтитул Знак"/>
    <w:basedOn w:val="a1"/>
    <w:link w:val="af2"/>
    <w:uiPriority w:val="99"/>
    <w:rsid w:val="00ED5935"/>
    <w:rPr>
      <w:rFonts w:ascii="Liberation Serif" w:eastAsia="SimSun" w:hAnsi="Liberation Serif" w:cs="Mangal"/>
      <w:kern w:val="1"/>
      <w:sz w:val="24"/>
      <w:szCs w:val="21"/>
      <w:lang w:eastAsia="hi-IN" w:bidi="hi-IN"/>
    </w:rPr>
  </w:style>
  <w:style w:type="paragraph" w:styleId="af4">
    <w:name w:val="footer"/>
    <w:basedOn w:val="a"/>
    <w:link w:val="af5"/>
    <w:uiPriority w:val="99"/>
    <w:unhideWhenUsed/>
    <w:rsid w:val="00ED5935"/>
    <w:pPr>
      <w:tabs>
        <w:tab w:val="center" w:pos="4677"/>
        <w:tab w:val="right" w:pos="9355"/>
      </w:tabs>
      <w:suppressAutoHyphens/>
      <w:autoSpaceDE/>
      <w:autoSpaceDN/>
    </w:pPr>
    <w:rPr>
      <w:rFonts w:ascii="Liberation Serif" w:eastAsia="SimSun" w:hAnsi="Liberation Serif" w:cs="Mangal"/>
      <w:kern w:val="1"/>
      <w:sz w:val="24"/>
      <w:szCs w:val="21"/>
      <w:lang w:eastAsia="hi-IN" w:bidi="hi-IN"/>
    </w:rPr>
  </w:style>
  <w:style w:type="character" w:customStyle="1" w:styleId="af5">
    <w:name w:val="Нижний колонтитул Знак"/>
    <w:basedOn w:val="a1"/>
    <w:link w:val="af4"/>
    <w:uiPriority w:val="99"/>
    <w:rsid w:val="00ED5935"/>
    <w:rPr>
      <w:rFonts w:ascii="Liberation Serif" w:eastAsia="SimSun" w:hAnsi="Liberation Serif"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593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D5935"/>
    <w:pPr>
      <w:ind w:left="1683"/>
      <w:outlineLvl w:val="0"/>
    </w:pPr>
    <w:rPr>
      <w:b/>
      <w:bCs/>
      <w:sz w:val="24"/>
      <w:szCs w:val="24"/>
    </w:rPr>
  </w:style>
  <w:style w:type="paragraph" w:styleId="2">
    <w:name w:val="heading 2"/>
    <w:basedOn w:val="a"/>
    <w:next w:val="a0"/>
    <w:link w:val="20"/>
    <w:qFormat/>
    <w:rsid w:val="00ED5935"/>
    <w:pPr>
      <w:suppressAutoHyphens/>
      <w:autoSpaceDE/>
      <w:autoSpaceDN/>
      <w:spacing w:line="100" w:lineRule="atLeast"/>
      <w:ind w:left="195"/>
      <w:jc w:val="center"/>
      <w:outlineLvl w:val="1"/>
    </w:pPr>
    <w:rPr>
      <w:rFonts w:ascii="Trebuchet MS" w:eastAsia="Trebuchet MS" w:hAnsi="Trebuchet MS" w:cs="Trebuchet MS"/>
      <w:b/>
      <w:bCs/>
      <w:kern w:val="1"/>
      <w:sz w:val="24"/>
      <w:szCs w:val="24"/>
      <w:lang w:eastAsia="hi-IN" w:bidi="hi-IN"/>
    </w:rPr>
  </w:style>
  <w:style w:type="paragraph" w:styleId="3">
    <w:name w:val="heading 3"/>
    <w:basedOn w:val="a"/>
    <w:next w:val="a0"/>
    <w:link w:val="30"/>
    <w:qFormat/>
    <w:rsid w:val="00ED5935"/>
    <w:pPr>
      <w:suppressAutoHyphens/>
      <w:autoSpaceDE/>
      <w:autoSpaceDN/>
      <w:spacing w:before="74" w:line="100" w:lineRule="atLeast"/>
      <w:ind w:left="383"/>
      <w:outlineLvl w:val="2"/>
    </w:pPr>
    <w:rPr>
      <w:rFonts w:ascii="Cambria" w:eastAsia="Cambria" w:hAnsi="Cambria" w:cs="Cambria"/>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ED5935"/>
    <w:rPr>
      <w:rFonts w:ascii="Times New Roman" w:eastAsia="Times New Roman" w:hAnsi="Times New Roman" w:cs="Times New Roman"/>
      <w:b/>
      <w:bCs/>
      <w:sz w:val="24"/>
      <w:szCs w:val="24"/>
    </w:rPr>
  </w:style>
  <w:style w:type="character" w:customStyle="1" w:styleId="20">
    <w:name w:val="Заголовок 2 Знак"/>
    <w:basedOn w:val="a1"/>
    <w:link w:val="2"/>
    <w:rsid w:val="00ED5935"/>
    <w:rPr>
      <w:rFonts w:ascii="Trebuchet MS" w:eastAsia="Trebuchet MS" w:hAnsi="Trebuchet MS" w:cs="Trebuchet MS"/>
      <w:b/>
      <w:bCs/>
      <w:kern w:val="1"/>
      <w:sz w:val="24"/>
      <w:szCs w:val="24"/>
      <w:lang w:eastAsia="hi-IN" w:bidi="hi-IN"/>
    </w:rPr>
  </w:style>
  <w:style w:type="character" w:customStyle="1" w:styleId="30">
    <w:name w:val="Заголовок 3 Знак"/>
    <w:basedOn w:val="a1"/>
    <w:link w:val="3"/>
    <w:rsid w:val="00ED5935"/>
    <w:rPr>
      <w:rFonts w:ascii="Cambria" w:eastAsia="Cambria" w:hAnsi="Cambria" w:cs="Cambria"/>
      <w:b/>
      <w:bCs/>
      <w:kern w:val="1"/>
      <w:sz w:val="20"/>
      <w:szCs w:val="20"/>
      <w:lang w:eastAsia="hi-IN" w:bidi="hi-IN"/>
    </w:rPr>
  </w:style>
  <w:style w:type="table" w:customStyle="1" w:styleId="TableNormal">
    <w:name w:val="Table Normal"/>
    <w:uiPriority w:val="2"/>
    <w:semiHidden/>
    <w:unhideWhenUsed/>
    <w:qFormat/>
    <w:rsid w:val="00ED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0">
    <w:name w:val="Body Text"/>
    <w:basedOn w:val="a"/>
    <w:link w:val="a4"/>
    <w:uiPriority w:val="1"/>
    <w:qFormat/>
    <w:rsid w:val="00ED5935"/>
    <w:rPr>
      <w:sz w:val="24"/>
      <w:szCs w:val="24"/>
    </w:rPr>
  </w:style>
  <w:style w:type="character" w:customStyle="1" w:styleId="a4">
    <w:name w:val="Основной текст Знак"/>
    <w:basedOn w:val="a1"/>
    <w:link w:val="a0"/>
    <w:uiPriority w:val="1"/>
    <w:rsid w:val="00ED5935"/>
    <w:rPr>
      <w:rFonts w:ascii="Times New Roman" w:eastAsia="Times New Roman" w:hAnsi="Times New Roman" w:cs="Times New Roman"/>
      <w:sz w:val="24"/>
      <w:szCs w:val="24"/>
    </w:rPr>
  </w:style>
  <w:style w:type="paragraph" w:styleId="a5">
    <w:name w:val="Title"/>
    <w:basedOn w:val="a"/>
    <w:link w:val="a6"/>
    <w:uiPriority w:val="1"/>
    <w:qFormat/>
    <w:rsid w:val="00ED5935"/>
    <w:pPr>
      <w:ind w:left="709" w:right="199"/>
      <w:jc w:val="center"/>
    </w:pPr>
    <w:rPr>
      <w:b/>
      <w:bCs/>
      <w:sz w:val="36"/>
      <w:szCs w:val="36"/>
    </w:rPr>
  </w:style>
  <w:style w:type="character" w:customStyle="1" w:styleId="a6">
    <w:name w:val="Название Знак"/>
    <w:basedOn w:val="a1"/>
    <w:link w:val="a5"/>
    <w:uiPriority w:val="1"/>
    <w:rsid w:val="00ED5935"/>
    <w:rPr>
      <w:rFonts w:ascii="Times New Roman" w:eastAsia="Times New Roman" w:hAnsi="Times New Roman" w:cs="Times New Roman"/>
      <w:b/>
      <w:bCs/>
      <w:sz w:val="36"/>
      <w:szCs w:val="36"/>
    </w:rPr>
  </w:style>
  <w:style w:type="paragraph" w:styleId="a7">
    <w:name w:val="List Paragraph"/>
    <w:basedOn w:val="a"/>
    <w:uiPriority w:val="1"/>
    <w:qFormat/>
    <w:rsid w:val="00ED5935"/>
    <w:pPr>
      <w:ind w:left="2404" w:right="1101" w:hanging="353"/>
      <w:jc w:val="both"/>
    </w:pPr>
  </w:style>
  <w:style w:type="paragraph" w:customStyle="1" w:styleId="TableParagraph">
    <w:name w:val="Table Paragraph"/>
    <w:basedOn w:val="a"/>
    <w:uiPriority w:val="1"/>
    <w:qFormat/>
    <w:rsid w:val="00ED5935"/>
  </w:style>
  <w:style w:type="paragraph" w:styleId="a8">
    <w:name w:val="Balloon Text"/>
    <w:basedOn w:val="a"/>
    <w:link w:val="a9"/>
    <w:uiPriority w:val="99"/>
    <w:semiHidden/>
    <w:unhideWhenUsed/>
    <w:rsid w:val="00ED5935"/>
    <w:rPr>
      <w:rFonts w:ascii="Tahoma" w:hAnsi="Tahoma" w:cs="Tahoma"/>
      <w:sz w:val="16"/>
      <w:szCs w:val="16"/>
    </w:rPr>
  </w:style>
  <w:style w:type="character" w:customStyle="1" w:styleId="a9">
    <w:name w:val="Текст выноски Знак"/>
    <w:basedOn w:val="a1"/>
    <w:link w:val="a8"/>
    <w:uiPriority w:val="99"/>
    <w:semiHidden/>
    <w:rsid w:val="00ED5935"/>
    <w:rPr>
      <w:rFonts w:ascii="Tahoma" w:eastAsia="Times New Roman" w:hAnsi="Tahoma" w:cs="Tahoma"/>
      <w:sz w:val="16"/>
      <w:szCs w:val="16"/>
    </w:rPr>
  </w:style>
  <w:style w:type="character" w:customStyle="1" w:styleId="WW8Num1z0">
    <w:name w:val="WW8Num1z0"/>
    <w:rsid w:val="00ED5935"/>
  </w:style>
  <w:style w:type="character" w:customStyle="1" w:styleId="WW8Num1z1">
    <w:name w:val="WW8Num1z1"/>
    <w:rsid w:val="00ED5935"/>
  </w:style>
  <w:style w:type="character" w:customStyle="1" w:styleId="WW8Num1z2">
    <w:name w:val="WW8Num1z2"/>
    <w:rsid w:val="00ED5935"/>
  </w:style>
  <w:style w:type="character" w:customStyle="1" w:styleId="WW8Num1z3">
    <w:name w:val="WW8Num1z3"/>
    <w:rsid w:val="00ED5935"/>
  </w:style>
  <w:style w:type="character" w:customStyle="1" w:styleId="WW8Num1z4">
    <w:name w:val="WW8Num1z4"/>
    <w:rsid w:val="00ED5935"/>
  </w:style>
  <w:style w:type="character" w:customStyle="1" w:styleId="WW8Num1z5">
    <w:name w:val="WW8Num1z5"/>
    <w:rsid w:val="00ED5935"/>
  </w:style>
  <w:style w:type="character" w:customStyle="1" w:styleId="WW8Num1z6">
    <w:name w:val="WW8Num1z6"/>
    <w:rsid w:val="00ED5935"/>
  </w:style>
  <w:style w:type="character" w:customStyle="1" w:styleId="WW8Num1z7">
    <w:name w:val="WW8Num1z7"/>
    <w:rsid w:val="00ED5935"/>
  </w:style>
  <w:style w:type="character" w:customStyle="1" w:styleId="WW8Num1z8">
    <w:name w:val="WW8Num1z8"/>
    <w:rsid w:val="00ED5935"/>
  </w:style>
  <w:style w:type="character" w:customStyle="1" w:styleId="WW8Num2z0">
    <w:name w:val="WW8Num2z0"/>
    <w:rsid w:val="00ED5935"/>
    <w:rPr>
      <w:rFonts w:ascii="Symbol" w:hAnsi="Symbol" w:cs="Symbol"/>
      <w:b w:val="0"/>
      <w:sz w:val="24"/>
    </w:rPr>
  </w:style>
  <w:style w:type="character" w:customStyle="1" w:styleId="WW8Num2z1">
    <w:name w:val="WW8Num2z1"/>
    <w:rsid w:val="00ED5935"/>
    <w:rPr>
      <w:rFonts w:ascii="Liberation Serif" w:hAnsi="Liberation Serif" w:cs="Liberation Serif"/>
      <w:b/>
      <w:sz w:val="28"/>
    </w:rPr>
  </w:style>
  <w:style w:type="character" w:customStyle="1" w:styleId="WW8Num2z2">
    <w:name w:val="WW8Num2z2"/>
    <w:rsid w:val="00ED5935"/>
    <w:rPr>
      <w:rFonts w:ascii="Liberation Serif" w:hAnsi="Liberation Serif" w:cs="Liberation Serif"/>
    </w:rPr>
  </w:style>
  <w:style w:type="character" w:customStyle="1" w:styleId="WW8Num3z0">
    <w:name w:val="WW8Num3z0"/>
    <w:rsid w:val="00ED5935"/>
  </w:style>
  <w:style w:type="character" w:customStyle="1" w:styleId="WW8Num3z1">
    <w:name w:val="WW8Num3z1"/>
    <w:rsid w:val="00ED5935"/>
  </w:style>
  <w:style w:type="character" w:customStyle="1" w:styleId="WW8Num3z2">
    <w:name w:val="WW8Num3z2"/>
    <w:rsid w:val="00ED5935"/>
  </w:style>
  <w:style w:type="character" w:customStyle="1" w:styleId="WW8Num3z3">
    <w:name w:val="WW8Num3z3"/>
    <w:rsid w:val="00ED5935"/>
  </w:style>
  <w:style w:type="character" w:customStyle="1" w:styleId="WW8Num3z4">
    <w:name w:val="WW8Num3z4"/>
    <w:rsid w:val="00ED5935"/>
  </w:style>
  <w:style w:type="character" w:customStyle="1" w:styleId="WW8Num3z5">
    <w:name w:val="WW8Num3z5"/>
    <w:rsid w:val="00ED5935"/>
  </w:style>
  <w:style w:type="character" w:customStyle="1" w:styleId="WW8Num3z6">
    <w:name w:val="WW8Num3z6"/>
    <w:rsid w:val="00ED5935"/>
  </w:style>
  <w:style w:type="character" w:customStyle="1" w:styleId="WW8Num3z7">
    <w:name w:val="WW8Num3z7"/>
    <w:rsid w:val="00ED5935"/>
  </w:style>
  <w:style w:type="character" w:customStyle="1" w:styleId="WW8Num3z8">
    <w:name w:val="WW8Num3z8"/>
    <w:rsid w:val="00ED5935"/>
  </w:style>
  <w:style w:type="character" w:customStyle="1" w:styleId="WW8Num4z0">
    <w:name w:val="WW8Num4z0"/>
    <w:rsid w:val="00ED5935"/>
    <w:rPr>
      <w:rFonts w:ascii="Symbol" w:hAnsi="Symbol" w:cs="Symbol"/>
      <w:b/>
      <w:sz w:val="24"/>
    </w:rPr>
  </w:style>
  <w:style w:type="character" w:customStyle="1" w:styleId="WW8Num4z1">
    <w:name w:val="WW8Num4z1"/>
    <w:rsid w:val="00ED5935"/>
    <w:rPr>
      <w:rFonts w:ascii="Courier New" w:hAnsi="Courier New" w:cs="Courier New"/>
    </w:rPr>
  </w:style>
  <w:style w:type="character" w:customStyle="1" w:styleId="WW8Num4z2">
    <w:name w:val="WW8Num4z2"/>
    <w:rsid w:val="00ED5935"/>
    <w:rPr>
      <w:rFonts w:ascii="Wingdings" w:hAnsi="Wingdings" w:cs="Wingdings"/>
    </w:rPr>
  </w:style>
  <w:style w:type="character" w:customStyle="1" w:styleId="11">
    <w:name w:val="Основной шрифт абзаца1"/>
    <w:rsid w:val="00ED5935"/>
  </w:style>
  <w:style w:type="character" w:customStyle="1" w:styleId="ListLabel70">
    <w:name w:val="ListLabel 70"/>
    <w:rsid w:val="00ED5935"/>
    <w:rPr>
      <w:rFonts w:ascii="Times New Roman" w:hAnsi="Times New Roman" w:cs="Symbol"/>
      <w:b w:val="0"/>
      <w:sz w:val="24"/>
    </w:rPr>
  </w:style>
  <w:style w:type="character" w:customStyle="1" w:styleId="ListLabel71">
    <w:name w:val="ListLabel 71"/>
    <w:rsid w:val="00ED5935"/>
    <w:rPr>
      <w:rFonts w:ascii="Times New Roman" w:hAnsi="Times New Roman" w:cs="Liberation Serif"/>
      <w:b/>
      <w:sz w:val="28"/>
    </w:rPr>
  </w:style>
  <w:style w:type="character" w:customStyle="1" w:styleId="ListLabel72">
    <w:name w:val="ListLabel 72"/>
    <w:rsid w:val="00ED5935"/>
    <w:rPr>
      <w:rFonts w:cs="Liberation Serif"/>
    </w:rPr>
  </w:style>
  <w:style w:type="character" w:customStyle="1" w:styleId="12">
    <w:name w:val="Строгий1"/>
    <w:rsid w:val="00ED5935"/>
    <w:rPr>
      <w:b/>
      <w:bCs/>
    </w:rPr>
  </w:style>
  <w:style w:type="character" w:customStyle="1" w:styleId="21">
    <w:name w:val="Основной шрифт абзаца2"/>
    <w:rsid w:val="00ED5935"/>
  </w:style>
  <w:style w:type="character" w:styleId="aa">
    <w:name w:val="Hyperlink"/>
    <w:rsid w:val="00ED5935"/>
    <w:rPr>
      <w:color w:val="0563C1"/>
      <w:u w:val="single"/>
    </w:rPr>
  </w:style>
  <w:style w:type="character" w:customStyle="1" w:styleId="ListLabel73">
    <w:name w:val="ListLabel 73"/>
    <w:rsid w:val="00ED5935"/>
    <w:rPr>
      <w:rFonts w:cs="Symbol"/>
      <w:b/>
      <w:sz w:val="24"/>
    </w:rPr>
  </w:style>
  <w:style w:type="character" w:customStyle="1" w:styleId="ListLabel74">
    <w:name w:val="ListLabel 74"/>
    <w:rsid w:val="00ED5935"/>
    <w:rPr>
      <w:rFonts w:cs="Courier New"/>
    </w:rPr>
  </w:style>
  <w:style w:type="character" w:customStyle="1" w:styleId="ListLabel75">
    <w:name w:val="ListLabel 75"/>
    <w:rsid w:val="00ED5935"/>
    <w:rPr>
      <w:rFonts w:cs="Wingdings"/>
    </w:rPr>
  </w:style>
  <w:style w:type="character" w:customStyle="1" w:styleId="ab">
    <w:name w:val="Маркеры списка"/>
    <w:rsid w:val="00ED5935"/>
    <w:rPr>
      <w:rFonts w:ascii="OpenSymbol" w:eastAsia="OpenSymbol" w:hAnsi="OpenSymbol" w:cs="OpenSymbol"/>
    </w:rPr>
  </w:style>
  <w:style w:type="character" w:styleId="ac">
    <w:name w:val="Strong"/>
    <w:qFormat/>
    <w:rsid w:val="00ED5935"/>
    <w:rPr>
      <w:b/>
      <w:bCs/>
    </w:rPr>
  </w:style>
  <w:style w:type="paragraph" w:customStyle="1" w:styleId="ad">
    <w:name w:val="Заголовок"/>
    <w:basedOn w:val="a"/>
    <w:next w:val="a0"/>
    <w:rsid w:val="00ED5935"/>
    <w:pPr>
      <w:keepNext/>
      <w:suppressAutoHyphens/>
      <w:autoSpaceDE/>
      <w:autoSpaceDN/>
      <w:spacing w:before="240" w:after="120"/>
    </w:pPr>
    <w:rPr>
      <w:rFonts w:ascii="Liberation Sans" w:eastAsia="Microsoft YaHei" w:hAnsi="Liberation Sans" w:cs="Mangal"/>
      <w:kern w:val="1"/>
      <w:sz w:val="28"/>
      <w:szCs w:val="28"/>
      <w:lang w:eastAsia="hi-IN" w:bidi="hi-IN"/>
    </w:rPr>
  </w:style>
  <w:style w:type="paragraph" w:styleId="ae">
    <w:name w:val="List"/>
    <w:basedOn w:val="a0"/>
    <w:rsid w:val="00ED5935"/>
    <w:pPr>
      <w:suppressAutoHyphens/>
      <w:autoSpaceDE/>
      <w:autoSpaceDN/>
      <w:spacing w:after="140" w:line="288" w:lineRule="auto"/>
    </w:pPr>
    <w:rPr>
      <w:rFonts w:ascii="Liberation Serif" w:eastAsia="SimSun" w:hAnsi="Liberation Serif" w:cs="Mangal"/>
      <w:kern w:val="1"/>
      <w:lang w:eastAsia="hi-IN" w:bidi="hi-IN"/>
    </w:rPr>
  </w:style>
  <w:style w:type="paragraph" w:customStyle="1" w:styleId="22">
    <w:name w:val="Название2"/>
    <w:basedOn w:val="a"/>
    <w:rsid w:val="00ED5935"/>
    <w:pPr>
      <w:suppressLineNumbers/>
      <w:suppressAutoHyphens/>
      <w:autoSpaceDE/>
      <w:autoSpaceDN/>
      <w:spacing w:before="120" w:after="120"/>
    </w:pPr>
    <w:rPr>
      <w:rFonts w:ascii="Liberation Serif" w:eastAsia="SimSun" w:hAnsi="Liberation Serif" w:cs="Lucida Sans"/>
      <w:i/>
      <w:iCs/>
      <w:kern w:val="1"/>
      <w:sz w:val="24"/>
      <w:szCs w:val="24"/>
      <w:lang w:eastAsia="hi-IN" w:bidi="hi-IN"/>
    </w:rPr>
  </w:style>
  <w:style w:type="paragraph" w:customStyle="1" w:styleId="23">
    <w:name w:val="Указатель2"/>
    <w:basedOn w:val="a"/>
    <w:rsid w:val="00ED5935"/>
    <w:pPr>
      <w:suppressLineNumbers/>
      <w:suppressAutoHyphens/>
      <w:autoSpaceDE/>
      <w:autoSpaceDN/>
    </w:pPr>
    <w:rPr>
      <w:rFonts w:ascii="Liberation Serif" w:eastAsia="SimSun" w:hAnsi="Liberation Serif" w:cs="Lucida Sans"/>
      <w:kern w:val="1"/>
      <w:sz w:val="24"/>
      <w:szCs w:val="24"/>
      <w:lang w:eastAsia="hi-IN" w:bidi="hi-IN"/>
    </w:rPr>
  </w:style>
  <w:style w:type="paragraph" w:customStyle="1" w:styleId="13">
    <w:name w:val="Название1"/>
    <w:basedOn w:val="a"/>
    <w:rsid w:val="00ED5935"/>
    <w:pPr>
      <w:suppressLineNumbers/>
      <w:suppressAutoHyphens/>
      <w:autoSpaceDE/>
      <w:autoSpaceDN/>
      <w:spacing w:before="120" w:after="120"/>
    </w:pPr>
    <w:rPr>
      <w:rFonts w:ascii="Liberation Serif" w:eastAsia="SimSun" w:hAnsi="Liberation Serif" w:cs="Mangal"/>
      <w:i/>
      <w:iCs/>
      <w:kern w:val="1"/>
      <w:sz w:val="24"/>
      <w:szCs w:val="24"/>
      <w:lang w:eastAsia="hi-IN" w:bidi="hi-IN"/>
    </w:rPr>
  </w:style>
  <w:style w:type="paragraph" w:customStyle="1" w:styleId="14">
    <w:name w:val="Указатель1"/>
    <w:basedOn w:val="a"/>
    <w:rsid w:val="00ED5935"/>
    <w:pPr>
      <w:suppressLineNumbers/>
      <w:suppressAutoHyphens/>
      <w:autoSpaceDE/>
      <w:autoSpaceDN/>
    </w:pPr>
    <w:rPr>
      <w:rFonts w:ascii="Liberation Serif" w:eastAsia="SimSun" w:hAnsi="Liberation Serif" w:cs="Mangal"/>
      <w:kern w:val="1"/>
      <w:sz w:val="24"/>
      <w:szCs w:val="24"/>
      <w:lang w:eastAsia="hi-IN" w:bidi="hi-IN"/>
    </w:rPr>
  </w:style>
  <w:style w:type="paragraph" w:customStyle="1" w:styleId="15">
    <w:name w:val="Без интервала1"/>
    <w:rsid w:val="00ED5935"/>
    <w:pPr>
      <w:suppressAutoHyphens/>
      <w:spacing w:after="0" w:line="100" w:lineRule="atLeast"/>
    </w:pPr>
    <w:rPr>
      <w:rFonts w:ascii="Calibri" w:eastAsia="Times New Roman" w:hAnsi="Calibri" w:cs="Calibri"/>
      <w:color w:val="00000A"/>
      <w:kern w:val="1"/>
      <w:lang w:eastAsia="ar-SA"/>
    </w:rPr>
  </w:style>
  <w:style w:type="paragraph" w:customStyle="1" w:styleId="c0">
    <w:name w:val="c0"/>
    <w:basedOn w:val="a"/>
    <w:rsid w:val="00ED5935"/>
    <w:pPr>
      <w:autoSpaceDE/>
      <w:autoSpaceDN/>
      <w:spacing w:before="280" w:after="280" w:line="100" w:lineRule="atLeast"/>
    </w:pPr>
    <w:rPr>
      <w:kern w:val="1"/>
      <w:sz w:val="24"/>
      <w:szCs w:val="24"/>
      <w:lang w:eastAsia="hi-IN" w:bidi="hi-IN"/>
    </w:rPr>
  </w:style>
  <w:style w:type="paragraph" w:customStyle="1" w:styleId="16">
    <w:name w:val="Абзац списка1"/>
    <w:basedOn w:val="a"/>
    <w:rsid w:val="00ED5935"/>
    <w:pPr>
      <w:suppressAutoHyphens/>
      <w:autoSpaceDE/>
      <w:autoSpaceDN/>
      <w:spacing w:after="200"/>
      <w:ind w:left="720"/>
    </w:pPr>
    <w:rPr>
      <w:rFonts w:ascii="Liberation Serif" w:eastAsia="SimSun" w:hAnsi="Liberation Serif" w:cs="Mangal"/>
      <w:kern w:val="1"/>
      <w:sz w:val="24"/>
      <w:szCs w:val="24"/>
      <w:lang w:eastAsia="hi-IN" w:bidi="hi-IN"/>
    </w:rPr>
  </w:style>
  <w:style w:type="paragraph" w:customStyle="1" w:styleId="af">
    <w:name w:val="Содержимое врезки"/>
    <w:basedOn w:val="a"/>
    <w:rsid w:val="00ED5935"/>
    <w:pPr>
      <w:suppressAutoHyphens/>
      <w:autoSpaceDE/>
      <w:autoSpaceDN/>
    </w:pPr>
    <w:rPr>
      <w:rFonts w:ascii="Liberation Serif" w:eastAsia="SimSun" w:hAnsi="Liberation Serif" w:cs="Mangal"/>
      <w:kern w:val="1"/>
      <w:sz w:val="24"/>
      <w:szCs w:val="24"/>
      <w:lang w:eastAsia="hi-IN" w:bidi="hi-IN"/>
    </w:rPr>
  </w:style>
  <w:style w:type="paragraph" w:customStyle="1" w:styleId="af0">
    <w:name w:val="Содержимое таблицы"/>
    <w:basedOn w:val="a"/>
    <w:rsid w:val="00ED5935"/>
    <w:pPr>
      <w:suppressLineNumbers/>
      <w:suppressAutoHyphens/>
      <w:autoSpaceDE/>
      <w:autoSpaceDN/>
    </w:pPr>
    <w:rPr>
      <w:rFonts w:ascii="Liberation Serif" w:eastAsia="SimSun" w:hAnsi="Liberation Serif" w:cs="Mangal"/>
      <w:kern w:val="1"/>
      <w:sz w:val="24"/>
      <w:szCs w:val="24"/>
      <w:lang w:eastAsia="hi-IN" w:bidi="hi-IN"/>
    </w:rPr>
  </w:style>
  <w:style w:type="paragraph" w:customStyle="1" w:styleId="af1">
    <w:name w:val="Заголовок таблицы"/>
    <w:basedOn w:val="af0"/>
    <w:rsid w:val="00ED5935"/>
    <w:pPr>
      <w:jc w:val="center"/>
    </w:pPr>
    <w:rPr>
      <w:b/>
      <w:bCs/>
    </w:rPr>
  </w:style>
  <w:style w:type="paragraph" w:styleId="17">
    <w:name w:val="toc 1"/>
    <w:basedOn w:val="a"/>
    <w:uiPriority w:val="1"/>
    <w:qFormat/>
    <w:rsid w:val="00ED5935"/>
    <w:pPr>
      <w:spacing w:before="326"/>
      <w:ind w:left="110"/>
    </w:pPr>
    <w:rPr>
      <w:sz w:val="28"/>
      <w:szCs w:val="28"/>
    </w:rPr>
  </w:style>
  <w:style w:type="paragraph" w:styleId="24">
    <w:name w:val="toc 2"/>
    <w:basedOn w:val="a"/>
    <w:uiPriority w:val="1"/>
    <w:qFormat/>
    <w:rsid w:val="00ED5935"/>
    <w:pPr>
      <w:spacing w:before="125"/>
      <w:ind w:left="334"/>
    </w:pPr>
    <w:rPr>
      <w:sz w:val="28"/>
      <w:szCs w:val="28"/>
    </w:rPr>
  </w:style>
  <w:style w:type="paragraph" w:styleId="af2">
    <w:name w:val="header"/>
    <w:basedOn w:val="a"/>
    <w:link w:val="af3"/>
    <w:uiPriority w:val="99"/>
    <w:unhideWhenUsed/>
    <w:rsid w:val="00ED5935"/>
    <w:pPr>
      <w:tabs>
        <w:tab w:val="center" w:pos="4677"/>
        <w:tab w:val="right" w:pos="9355"/>
      </w:tabs>
      <w:suppressAutoHyphens/>
      <w:autoSpaceDE/>
      <w:autoSpaceDN/>
    </w:pPr>
    <w:rPr>
      <w:rFonts w:ascii="Liberation Serif" w:eastAsia="SimSun" w:hAnsi="Liberation Serif" w:cs="Mangal"/>
      <w:kern w:val="1"/>
      <w:sz w:val="24"/>
      <w:szCs w:val="21"/>
      <w:lang w:eastAsia="hi-IN" w:bidi="hi-IN"/>
    </w:rPr>
  </w:style>
  <w:style w:type="character" w:customStyle="1" w:styleId="af3">
    <w:name w:val="Верхний колонтитул Знак"/>
    <w:basedOn w:val="a1"/>
    <w:link w:val="af2"/>
    <w:uiPriority w:val="99"/>
    <w:rsid w:val="00ED5935"/>
    <w:rPr>
      <w:rFonts w:ascii="Liberation Serif" w:eastAsia="SimSun" w:hAnsi="Liberation Serif" w:cs="Mangal"/>
      <w:kern w:val="1"/>
      <w:sz w:val="24"/>
      <w:szCs w:val="21"/>
      <w:lang w:eastAsia="hi-IN" w:bidi="hi-IN"/>
    </w:rPr>
  </w:style>
  <w:style w:type="paragraph" w:styleId="af4">
    <w:name w:val="footer"/>
    <w:basedOn w:val="a"/>
    <w:link w:val="af5"/>
    <w:uiPriority w:val="99"/>
    <w:unhideWhenUsed/>
    <w:rsid w:val="00ED5935"/>
    <w:pPr>
      <w:tabs>
        <w:tab w:val="center" w:pos="4677"/>
        <w:tab w:val="right" w:pos="9355"/>
      </w:tabs>
      <w:suppressAutoHyphens/>
      <w:autoSpaceDE/>
      <w:autoSpaceDN/>
    </w:pPr>
    <w:rPr>
      <w:rFonts w:ascii="Liberation Serif" w:eastAsia="SimSun" w:hAnsi="Liberation Serif" w:cs="Mangal"/>
      <w:kern w:val="1"/>
      <w:sz w:val="24"/>
      <w:szCs w:val="21"/>
      <w:lang w:eastAsia="hi-IN" w:bidi="hi-IN"/>
    </w:rPr>
  </w:style>
  <w:style w:type="character" w:customStyle="1" w:styleId="af5">
    <w:name w:val="Нижний колонтитул Знак"/>
    <w:basedOn w:val="a1"/>
    <w:link w:val="af4"/>
    <w:uiPriority w:val="99"/>
    <w:rsid w:val="00ED5935"/>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osnovy_svetskoi_etiki.html"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 TargetMode="External"/><Relationship Id="rId5" Type="http://schemas.openxmlformats.org/officeDocument/2006/relationships/webSettings" Target="webSettings.xml"/><Relationship Id="rId15" Type="http://schemas.openxmlformats.org/officeDocument/2006/relationships/hyperlink" Target="http://orkce.apkpro.ru/osnovy_svetskoi_etiki.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theme" Target="theme/theme1.xml"/><Relationship Id="rId10" Type="http://schemas.openxmlformats.org/officeDocument/2006/relationships/hyperlink" Target="http://orkce.apkpro.ru/osnovy_svetskoi_etiki.html"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russia.yaxy.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orkce.apkpro.ru/osnovy_svetskoi_etiki.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orkce.apkpro.ru/osnovy_svetskoi_etiki.html"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 TargetMode="External"/><Relationship Id="rId20"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6585</Words>
  <Characters>37535</Characters>
  <Application>Microsoft Office Word</Application>
  <DocSecurity>0</DocSecurity>
  <Lines>312</Lines>
  <Paragraphs>88</Paragraphs>
  <ScaleCrop>false</ScaleCrop>
  <Company/>
  <LinksUpToDate>false</LinksUpToDate>
  <CharactersWithSpaces>44032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2025-01-16T18:22:00Z</dcterms:created>
  <dcterms:modified xsi:type="dcterms:W3CDTF">2025-01-16T18:25:00Z</dcterms:modified>
</cp:coreProperties>
</file>